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B314C9" w:rsidRPr="005867EE" w:rsidTr="00B314C9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B314C9" w:rsidRPr="005867EE" w:rsidRDefault="00B314C9" w:rsidP="00B314C9">
            <w:pPr>
              <w:pStyle w:val="Ttulo1"/>
              <w:rPr>
                <w:rFonts w:ascii="Arial" w:hAnsi="Arial" w:cs="Arial"/>
                <w:sz w:val="12"/>
                <w:szCs w:val="12"/>
              </w:rPr>
            </w:pPr>
            <w:r w:rsidRPr="005867EE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SiC</w:t>
            </w:r>
            <w:proofErr w:type="spellEnd"/>
          </w:p>
        </w:tc>
      </w:tr>
      <w:tr w:rsidR="00B314C9" w:rsidRPr="005867EE" w:rsidTr="00B314C9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B314C9" w:rsidRPr="005867EE" w:rsidTr="00B314C9">
        <w:trPr>
          <w:cantSplit/>
        </w:trPr>
        <w:tc>
          <w:tcPr>
            <w:tcW w:w="2835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  <w:r w:rsidRPr="005867EE">
        <w:rPr>
          <w:rFonts w:ascii="Arial" w:hAnsi="Arial" w:cs="Arial"/>
        </w:rP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7" o:title=""/>
          </v:shape>
          <o:OLEObject Type="Embed" ProgID="Word.Picture.8" ShapeID="_x0000_i1025" DrawAspect="Content" ObjectID="_1638190299" r:id="rId8"/>
        </w:object>
      </w: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spacing w:line="360" w:lineRule="auto"/>
        <w:jc w:val="center"/>
        <w:rPr>
          <w:rFonts w:ascii="Arial" w:hAnsi="Arial" w:cs="Arial"/>
          <w:b/>
          <w:color w:val="000000"/>
          <w:sz w:val="52"/>
        </w:rPr>
      </w:pPr>
      <w:r w:rsidRPr="005867EE">
        <w:rPr>
          <w:rFonts w:ascii="Arial" w:hAnsi="Arial" w:cs="Arial"/>
          <w:b/>
          <w:color w:val="000000"/>
          <w:sz w:val="52"/>
        </w:rPr>
        <w:t>Governo do Estado de Pernambuco</w:t>
      </w:r>
    </w:p>
    <w:p w:rsidR="00B314C9" w:rsidRPr="005867EE" w:rsidRDefault="00B314C9" w:rsidP="00B314C9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pStyle w:val="Ttulo1"/>
        <w:spacing w:line="36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867EE">
        <w:rPr>
          <w:rFonts w:ascii="Arial" w:hAnsi="Arial" w:cs="Arial"/>
          <w:b/>
          <w:color w:val="000000"/>
          <w:sz w:val="30"/>
          <w:szCs w:val="30"/>
        </w:rPr>
        <w:t>Fundo de Incentivo à Cultura do Estado de Pernambuco</w:t>
      </w: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shd w:val="pct10" w:color="auto" w:fill="FFFFFF"/>
        <w:jc w:val="center"/>
        <w:rPr>
          <w:rFonts w:ascii="Arial" w:hAnsi="Arial" w:cs="Arial"/>
          <w:b/>
          <w:sz w:val="52"/>
          <w:szCs w:val="52"/>
        </w:rPr>
      </w:pPr>
      <w:r w:rsidRPr="005867EE">
        <w:rPr>
          <w:rFonts w:ascii="Arial" w:hAnsi="Arial" w:cs="Arial"/>
          <w:b/>
          <w:sz w:val="52"/>
          <w:szCs w:val="52"/>
        </w:rPr>
        <w:t>FUNCULTURA – 2019</w:t>
      </w:r>
    </w:p>
    <w:p w:rsidR="00B314C9" w:rsidRPr="005867EE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  <w:sz w:val="48"/>
          <w:szCs w:val="48"/>
        </w:rPr>
      </w:pPr>
      <w:r w:rsidRPr="005867EE">
        <w:rPr>
          <w:rFonts w:ascii="Arial" w:hAnsi="Arial" w:cs="Arial"/>
          <w:b/>
          <w:sz w:val="48"/>
          <w:szCs w:val="48"/>
        </w:rPr>
        <w:t>1</w:t>
      </w:r>
      <w:r w:rsidR="00AA5ECB" w:rsidRPr="005867EE">
        <w:rPr>
          <w:rFonts w:ascii="Arial" w:hAnsi="Arial" w:cs="Arial"/>
          <w:b/>
          <w:sz w:val="48"/>
          <w:szCs w:val="48"/>
        </w:rPr>
        <w:t>2</w:t>
      </w:r>
      <w:r w:rsidRPr="005867EE">
        <w:rPr>
          <w:rFonts w:ascii="Arial" w:hAnsi="Arial" w:cs="Arial"/>
          <w:b/>
          <w:sz w:val="48"/>
          <w:szCs w:val="48"/>
        </w:rPr>
        <w:t>º Edital do Programa de Desenvolvimento da Produção Audiovisual de Pernambuco</w:t>
      </w: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pStyle w:val="Ttulo3"/>
        <w:jc w:val="center"/>
        <w:rPr>
          <w:rFonts w:ascii="Arial" w:hAnsi="Arial" w:cs="Arial"/>
          <w:color w:val="000000"/>
          <w:sz w:val="52"/>
        </w:rPr>
      </w:pPr>
      <w:r w:rsidRPr="005867EE">
        <w:rPr>
          <w:rFonts w:ascii="Arial" w:hAnsi="Arial" w:cs="Arial"/>
          <w:color w:val="000000"/>
          <w:sz w:val="52"/>
        </w:rPr>
        <w:t>Projeto Cultural</w:t>
      </w:r>
    </w:p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jc w:val="center"/>
        <w:rPr>
          <w:rFonts w:ascii="Arial" w:hAnsi="Arial" w:cs="Arial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B314C9" w:rsidRPr="005867EE" w:rsidTr="00B314C9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:rsidR="00B314C9" w:rsidRPr="005867EE" w:rsidRDefault="00B314C9" w:rsidP="00B314C9">
      <w:pPr>
        <w:pStyle w:val="Ttulo4"/>
        <w:rPr>
          <w:rFonts w:ascii="Arial" w:hAnsi="Arial" w:cs="Arial"/>
          <w:color w:val="000000"/>
          <w:sz w:val="28"/>
        </w:rPr>
      </w:pPr>
      <w:r w:rsidRPr="005867EE">
        <w:rPr>
          <w:rFonts w:ascii="Arial" w:hAnsi="Arial" w:cs="Arial"/>
          <w:color w:val="000000"/>
          <w:sz w:val="28"/>
        </w:rPr>
        <w:t>“Título do Projeto”</w:t>
      </w: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276"/>
        <w:gridCol w:w="283"/>
        <w:gridCol w:w="426"/>
        <w:gridCol w:w="425"/>
        <w:gridCol w:w="1843"/>
        <w:gridCol w:w="141"/>
        <w:gridCol w:w="1701"/>
        <w:gridCol w:w="142"/>
        <w:gridCol w:w="851"/>
        <w:gridCol w:w="425"/>
        <w:gridCol w:w="283"/>
        <w:gridCol w:w="426"/>
        <w:gridCol w:w="141"/>
        <w:gridCol w:w="1134"/>
        <w:gridCol w:w="15"/>
        <w:gridCol w:w="9922"/>
      </w:tblGrid>
      <w:tr w:rsidR="00B314C9" w:rsidRPr="005867EE" w:rsidTr="00B314C9">
        <w:trPr>
          <w:gridAfter w:val="2"/>
          <w:wAfter w:w="9937" w:type="dxa"/>
          <w:cantSplit/>
        </w:trPr>
        <w:tc>
          <w:tcPr>
            <w:tcW w:w="7088" w:type="dxa"/>
            <w:gridSpan w:val="12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01/14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7088" w:type="dxa"/>
            <w:gridSpan w:val="1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  <w:trHeight w:val="190"/>
        </w:trPr>
        <w:tc>
          <w:tcPr>
            <w:tcW w:w="7088" w:type="dxa"/>
            <w:gridSpan w:val="12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6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TÍTULO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  NOME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348"/>
        </w:trPr>
        <w:tc>
          <w:tcPr>
            <w:tcW w:w="10348" w:type="dxa"/>
            <w:gridSpan w:val="18"/>
            <w:tcBorders>
              <w:top w:val="single" w:sz="4" w:space="0" w:color="auto"/>
            </w:tcBorders>
          </w:tcPr>
          <w:p w:rsidR="00B314C9" w:rsidRPr="005867EE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C1499" w:rsidRPr="005867EE" w:rsidTr="00A63FFE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02</w:t>
            </w:r>
          </w:p>
        </w:tc>
        <w:tc>
          <w:tcPr>
            <w:tcW w:w="9922" w:type="dxa"/>
            <w:gridSpan w:val="16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111D72">
        <w:trPr>
          <w:gridAfter w:val="2"/>
          <w:wAfter w:w="9937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111D72">
        <w:trPr>
          <w:gridAfter w:val="2"/>
          <w:wAfter w:w="9937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</w:rPr>
              <w:t>Nº</w:t>
            </w:r>
            <w:r w:rsidR="004C1499"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do </w:t>
            </w:r>
            <w:proofErr w:type="spellStart"/>
            <w:r w:rsidR="004C1499" w:rsidRPr="005867EE">
              <w:rPr>
                <w:rFonts w:ascii="Arial" w:hAnsi="Arial" w:cs="Arial"/>
                <w:b/>
                <w:color w:val="000000"/>
                <w:sz w:val="18"/>
              </w:rPr>
              <w:t>CNAE</w:t>
            </w:r>
            <w:proofErr w:type="spellEnd"/>
            <w:r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: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5867EE">
              <w:rPr>
                <w:rFonts w:ascii="Arial" w:hAnsi="Arial" w:cs="Arial"/>
                <w:b/>
                <w:color w:val="000000"/>
                <w:sz w:val="18"/>
              </w:rPr>
              <w:t>CNAE</w:t>
            </w:r>
            <w:proofErr w:type="spellEnd"/>
            <w:r w:rsidR="004C1499"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(Descrição)</w:t>
            </w:r>
            <w:r w:rsidRPr="005867EE">
              <w:rPr>
                <w:rFonts w:ascii="Arial" w:hAnsi="Arial" w:cs="Arial"/>
                <w:b/>
                <w:color w:val="000000"/>
                <w:sz w:val="18"/>
              </w:rPr>
              <w:t>:</w:t>
            </w:r>
          </w:p>
        </w:tc>
      </w:tr>
      <w:tr w:rsidR="00B314C9" w:rsidRPr="005867EE" w:rsidTr="00111D72">
        <w:trPr>
          <w:gridAfter w:val="2"/>
          <w:wAfter w:w="9937" w:type="dxa"/>
          <w:cantSplit/>
          <w:trHeight w:val="207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6"/>
            <w:tcBorders>
              <w:left w:val="nil"/>
              <w:bottom w:val="nil"/>
            </w:tcBorders>
            <w:shd w:val="clear" w:color="auto" w:fill="F2F2F2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3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CPC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144"/>
        </w:trPr>
        <w:tc>
          <w:tcPr>
            <w:tcW w:w="8647" w:type="dxa"/>
            <w:gridSpan w:val="15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4C149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Nome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do</w:t>
            </w:r>
            <w:r w:rsidR="00556DDF">
              <w:rPr>
                <w:rFonts w:ascii="Arial" w:hAnsi="Arial" w:cs="Arial"/>
                <w:b/>
                <w:sz w:val="16"/>
              </w:rPr>
              <w:t>(</w:t>
            </w:r>
            <w:proofErr w:type="gramEnd"/>
            <w:r w:rsidR="00556DDF">
              <w:rPr>
                <w:rFonts w:ascii="Arial" w:hAnsi="Arial" w:cs="Arial"/>
                <w:b/>
                <w:sz w:val="16"/>
              </w:rPr>
              <w:t>a)</w:t>
            </w:r>
            <w:r w:rsidRPr="005867EE">
              <w:rPr>
                <w:rFonts w:ascii="Arial" w:hAnsi="Arial" w:cs="Arial"/>
                <w:b/>
                <w:sz w:val="16"/>
              </w:rPr>
              <w:t xml:space="preserve">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Cargo/Função</w:t>
            </w:r>
          </w:p>
        </w:tc>
      </w:tr>
      <w:tr w:rsidR="00556DDF" w:rsidRPr="005867EE" w:rsidTr="00556DDF">
        <w:trPr>
          <w:gridAfter w:val="2"/>
          <w:wAfter w:w="9937" w:type="dxa"/>
          <w:cantSplit/>
          <w:trHeight w:val="202"/>
        </w:trPr>
        <w:tc>
          <w:tcPr>
            <w:tcW w:w="2836" w:type="dxa"/>
            <w:gridSpan w:val="7"/>
            <w:vMerge w:val="restart"/>
            <w:tcBorders>
              <w:top w:val="nil"/>
            </w:tcBorders>
          </w:tcPr>
          <w:p w:rsidR="00556DDF" w:rsidRPr="005867EE" w:rsidRDefault="00556DDF" w:rsidP="00B314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56DDF" w:rsidRPr="005867EE" w:rsidRDefault="00556DDF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556DDF" w:rsidRPr="005867EE" w:rsidRDefault="00556DDF" w:rsidP="00556DD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6DDF" w:rsidRPr="005867EE" w:rsidTr="00C136CC">
        <w:trPr>
          <w:gridAfter w:val="2"/>
          <w:wAfter w:w="9937" w:type="dxa"/>
          <w:cantSplit/>
          <w:trHeight w:val="694"/>
        </w:trPr>
        <w:tc>
          <w:tcPr>
            <w:tcW w:w="2836" w:type="dxa"/>
            <w:gridSpan w:val="7"/>
            <w:vMerge/>
            <w:tcBorders>
              <w:bottom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08.1 Nome Social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a) Dirigente</w:t>
            </w:r>
          </w:p>
        </w:tc>
        <w:tc>
          <w:tcPr>
            <w:tcW w:w="5244" w:type="dxa"/>
            <w:gridSpan w:val="9"/>
            <w:tcBorders>
              <w:left w:val="nil"/>
              <w:bottom w:val="nil"/>
            </w:tcBorders>
          </w:tcPr>
          <w:p w:rsidR="00556DDF" w:rsidRPr="005867EE" w:rsidRDefault="00556DDF" w:rsidP="00B314C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556DDF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proofErr w:type="spellStart"/>
            <w:r w:rsidRPr="005867EE">
              <w:rPr>
                <w:rFonts w:ascii="Arial" w:hAnsi="Arial" w:cs="Arial"/>
                <w:b/>
                <w:sz w:val="16"/>
              </w:rPr>
              <w:t>C.I</w:t>
            </w:r>
            <w:proofErr w:type="spellEnd"/>
            <w:r w:rsidRPr="005867EE">
              <w:rPr>
                <w:rFonts w:ascii="Arial" w:hAnsi="Arial" w:cs="Arial"/>
                <w:b/>
                <w:sz w:val="16"/>
              </w:rPr>
              <w:t>./RG</w:t>
            </w:r>
            <w:r w:rsidR="004C1499" w:rsidRPr="005867EE">
              <w:rPr>
                <w:rFonts w:ascii="Arial" w:hAnsi="Arial" w:cs="Arial"/>
                <w:b/>
                <w:sz w:val="16"/>
              </w:rPr>
              <w:t xml:space="preserve"> do dirigente</w:t>
            </w:r>
            <w:r w:rsidRPr="005867EE">
              <w:rPr>
                <w:rFonts w:ascii="Arial" w:hAnsi="Arial" w:cs="Arial"/>
                <w:b/>
                <w:sz w:val="16"/>
              </w:rPr>
              <w:t xml:space="preserve"> (nº/Data de Emissão/</w:t>
            </w:r>
            <w:proofErr w:type="spellStart"/>
            <w:r w:rsidRPr="005867EE">
              <w:rPr>
                <w:rFonts w:ascii="Arial" w:hAnsi="Arial" w:cs="Arial"/>
                <w:b/>
                <w:sz w:val="16"/>
              </w:rPr>
              <w:t>Org.Exped</w:t>
            </w:r>
            <w:proofErr w:type="spellEnd"/>
            <w:r w:rsidRPr="005867EE">
              <w:rPr>
                <w:rFonts w:ascii="Arial" w:hAnsi="Arial" w:cs="Arial"/>
                <w:b/>
                <w:sz w:val="16"/>
              </w:rPr>
              <w:t>.)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B314C9" w:rsidRPr="005867EE" w:rsidRDefault="004C149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CPF do Dirigente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5867EE" w:rsidRDefault="004C149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Telefones</w:t>
            </w:r>
          </w:p>
        </w:tc>
      </w:tr>
      <w:tr w:rsidR="00B314C9" w:rsidRPr="005867EE" w:rsidTr="00556DDF"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6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Endereço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18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7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UF</w:t>
            </w: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8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center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0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E-mail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80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6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</w:rPr>
              <w:t>PROJETOS JÁ BENEFICIADOS OU EM TRAMITAÇÃO NO SIC/ e ou NOS EDITAIS DO AUDIOVISUAL</w:t>
            </w:r>
          </w:p>
        </w:tc>
      </w:tr>
      <w:tr w:rsidR="00E52220" w:rsidRPr="005867EE" w:rsidTr="00E52220">
        <w:trPr>
          <w:gridAfter w:val="2"/>
          <w:wAfter w:w="9937" w:type="dxa"/>
          <w:cantSplit/>
          <w:trHeight w:val="493"/>
        </w:trPr>
        <w:tc>
          <w:tcPr>
            <w:tcW w:w="851" w:type="dxa"/>
            <w:gridSpan w:val="4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ANO</w:t>
            </w:r>
          </w:p>
        </w:tc>
        <w:tc>
          <w:tcPr>
            <w:tcW w:w="6095" w:type="dxa"/>
            <w:gridSpan w:val="7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Align w:val="center"/>
          </w:tcPr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  <w:vAlign w:val="center"/>
          </w:tcPr>
          <w:p w:rsidR="00E52220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VALOR</w:t>
            </w:r>
          </w:p>
          <w:p w:rsidR="00E52220" w:rsidRPr="005867EE" w:rsidRDefault="00E52220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5867EE">
              <w:rPr>
                <w:rFonts w:ascii="Arial" w:hAnsi="Arial" w:cs="Arial"/>
                <w:b/>
                <w:sz w:val="14"/>
              </w:rPr>
              <w:t>APROVADO</w:t>
            </w:r>
          </w:p>
        </w:tc>
      </w:tr>
      <w:tr w:rsidR="00B314C9" w:rsidRPr="005867EE" w:rsidTr="00B314C9">
        <w:trPr>
          <w:gridAfter w:val="2"/>
          <w:wAfter w:w="9937" w:type="dxa"/>
          <w:cantSplit/>
          <w:trHeight w:val="357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right"/>
              <w:rPr>
                <w:rFonts w:ascii="Arial" w:hAnsi="Arial" w:cs="Arial"/>
                <w:color w:val="FF0000"/>
                <w:sz w:val="16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5867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CATEGORIA</w:t>
            </w:r>
            <w:proofErr w:type="gramEnd"/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C97FE3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LONGA METRAGEM </w:t>
            </w:r>
            <w:proofErr w:type="gramStart"/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(  </w:t>
            </w:r>
            <w:proofErr w:type="gramEnd"/>
            <w:r w:rsidR="00B314C9"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  )  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AA5EC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SUBCATEGORIA: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) PRODUÇÃO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) FICÇÃO    (</w:t>
            </w:r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) DOCUMENTÁRIO     ( </w:t>
            </w:r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) ANIMAÇÃO   - </w:t>
            </w: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r w:rsidR="00C97FE3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) digital      (   ) 35 mm 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Cs w:val="22"/>
              </w:rPr>
            </w:pPr>
            <w:r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PRODUTOS PARA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Cs w:val="22"/>
              </w:rPr>
              <w:t>TELEVISÃO</w:t>
            </w:r>
            <w:r w:rsidRPr="005867EE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Pr="005867EE">
              <w:rPr>
                <w:rFonts w:ascii="Arial" w:hAnsi="Arial" w:cs="Arial"/>
                <w:b/>
                <w:color w:val="000000"/>
                <w:szCs w:val="22"/>
              </w:rPr>
              <w:t>(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Cs w:val="22"/>
              </w:rPr>
              <w:t xml:space="preserve">    )</w:t>
            </w:r>
          </w:p>
        </w:tc>
      </w:tr>
      <w:tr w:rsidR="00B314C9" w:rsidRPr="005867EE" w:rsidTr="00C9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1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ECB" w:rsidRPr="005867EE" w:rsidRDefault="00AA5ECB" w:rsidP="00AA5ECB">
            <w:pPr>
              <w:rPr>
                <w:rFonts w:ascii="Arial" w:hAnsi="Arial" w:cs="Arial"/>
                <w:sz w:val="18"/>
                <w:szCs w:val="18"/>
              </w:rPr>
            </w:pPr>
            <w:r w:rsidRPr="00F90911">
              <w:rPr>
                <w:rFonts w:ascii="Arial" w:hAnsi="Arial" w:cs="Arial"/>
                <w:b/>
                <w:sz w:val="18"/>
                <w:szCs w:val="18"/>
              </w:rPr>
              <w:t>SÉRIES D</w:t>
            </w:r>
            <w:r w:rsidR="00DC6317" w:rsidRPr="00F90911">
              <w:rPr>
                <w:rFonts w:ascii="Arial" w:hAnsi="Arial" w:cs="Arial"/>
                <w:b/>
                <w:sz w:val="18"/>
                <w:szCs w:val="18"/>
              </w:rPr>
              <w:t>E FICÇÃO E DOCUMENTÁRIOS</w:t>
            </w:r>
            <w:r w:rsidR="00DC6317"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C6317" w:rsidRPr="005867EE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="00DC6317" w:rsidRPr="005867EE">
              <w:rPr>
                <w:rFonts w:ascii="Arial" w:hAnsi="Arial" w:cs="Arial"/>
                <w:sz w:val="18"/>
                <w:szCs w:val="18"/>
              </w:rPr>
              <w:t xml:space="preserve"> ) </w:t>
            </w:r>
            <w:proofErr w:type="spellStart"/>
            <w:r w:rsidR="00DC6317" w:rsidRPr="005867EE">
              <w:rPr>
                <w:rFonts w:ascii="Arial" w:hAnsi="Arial" w:cs="Arial"/>
                <w:sz w:val="18"/>
                <w:szCs w:val="18"/>
              </w:rPr>
              <w:t>FIC</w:t>
            </w:r>
            <w:proofErr w:type="spellEnd"/>
            <w:r w:rsidR="00DC6317" w:rsidRPr="005867EE">
              <w:rPr>
                <w:rFonts w:ascii="Arial" w:hAnsi="Arial" w:cs="Arial"/>
                <w:sz w:val="18"/>
                <w:szCs w:val="18"/>
              </w:rPr>
              <w:t xml:space="preserve"> (   )  </w:t>
            </w:r>
            <w:proofErr w:type="spellStart"/>
            <w:r w:rsidR="00DC6317" w:rsidRPr="005867EE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="00DC6317"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11B1">
              <w:rPr>
                <w:rFonts w:ascii="Arial" w:hAnsi="Arial" w:cs="Arial"/>
                <w:sz w:val="18"/>
                <w:szCs w:val="18"/>
              </w:rPr>
              <w:t>|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>NÚMERO DE EPISÓDIO</w:t>
            </w:r>
            <w:r w:rsidR="00DC6317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(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) </w:t>
            </w:r>
            <w:proofErr w:type="spell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>MINUTAGEM</w:t>
            </w:r>
            <w:proofErr w:type="spell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POR EPISÓDIO (   )</w:t>
            </w:r>
          </w:p>
          <w:p w:rsidR="00AA5ECB" w:rsidRPr="005867EE" w:rsidRDefault="00AA5ECB" w:rsidP="00AA5ECB">
            <w:pPr>
              <w:rPr>
                <w:rFonts w:ascii="Arial" w:hAnsi="Arial" w:cs="Arial"/>
                <w:sz w:val="18"/>
                <w:szCs w:val="18"/>
              </w:rPr>
            </w:pPr>
            <w:r w:rsidRPr="00F90911">
              <w:rPr>
                <w:rFonts w:ascii="Arial" w:hAnsi="Arial" w:cs="Arial"/>
                <w:b/>
                <w:sz w:val="18"/>
                <w:szCs w:val="18"/>
              </w:rPr>
              <w:t>TELEFILME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7E3307"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7E3307" w:rsidRPr="005867E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) DOCUMENTÁRIO        ( </w:t>
            </w:r>
            <w:r w:rsidR="007911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 ) </w:t>
            </w:r>
            <w:r w:rsidR="007E3307" w:rsidRPr="005867EE">
              <w:rPr>
                <w:rFonts w:ascii="Arial" w:hAnsi="Arial" w:cs="Arial"/>
                <w:sz w:val="18"/>
                <w:szCs w:val="18"/>
              </w:rPr>
              <w:t>FICÇÃO</w:t>
            </w:r>
          </w:p>
          <w:p w:rsidR="00B314C9" w:rsidRPr="005867EE" w:rsidRDefault="007E3307" w:rsidP="00F909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911">
              <w:rPr>
                <w:rFonts w:ascii="Arial" w:hAnsi="Arial" w:cs="Arial"/>
                <w:b/>
                <w:sz w:val="18"/>
                <w:szCs w:val="18"/>
              </w:rPr>
              <w:t>SÉRIES</w:t>
            </w:r>
            <w:r w:rsidR="00F90911" w:rsidRPr="00F90911">
              <w:rPr>
                <w:rFonts w:ascii="Arial" w:hAnsi="Arial" w:cs="Arial"/>
                <w:b/>
                <w:sz w:val="18"/>
                <w:szCs w:val="18"/>
              </w:rPr>
              <w:t xml:space="preserve"> FICÇÃO E</w:t>
            </w:r>
            <w:r w:rsidRPr="00F90911">
              <w:rPr>
                <w:rFonts w:ascii="Arial" w:hAnsi="Arial" w:cs="Arial"/>
                <w:b/>
                <w:sz w:val="18"/>
                <w:szCs w:val="18"/>
              </w:rPr>
              <w:t xml:space="preserve"> DOCUMENTÁRIOS/PROGRAMAS PARA TELEVISÃO</w:t>
            </w:r>
            <w:r w:rsidRPr="005867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)                                                                      </w:t>
            </w:r>
            <w:r w:rsidR="00AA5ECB" w:rsidRPr="00F90911">
              <w:rPr>
                <w:rFonts w:ascii="Arial" w:hAnsi="Arial" w:cs="Arial"/>
                <w:b/>
                <w:color w:val="000000"/>
                <w:sz w:val="18"/>
                <w:szCs w:val="18"/>
              </w:rPr>
              <w:t>OBRA SERIADA DE CURTA DURAÇÃO DE ANIMAÇÃO</w:t>
            </w:r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- NÚMERO DE EPISÓDIO</w:t>
            </w:r>
            <w:r w:rsidR="00DC6317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) </w:t>
            </w:r>
            <w:proofErr w:type="spellStart"/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>MINUTAGEM</w:t>
            </w:r>
            <w:proofErr w:type="spellEnd"/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POR EPISÓDIO  (  </w:t>
            </w:r>
            <w:r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AA5ECB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14C9" w:rsidRPr="005867E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B314C9" w:rsidRPr="005867EE" w:rsidTr="00C9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03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21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867EE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ENDEREÇO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NA INTERNET (SITE CASO TENHA): </w:t>
            </w:r>
          </w:p>
        </w:tc>
        <w:tc>
          <w:tcPr>
            <w:tcW w:w="9922" w:type="dxa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C97FE3" w:rsidRPr="005867EE" w:rsidTr="00C9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0363" w:type="dxa"/>
            <w:gridSpan w:val="19"/>
            <w:tcBorders>
              <w:top w:val="single" w:sz="4" w:space="0" w:color="auto"/>
            </w:tcBorders>
          </w:tcPr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4C1499" w:rsidRPr="005867EE" w:rsidRDefault="004C1499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left w:val="nil"/>
            </w:tcBorders>
          </w:tcPr>
          <w:p w:rsidR="00C97FE3" w:rsidRPr="005867EE" w:rsidRDefault="00C97FE3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2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02/14</w:t>
            </w: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gridAfter w:val="2"/>
          <w:wAfter w:w="9937" w:type="dxa"/>
          <w:cantSplit/>
        </w:trPr>
        <w:tc>
          <w:tcPr>
            <w:tcW w:w="7088" w:type="dxa"/>
            <w:gridSpan w:val="12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PERÍODO DE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EXECUÇÃO  DO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PROJETO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C97FE3">
        <w:trPr>
          <w:cantSplit/>
          <w:trHeight w:val="123"/>
        </w:trP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C97FE3">
        <w:trPr>
          <w:cantSplit/>
          <w:trHeight w:val="123"/>
        </w:trPr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8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C97FE3">
        <w:trPr>
          <w:cantSplit/>
          <w:trHeight w:val="123"/>
        </w:trPr>
        <w:tc>
          <w:tcPr>
            <w:tcW w:w="10348" w:type="dxa"/>
            <w:gridSpan w:val="10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5812"/>
        <w:gridCol w:w="3260"/>
      </w:tblGrid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Pais/Estado/Município</w:t>
            </w: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"/>
        </w:trPr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709"/>
        <w:gridCol w:w="1701"/>
        <w:gridCol w:w="709"/>
        <w:gridCol w:w="1417"/>
      </w:tblGrid>
      <w:tr w:rsidR="00B314C9" w:rsidRPr="005867EE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24</w:t>
            </w:r>
          </w:p>
        </w:tc>
        <w:tc>
          <w:tcPr>
            <w:tcW w:w="9780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24.1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Função no Projeto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24.3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Procedência </w:t>
            </w:r>
            <w:r w:rsidRPr="005867EE">
              <w:rPr>
                <w:rFonts w:ascii="Arial" w:hAnsi="Arial" w:cs="Arial"/>
                <w:b/>
                <w:sz w:val="15"/>
              </w:rPr>
              <w:t>(Estado)</w:t>
            </w: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780"/>
      </w:tblGrid>
      <w:tr w:rsidR="00B314C9" w:rsidRPr="005867EE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25</w:t>
            </w:r>
          </w:p>
        </w:tc>
        <w:tc>
          <w:tcPr>
            <w:tcW w:w="97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PONTO DE CULTURA: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(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) SIM     (     ) NÃO</w:t>
            </w: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) NÃO  (    )  SIM: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) </w:t>
            </w:r>
            <w:r w:rsidRPr="005867EE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5867EE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rPr>
          <w:trHeight w:val="415"/>
        </w:trPr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PRINCIPAL (SE NECESSÁRIO, ACRESCENTAR LINHAS)</w:t>
            </w: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) MULHER / NOME E FUNÇÃO NO PROJETO:________________________________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) NEGRO / NOME E FUNÇÃO NO PROJETO:________________________________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) INDÍGENA / NOME E FUNÇÃO NO PROJETO: 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) PESSOA COM DEFICIÊNCIA / NOME E FUNÇÃO NO PROJETO: _____________________________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) NÃO APRESENTA PROFISSIONAIS COM ESTE PERFIL</w:t>
            </w: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B314C9" w:rsidRPr="005867EE" w:rsidTr="00B314C9">
        <w:trPr>
          <w:cantSplit/>
          <w:trHeight w:val="4191"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</w:rPr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6D0ED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525809" w:rsidRPr="005867EE" w:rsidRDefault="0052580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B314C9" w:rsidRPr="005867EE" w:rsidTr="00B314C9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867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314C9" w:rsidRPr="005867EE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B314C9" w:rsidRPr="005867EE" w:rsidTr="00B314C9"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s</w:t>
            </w:r>
            <w:proofErr w:type="spellEnd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 (quando for produção audiovisual):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32  </w:t>
            </w: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ESTIMADO DO PREÇO DE VENDA DO PRODUTO CULTURAL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 xml:space="preserve">Com Incentivo do </w:t>
            </w:r>
            <w:proofErr w:type="spellStart"/>
            <w:r w:rsidRPr="005867EE">
              <w:rPr>
                <w:rFonts w:ascii="Arial" w:hAnsi="Arial" w:cs="Arial"/>
                <w:b/>
                <w:sz w:val="16"/>
                <w:szCs w:val="16"/>
              </w:rPr>
              <w:t>Funcultura</w:t>
            </w:r>
            <w:proofErr w:type="spellEnd"/>
            <w:r w:rsidRPr="005867E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 xml:space="preserve">Sem Incentivo do </w:t>
            </w:r>
            <w:proofErr w:type="spellStart"/>
            <w:r w:rsidRPr="005867EE">
              <w:rPr>
                <w:rFonts w:ascii="Arial" w:hAnsi="Arial" w:cs="Arial"/>
                <w:b/>
                <w:sz w:val="16"/>
                <w:szCs w:val="16"/>
              </w:rPr>
              <w:t>Funcultura</w:t>
            </w:r>
            <w:proofErr w:type="spellEnd"/>
            <w:r w:rsidRPr="005867E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 xml:space="preserve">33  </w:t>
            </w:r>
            <w:r w:rsidRPr="005867EE">
              <w:rPr>
                <w:rFonts w:ascii="Arial" w:hAnsi="Arial" w:cs="Arial"/>
                <w:b/>
                <w:sz w:val="22"/>
                <w:szCs w:val="22"/>
              </w:rPr>
              <w:t>ESTIMATIVA</w:t>
            </w:r>
            <w:proofErr w:type="gramEnd"/>
            <w:r w:rsidRPr="005867EE">
              <w:rPr>
                <w:rFonts w:ascii="Arial" w:hAnsi="Arial" w:cs="Arial"/>
                <w:b/>
                <w:sz w:val="22"/>
                <w:szCs w:val="22"/>
              </w:rPr>
              <w:t xml:space="preserve"> DE PÚBLICO ALVO: </w:t>
            </w:r>
            <w:r w:rsidRPr="005867EE"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314C9" w:rsidRPr="005867EE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5867EE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Empregos Indiretos:</w:t>
            </w:r>
          </w:p>
        </w:tc>
      </w:tr>
      <w:tr w:rsidR="00B314C9" w:rsidRPr="005867EE" w:rsidTr="00B314C9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B314C9" w:rsidRPr="005867EE" w:rsidTr="00B314C9">
        <w:tc>
          <w:tcPr>
            <w:tcW w:w="496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37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B314C9" w:rsidRPr="005867EE" w:rsidTr="00B314C9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0149CB" w:rsidP="000149C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ORIGINÁRIO DA UNIÃO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VALOR DO INCENTIVO P</w:t>
            </w:r>
            <w:r w:rsidR="000149CB">
              <w:rPr>
                <w:rFonts w:ascii="Arial" w:hAnsi="Arial" w:cs="Arial"/>
                <w:b/>
                <w:sz w:val="16"/>
                <w:szCs w:val="16"/>
              </w:rPr>
              <w:t xml:space="preserve">LEITEADO AO </w:t>
            </w:r>
            <w:proofErr w:type="spellStart"/>
            <w:r w:rsidR="000149CB">
              <w:rPr>
                <w:rFonts w:ascii="Arial" w:hAnsi="Arial" w:cs="Arial"/>
                <w:b/>
                <w:sz w:val="16"/>
                <w:szCs w:val="16"/>
              </w:rPr>
              <w:t>FUNCULTURA</w:t>
            </w:r>
            <w:proofErr w:type="spellEnd"/>
            <w:r w:rsidR="000149CB">
              <w:rPr>
                <w:rFonts w:ascii="Arial" w:hAnsi="Arial" w:cs="Arial"/>
                <w:b/>
                <w:sz w:val="16"/>
                <w:szCs w:val="16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spacing w:before="40" w:after="40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5867EE" w:rsidRDefault="00B314C9" w:rsidP="00B314C9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8D7DFB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8D7DFB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sz w:val="16"/>
                <w:szCs w:val="16"/>
              </w:rPr>
              <w:t>013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5867EE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Default="00B314C9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Default="008D7DFB" w:rsidP="00B314C9">
      <w:pPr>
        <w:rPr>
          <w:rFonts w:ascii="Arial" w:hAnsi="Arial" w:cs="Arial"/>
        </w:rPr>
      </w:pPr>
    </w:p>
    <w:p w:rsidR="008D7DFB" w:rsidRPr="005867EE" w:rsidRDefault="008D7DFB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Pr="005867EE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desenvolvê-las.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</w:rPr>
      </w:pPr>
    </w:p>
    <w:p w:rsidR="00B314C9" w:rsidRPr="005867EE" w:rsidRDefault="00B314C9" w:rsidP="00B314C9">
      <w:pPr>
        <w:rPr>
          <w:rFonts w:ascii="Arial" w:hAnsi="Arial" w:cs="Arial"/>
        </w:rPr>
      </w:pPr>
      <w:r w:rsidRPr="005867EE">
        <w:rPr>
          <w:rFonts w:ascii="Arial" w:hAnsi="Arial" w:cs="Arial"/>
        </w:rPr>
        <w:br w:type="page"/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2"/>
        <w:gridCol w:w="5911"/>
        <w:gridCol w:w="49"/>
        <w:gridCol w:w="92"/>
        <w:gridCol w:w="1971"/>
        <w:gridCol w:w="63"/>
        <w:gridCol w:w="1134"/>
      </w:tblGrid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07/14</w:t>
            </w:r>
          </w:p>
        </w:tc>
      </w:tr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88" w:type="dxa"/>
            <w:gridSpan w:val="4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7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314C9" w:rsidRPr="005867EE" w:rsidTr="00C97FE3">
        <w:trPr>
          <w:cantSplit/>
          <w:trHeight w:val="13104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5867EE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sz w:val="18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</w:rPr>
              <w:lastRenderedPageBreak/>
              <w:br w:type="page"/>
            </w: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12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97" w:type="dxa"/>
            <w:gridSpan w:val="2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08/14</w:t>
            </w: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12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97" w:type="dxa"/>
            <w:gridSpan w:val="2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C97FE3">
        <w:trPr>
          <w:cantSplit/>
        </w:trPr>
        <w:tc>
          <w:tcPr>
            <w:tcW w:w="7039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12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348" w:type="dxa"/>
            <w:gridSpan w:val="8"/>
            <w:shd w:val="clear" w:color="auto" w:fill="CCCCCC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 w:rsidRPr="005867EE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5867EE"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 w:rsidRPr="005867EE"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– </w:t>
            </w:r>
            <w:r w:rsidRPr="005867EE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5867EE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1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2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3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4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5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CUSTOS ADMINISTRATIVOS/ELABORAÇÃO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128" w:type="dxa"/>
            <w:gridSpan w:val="2"/>
          </w:tcPr>
          <w:p w:rsidR="00B314C9" w:rsidRPr="005867EE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5867EE">
              <w:rPr>
                <w:rFonts w:ascii="Arial" w:hAnsi="Arial" w:cs="Arial"/>
                <w:color w:val="000000"/>
                <w:sz w:val="14"/>
              </w:rPr>
              <w:t>6</w:t>
            </w:r>
          </w:p>
        </w:tc>
        <w:tc>
          <w:tcPr>
            <w:tcW w:w="6052" w:type="dxa"/>
            <w:gridSpan w:val="3"/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7EE"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ETC)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5867EE" w:rsidTr="00C97FE3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7180" w:type="dxa"/>
            <w:gridSpan w:val="5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VALOR DO PROJETO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  <w:sz w:val="16"/>
              </w:rPr>
              <w:t>:  (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6"/>
              </w:rPr>
              <w:t>R$)</w:t>
            </w:r>
          </w:p>
        </w:tc>
        <w:tc>
          <w:tcPr>
            <w:tcW w:w="3168" w:type="dxa"/>
            <w:gridSpan w:val="3"/>
          </w:tcPr>
          <w:p w:rsidR="00B314C9" w:rsidRPr="005867EE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137" w:tblpY="301"/>
        <w:tblW w:w="10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9"/>
        <w:gridCol w:w="709"/>
        <w:gridCol w:w="709"/>
        <w:gridCol w:w="70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B314C9" w:rsidRPr="005867EE" w:rsidTr="00C97FE3">
        <w:trPr>
          <w:cantSplit/>
          <w:trHeight w:val="300"/>
        </w:trPr>
        <w:tc>
          <w:tcPr>
            <w:tcW w:w="104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B314C9" w:rsidRPr="005867EE" w:rsidTr="00C97FE3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2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3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4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5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6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7</w:t>
            </w:r>
          </w:p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_______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8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9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10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11 _______/ 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MÊS 12 _______/ 2020</w:t>
            </w:r>
          </w:p>
        </w:tc>
      </w:tr>
      <w:tr w:rsidR="00B314C9" w:rsidRPr="005867EE" w:rsidTr="00C97FE3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7EE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C9" w:rsidRPr="005867EE" w:rsidRDefault="00B314C9" w:rsidP="00C97FE3">
            <w:pPr>
              <w:rPr>
                <w:rFonts w:ascii="Arial" w:hAnsi="Arial" w:cs="Arial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C97FE3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C97FE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5867EE" w:rsidRDefault="00B314C9" w:rsidP="00C97FE3">
            <w:pPr>
              <w:rPr>
                <w:rFonts w:ascii="Arial" w:hAnsi="Arial" w:cs="Arial"/>
                <w:sz w:val="16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  <w:color w:val="000000"/>
          <w:sz w:val="12"/>
          <w:szCs w:val="12"/>
        </w:rPr>
      </w:pPr>
    </w:p>
    <w:p w:rsidR="00B314C9" w:rsidRPr="005867EE" w:rsidRDefault="00B314C9" w:rsidP="00B314C9">
      <w:pPr>
        <w:rPr>
          <w:rFonts w:ascii="Arial" w:hAnsi="Arial" w:cs="Arial"/>
          <w:color w:val="000000"/>
        </w:rPr>
        <w:sectPr w:rsidR="00B314C9" w:rsidRPr="005867EE" w:rsidSect="00B314C9">
          <w:headerReference w:type="default" r:id="rId9"/>
          <w:pgSz w:w="11907" w:h="16840" w:code="9"/>
          <w:pgMar w:top="1099" w:right="680" w:bottom="794" w:left="1134" w:header="284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09/14</w:t>
            </w: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–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sz w:val="18"/>
              </w:rPr>
              <w:t>MESES  ou</w:t>
            </w:r>
            <w:proofErr w:type="gramEnd"/>
            <w:r w:rsidRPr="005867EE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ORÇAMENTO ANALÍTICO DE EXECUÇÃO DO PROJETO - VALOR TOTAL DO PROJETO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sz w:val="16"/>
              </w:rPr>
              <w:t xml:space="preserve">Detalhe aqui os itens de despesa necessários à execução do projeto, dando as especificações técnicas </w:t>
            </w:r>
            <w:r w:rsidRPr="005867EE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necessárias)</w:t>
            </w:r>
          </w:p>
        </w:tc>
      </w:tr>
      <w:tr w:rsidR="00B314C9" w:rsidRPr="005867EE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5867EE">
              <w:rPr>
                <w:rFonts w:ascii="Arial" w:hAnsi="Arial" w:cs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46  Etapa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(</w:t>
            </w:r>
            <w:r w:rsidRPr="005867EE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Duração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 xml:space="preserve"> </w:t>
            </w: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55 - </w:t>
            </w:r>
            <w:r w:rsidRPr="005867EE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 xml:space="preserve"> Etapa ou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Fase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56- </w:t>
            </w:r>
            <w:r w:rsidRPr="005867EE">
              <w:rPr>
                <w:rFonts w:ascii="Arial" w:hAnsi="Arial" w:cs="Arial"/>
                <w:b/>
                <w:sz w:val="18"/>
              </w:rPr>
              <w:t>Fonte dos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Recursos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Nº da Fonte</w:t>
            </w:r>
          </w:p>
        </w:tc>
      </w:tr>
      <w:tr w:rsidR="00B314C9" w:rsidRPr="005867EE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51–</w:t>
            </w:r>
            <w:proofErr w:type="spellStart"/>
            <w:r w:rsidRPr="005867EE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5867E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53 – </w:t>
            </w:r>
            <w:r w:rsidRPr="005867EE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54 – </w:t>
            </w:r>
            <w:r w:rsidRPr="005867EE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 xml:space="preserve">TOTAL </w:t>
            </w: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GERAL(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10/14</w:t>
            </w: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5867EE" w:rsidRDefault="00B314C9" w:rsidP="0086783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</w:t>
            </w:r>
            <w:r w:rsidR="00867839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BUCANO DE INCENTIVO À 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5867E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sz w:val="18"/>
              </w:rPr>
              <w:t>MESES  ou</w:t>
            </w:r>
            <w:proofErr w:type="gramEnd"/>
            <w:r w:rsidRPr="005867EE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5867EE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 ou VALOR INCENTIVADO PELO FSA (LONGA-METRAGEM – PRODUÇÃO E DISTRIBUIÇÃO) – RECURSOS FONTE 010.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sz w:val="16"/>
              </w:rPr>
              <w:t xml:space="preserve">                  Detalhe aqui os itens de despesa necessários à execução do projeto, dando as especificações técnicas </w:t>
            </w:r>
            <w:r w:rsidRPr="005867EE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necessárias)</w:t>
            </w:r>
          </w:p>
        </w:tc>
      </w:tr>
      <w:tr w:rsidR="00B314C9" w:rsidRPr="005867EE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5867EE">
              <w:rPr>
                <w:rFonts w:ascii="Arial" w:hAnsi="Arial" w:cs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63  Etapa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5867EE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(</w:t>
            </w:r>
            <w:r w:rsidRPr="005867EE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Duração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 xml:space="preserve"> </w:t>
            </w:r>
            <w:r w:rsidRPr="005867EE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72 - </w:t>
            </w:r>
            <w:r w:rsidRPr="005867EE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</w:t>
            </w: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 xml:space="preserve"> Etapa ou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Fase</w:t>
            </w:r>
            <w:r w:rsidRPr="005867EE">
              <w:rPr>
                <w:rFonts w:ascii="Arial" w:hAnsi="Arial" w:cs="Arial"/>
                <w:b/>
              </w:rPr>
              <w:t xml:space="preserve">          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73- </w:t>
            </w:r>
            <w:r w:rsidRPr="005867EE">
              <w:rPr>
                <w:rFonts w:ascii="Arial" w:hAnsi="Arial" w:cs="Arial"/>
                <w:b/>
                <w:sz w:val="18"/>
              </w:rPr>
              <w:t>Imposto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INSS</w:t>
            </w:r>
          </w:p>
        </w:tc>
      </w:tr>
      <w:tr w:rsidR="00B314C9" w:rsidRPr="005867EE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68–</w:t>
            </w:r>
            <w:proofErr w:type="spellStart"/>
            <w:r w:rsidRPr="005867EE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5867E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70 – </w:t>
            </w:r>
            <w:r w:rsidRPr="005867EE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71 – </w:t>
            </w:r>
            <w:r w:rsidRPr="005867EE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IMPOSTOS, TAXAS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TOTALGERAL(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EC31D2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</w:t>
            </w:r>
            <w:r w:rsidR="00EC31D2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BUCANO DE INCENTIVO À 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   –    VALOR TOTAL DO PROJETO</w:t>
            </w:r>
          </w:p>
        </w:tc>
      </w:tr>
      <w:tr w:rsidR="00B314C9" w:rsidRPr="005867EE" w:rsidTr="00B314C9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76 </w:t>
            </w:r>
            <w:proofErr w:type="gramStart"/>
            <w:r w:rsidRPr="005867EE">
              <w:rPr>
                <w:rFonts w:ascii="Arial" w:hAnsi="Arial" w:cs="Arial"/>
                <w:b/>
                <w:sz w:val="18"/>
              </w:rPr>
              <w:t>Etapa  ou</w:t>
            </w:r>
            <w:proofErr w:type="gramEnd"/>
            <w:r w:rsidRPr="005867EE">
              <w:rPr>
                <w:rFonts w:ascii="Arial" w:hAnsi="Arial" w:cs="Arial"/>
                <w:b/>
                <w:sz w:val="18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 xml:space="preserve">CUSTO TOTAL </w:t>
            </w:r>
            <w:r w:rsidRPr="005867EE">
              <w:rPr>
                <w:rFonts w:ascii="Arial" w:hAnsi="Arial" w:cs="Arial"/>
                <w:b/>
              </w:rPr>
              <w:t xml:space="preserve">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</w:tr>
      <w:tr w:rsidR="00B314C9" w:rsidRPr="005867EE" w:rsidTr="00B314C9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</w:tr>
      <w:tr w:rsidR="00B314C9" w:rsidRPr="005867EE" w:rsidTr="00B314C9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6º (ª)</w:t>
            </w: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5867EE">
              <w:rPr>
                <w:rFonts w:ascii="Arial" w:hAnsi="Arial" w:cs="Arial"/>
                <w:b/>
              </w:rPr>
              <w:t>TOTAL(</w:t>
            </w:r>
            <w:proofErr w:type="gramEnd"/>
            <w:r w:rsidRPr="005867EE">
              <w:rPr>
                <w:rFonts w:ascii="Arial" w:hAnsi="Arial" w:cs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B314C9" w:rsidRPr="005867EE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B314C9" w:rsidRPr="005867EE" w:rsidRDefault="00B314C9" w:rsidP="00080EF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CRONOGRAMA </w:t>
            </w:r>
            <w:r w:rsidR="00080EF9"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FÍSICO-FINANCEIRO DE DESEMBOLSO – RECURSOS FONTE 006 - </w:t>
            </w: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FUNCULTURA </w:t>
            </w:r>
          </w:p>
        </w:tc>
      </w:tr>
      <w:tr w:rsidR="00B314C9" w:rsidRPr="005867EE" w:rsidTr="00B314C9"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81  </w:t>
            </w: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Etapa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82 -  </w:t>
            </w: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83 -  </w:t>
            </w: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7EE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5867EE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15096" w:type="dxa"/>
            <w:gridSpan w:val="13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5867EE" w:rsidTr="00B314C9">
        <w:trPr>
          <w:cantSplit/>
          <w:trHeight w:val="216"/>
        </w:trPr>
        <w:tc>
          <w:tcPr>
            <w:tcW w:w="4323" w:type="dxa"/>
            <w:gridSpan w:val="5"/>
          </w:tcPr>
          <w:p w:rsidR="00B314C9" w:rsidRPr="005867EE" w:rsidRDefault="00B314C9" w:rsidP="00B314C9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TOTAL(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B314C9" w:rsidRPr="005867EE" w:rsidTr="00B314C9">
        <w:tc>
          <w:tcPr>
            <w:tcW w:w="8150" w:type="dxa"/>
            <w:gridSpan w:val="7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5867EE">
              <w:rPr>
                <w:rFonts w:ascii="Arial" w:hAnsi="Arial" w:cs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5867EE">
              <w:rPr>
                <w:rFonts w:ascii="Arial" w:hAnsi="Arial" w:cs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B314C9" w:rsidRPr="005867EE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</w:p>
        </w:tc>
      </w:tr>
      <w:tr w:rsidR="00B314C9" w:rsidRPr="005867EE" w:rsidTr="0052146E">
        <w:trPr>
          <w:trHeight w:val="428"/>
        </w:trPr>
        <w:tc>
          <w:tcPr>
            <w:tcW w:w="15096" w:type="dxa"/>
            <w:gridSpan w:val="13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 xml:space="preserve">Comprometo-me a fazer constar as locuções, os nomes e </w:t>
            </w:r>
            <w:proofErr w:type="gramStart"/>
            <w:r w:rsidRPr="005867EE">
              <w:rPr>
                <w:rFonts w:ascii="Arial" w:hAnsi="Arial" w:cs="Arial"/>
                <w:sz w:val="16"/>
              </w:rPr>
              <w:t>as  logomarcas</w:t>
            </w:r>
            <w:proofErr w:type="gramEnd"/>
            <w:r w:rsidRPr="005867EE">
              <w:rPr>
                <w:rFonts w:ascii="Arial" w:hAnsi="Arial" w:cs="Arial"/>
                <w:sz w:val="16"/>
              </w:rPr>
              <w:t xml:space="preserve">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B314C9" w:rsidRPr="005867EE" w:rsidTr="00B314C9">
        <w:trPr>
          <w:cantSplit/>
          <w:trHeight w:val="1219"/>
        </w:trPr>
        <w:tc>
          <w:tcPr>
            <w:tcW w:w="1771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Peça de Divulgação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a peça.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 xml:space="preserve">Ex.: folder, cartaz,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  <w:proofErr w:type="gramStart"/>
            <w:r w:rsidRPr="005867EE">
              <w:rPr>
                <w:rFonts w:ascii="Arial" w:hAnsi="Arial" w:cs="Arial"/>
                <w:sz w:val="13"/>
              </w:rPr>
              <w:t>comerciais</w:t>
            </w:r>
            <w:proofErr w:type="gramEnd"/>
            <w:r w:rsidRPr="005867EE">
              <w:rPr>
                <w:rFonts w:ascii="Arial" w:hAnsi="Arial" w:cs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>Veículo de Divulgação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o veículo.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867EE">
              <w:rPr>
                <w:rFonts w:ascii="Arial" w:hAnsi="Arial" w:cs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22"/>
              </w:rPr>
              <w:t xml:space="preserve">Tamanho / Duração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5867EE">
              <w:rPr>
                <w:rFonts w:ascii="Arial" w:hAnsi="Arial" w:cs="Arial"/>
                <w:b/>
                <w:sz w:val="22"/>
              </w:rPr>
              <w:t>da</w:t>
            </w:r>
            <w:proofErr w:type="gramEnd"/>
            <w:r w:rsidRPr="005867EE">
              <w:rPr>
                <w:rFonts w:ascii="Arial" w:hAnsi="Arial" w:cs="Arial"/>
                <w:b/>
                <w:sz w:val="22"/>
              </w:rPr>
              <w:t xml:space="preserve"> Peça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proofErr w:type="gramStart"/>
            <w:r w:rsidRPr="005867EE">
              <w:rPr>
                <w:rFonts w:ascii="Arial" w:hAnsi="Arial" w:cs="Arial"/>
                <w:sz w:val="13"/>
              </w:rPr>
              <w:t>Indique  as</w:t>
            </w:r>
            <w:proofErr w:type="gramEnd"/>
            <w:r w:rsidRPr="005867EE">
              <w:rPr>
                <w:rFonts w:ascii="Arial" w:hAnsi="Arial" w:cs="Arial"/>
                <w:sz w:val="13"/>
              </w:rPr>
              <w:t xml:space="preserve"> dimensões ou a duração da peça.</w:t>
            </w:r>
          </w:p>
        </w:tc>
        <w:tc>
          <w:tcPr>
            <w:tcW w:w="4111" w:type="dxa"/>
            <w:gridSpan w:val="5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 xml:space="preserve">Logomarcas Governo do Estado / </w:t>
            </w:r>
            <w:proofErr w:type="spellStart"/>
            <w:r w:rsidRPr="005867EE">
              <w:rPr>
                <w:rFonts w:ascii="Arial" w:hAnsi="Arial" w:cs="Arial"/>
                <w:b/>
              </w:rPr>
              <w:t>Funcultura</w:t>
            </w:r>
            <w:proofErr w:type="spellEnd"/>
            <w:r w:rsidRPr="005867EE">
              <w:rPr>
                <w:rFonts w:ascii="Arial" w:hAnsi="Arial" w:cs="Arial"/>
                <w:b/>
              </w:rPr>
              <w:t>-SIC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Formato / Dimensão / Posição</w:t>
            </w:r>
          </w:p>
          <w:p w:rsidR="00B314C9" w:rsidRPr="005867EE" w:rsidRDefault="00B314C9" w:rsidP="00B314C9">
            <w:pPr>
              <w:rPr>
                <w:rFonts w:ascii="Arial" w:hAnsi="Arial" w:cs="Arial"/>
                <w:sz w:val="10"/>
              </w:rPr>
            </w:pPr>
            <w:proofErr w:type="gramStart"/>
            <w:r w:rsidRPr="005867EE">
              <w:rPr>
                <w:rFonts w:ascii="Arial" w:hAnsi="Arial" w:cs="Arial"/>
                <w:sz w:val="10"/>
              </w:rPr>
              <w:t>Indique  o</w:t>
            </w:r>
            <w:proofErr w:type="gramEnd"/>
            <w:r w:rsidRPr="005867EE">
              <w:rPr>
                <w:rFonts w:ascii="Arial" w:hAnsi="Arial" w:cs="Arial"/>
                <w:sz w:val="10"/>
              </w:rPr>
              <w:t xml:space="preserve">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Logomarcas de Outros Incentivadores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867EE">
              <w:rPr>
                <w:rFonts w:ascii="Arial" w:hAnsi="Arial" w:cs="Arial"/>
                <w:b/>
                <w:sz w:val="18"/>
              </w:rPr>
              <w:t>Dimensão / Posição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2"/>
                <w:u w:val="single"/>
              </w:rPr>
            </w:pPr>
            <w:proofErr w:type="gramStart"/>
            <w:r w:rsidRPr="005867EE">
              <w:rPr>
                <w:rFonts w:ascii="Arial" w:hAnsi="Arial" w:cs="Arial"/>
                <w:sz w:val="12"/>
              </w:rPr>
              <w:t>Indique  as</w:t>
            </w:r>
            <w:proofErr w:type="gramEnd"/>
            <w:r w:rsidRPr="005867EE">
              <w:rPr>
                <w:rFonts w:ascii="Arial" w:hAnsi="Arial" w:cs="Arial"/>
                <w:sz w:val="12"/>
              </w:rPr>
              <w:t xml:space="preserve">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Visualização / Marca do Projeto</w:t>
            </w:r>
          </w:p>
          <w:p w:rsidR="00B314C9" w:rsidRPr="005867EE" w:rsidRDefault="00B314C9" w:rsidP="00B314C9">
            <w:pPr>
              <w:jc w:val="both"/>
              <w:rPr>
                <w:rFonts w:ascii="Arial" w:hAnsi="Arial" w:cs="Arial"/>
                <w:sz w:val="13"/>
              </w:rPr>
            </w:pPr>
            <w:r w:rsidRPr="005867EE">
              <w:rPr>
                <w:rFonts w:ascii="Arial" w:hAnsi="Arial" w:cs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B314C9" w:rsidRPr="005867EE" w:rsidTr="00B314C9">
        <w:trPr>
          <w:cantSplit/>
          <w:trHeight w:val="273"/>
        </w:trPr>
        <w:tc>
          <w:tcPr>
            <w:tcW w:w="1771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  <w:trHeight w:val="567"/>
        </w:trPr>
        <w:tc>
          <w:tcPr>
            <w:tcW w:w="177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  <w:r w:rsidRPr="005867EE">
              <w:rPr>
                <w:rFonts w:ascii="Arial" w:hAnsi="Arial" w:cs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  <w:b/>
              </w:rPr>
              <w:t>Assinatura:</w:t>
            </w:r>
          </w:p>
        </w:tc>
      </w:tr>
      <w:tr w:rsidR="00B314C9" w:rsidRPr="005867EE" w:rsidTr="00B314C9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5867EE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5867EE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13/14</w:t>
            </w: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5867EE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B314C9" w:rsidRPr="005867EE" w:rsidTr="00B314C9"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</w:rPr>
              <w:t xml:space="preserve">       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5867EE">
              <w:rPr>
                <w:rFonts w:ascii="Arial" w:hAnsi="Arial" w:cs="Arial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1"/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WW-Corpodetexto3"/>
              <w:rPr>
                <w:rFonts w:ascii="Arial" w:hAnsi="Arial" w:cs="Arial"/>
              </w:rPr>
            </w:pPr>
            <w:r w:rsidRPr="005867EE">
              <w:rPr>
                <w:rFonts w:ascii="Arial" w:hAnsi="Arial" w:cs="Arial"/>
              </w:rPr>
              <w:t>Nº de Exemplares/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5867EE">
              <w:rPr>
                <w:rFonts w:ascii="Arial" w:hAnsi="Arial" w:cs="Arial"/>
                <w:sz w:val="20"/>
              </w:rPr>
              <w:t>Receita Prevista (R$)</w:t>
            </w: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5"/>
              <w:jc w:val="center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pStyle w:val="Ttulo6"/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Preço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Normal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Preço Promocional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Promocional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color w:val="000000"/>
              </w:rPr>
              <w:t xml:space="preserve">(*) </w:t>
            </w:r>
            <w:r w:rsidRPr="005867EE">
              <w:rPr>
                <w:rFonts w:ascii="Arial" w:hAnsi="Arial" w:cs="Arial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B314C9" w:rsidRPr="005867EE" w:rsidRDefault="00B314C9" w:rsidP="00B314C9">
            <w:pPr>
              <w:ind w:left="179"/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 xml:space="preserve">Receita total 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</w:rPr>
              <w:t>Prevista(</w:t>
            </w:r>
            <w:proofErr w:type="gramEnd"/>
            <w:r w:rsidRPr="005867EE">
              <w:rPr>
                <w:rFonts w:ascii="Arial" w:hAnsi="Arial" w:cs="Arial"/>
                <w:b/>
                <w:color w:val="000000"/>
              </w:rPr>
              <w:t>R$)</w:t>
            </w: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(venda normal + venda promocional)</w:t>
            </w: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</w:tc>
      </w:tr>
      <w:tr w:rsidR="00B314C9" w:rsidRPr="005867EE" w:rsidTr="00B314C9"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Local/</w:t>
            </w:r>
            <w:proofErr w:type="gramStart"/>
            <w:r w:rsidRPr="005867EE">
              <w:rPr>
                <w:rFonts w:ascii="Arial" w:hAnsi="Arial" w:cs="Arial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5867EE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5867EE">
              <w:rPr>
                <w:rFonts w:ascii="Arial" w:hAnsi="Arial" w:cs="Arial"/>
                <w:b/>
                <w:color w:val="000000"/>
              </w:rPr>
              <w:t>Assinatura do Proponente</w:t>
            </w: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  <w:sectPr w:rsidR="00B314C9" w:rsidRPr="005867EE" w:rsidSect="00B314C9">
          <w:headerReference w:type="default" r:id="rId10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B314C9" w:rsidRPr="005867EE" w:rsidTr="00B314C9">
        <w:trPr>
          <w:cantSplit/>
        </w:trPr>
        <w:tc>
          <w:tcPr>
            <w:tcW w:w="7016" w:type="dxa"/>
            <w:tcBorders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sz w:val="16"/>
              </w:rPr>
            </w:pPr>
            <w:r w:rsidRPr="005867EE">
              <w:rPr>
                <w:rFonts w:ascii="Arial" w:hAnsi="Arial" w:cs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5867EE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14/14</w:t>
            </w:r>
          </w:p>
        </w:tc>
      </w:tr>
      <w:tr w:rsidR="00B314C9" w:rsidRPr="005867EE" w:rsidTr="00B314C9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5867EE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5867EE" w:rsidTr="00B314C9">
        <w:trPr>
          <w:cantSplit/>
        </w:trPr>
        <w:tc>
          <w:tcPr>
            <w:tcW w:w="7016" w:type="dxa"/>
            <w:tcBorders>
              <w:top w:val="nil"/>
            </w:tcBorders>
          </w:tcPr>
          <w:p w:rsidR="00B314C9" w:rsidRPr="005867EE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867EE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5867EE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5867EE" w:rsidRDefault="00B314C9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5867EE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5867EE">
              <w:rPr>
                <w:rFonts w:ascii="Arial" w:hAnsi="Arial" w:cs="Arial"/>
                <w:b/>
                <w:sz w:val="16"/>
              </w:rPr>
              <w:t>86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5867EE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B314C9" w:rsidRPr="005867EE" w:rsidTr="00B314C9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B314C9" w:rsidRPr="005867EE" w:rsidRDefault="00B314C9" w:rsidP="00B314C9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       (nome do produtor cultural)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 xml:space="preserve">I - </w:t>
            </w:r>
            <w:r w:rsidRPr="005867EE">
              <w:rPr>
                <w:rFonts w:ascii="Arial" w:hAnsi="Arial" w:cs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>II</w:t>
            </w:r>
            <w:r w:rsidRPr="005867EE">
              <w:rPr>
                <w:rFonts w:ascii="Arial" w:hAnsi="Arial" w:cs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  <w:r w:rsidRPr="005867EE">
              <w:rPr>
                <w:rFonts w:ascii="Arial" w:hAnsi="Arial" w:cs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5867E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 w:rsidRPr="005867EE"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5867E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Pr="005867EE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5867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b/>
                <w:color w:val="000000"/>
                <w:sz w:val="22"/>
              </w:rPr>
              <w:t>IV</w:t>
            </w:r>
            <w:r w:rsidRPr="005867EE">
              <w:rPr>
                <w:rFonts w:ascii="Arial" w:hAnsi="Arial" w:cs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04 (quatro) vias digitais.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B314C9" w:rsidRPr="005867EE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5867EE">
              <w:rPr>
                <w:rFonts w:ascii="Arial" w:hAnsi="Arial" w:cs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B314C9" w:rsidRPr="005867EE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5867EE" w:rsidRDefault="00B314C9">
      <w:pPr>
        <w:rPr>
          <w:rFonts w:ascii="Arial" w:hAnsi="Arial" w:cs="Arial"/>
        </w:rPr>
      </w:pPr>
    </w:p>
    <w:sectPr w:rsidR="00B314C9" w:rsidRPr="005867EE" w:rsidSect="00B314C9">
      <w:headerReference w:type="default" r:id="rId11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13" w:rsidRDefault="00445E13" w:rsidP="00B314C9">
      <w:r>
        <w:separator/>
      </w:r>
    </w:p>
  </w:endnote>
  <w:endnote w:type="continuationSeparator" w:id="0">
    <w:p w:rsidR="00445E13" w:rsidRDefault="00445E13" w:rsidP="00B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13" w:rsidRDefault="00445E13" w:rsidP="00B314C9">
      <w:r>
        <w:separator/>
      </w:r>
    </w:p>
  </w:footnote>
  <w:footnote w:type="continuationSeparator" w:id="0">
    <w:p w:rsidR="00445E13" w:rsidRDefault="00445E13" w:rsidP="00B3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CB" w:rsidRPr="00120312" w:rsidRDefault="00AA5ECB" w:rsidP="00B314C9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>ANEXO 1 -</w:t>
    </w:r>
    <w:r>
      <w:rPr>
        <w:b/>
        <w:sz w:val="22"/>
        <w:szCs w:val="22"/>
      </w:rPr>
      <w:t>12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</w:t>
    </w:r>
    <w:r>
      <w:rPr>
        <w:b/>
        <w:sz w:val="22"/>
        <w:szCs w:val="22"/>
      </w:rPr>
      <w:t>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CB" w:rsidRDefault="0019233A" w:rsidP="00B314C9">
    <w:pPr>
      <w:pStyle w:val="Cabealho"/>
      <w:jc w:val="both"/>
      <w:rPr>
        <w:b/>
        <w:sz w:val="24"/>
      </w:rPr>
    </w:pPr>
    <w:r>
      <w:rPr>
        <w:b/>
        <w:sz w:val="24"/>
      </w:rPr>
      <w:t>ANEXO 1 – 12</w:t>
    </w:r>
    <w:r w:rsidR="00AA5ECB">
      <w:rPr>
        <w:b/>
        <w:sz w:val="24"/>
      </w:rPr>
      <w:t xml:space="preserve">º Edital do Audiovisual de Pernambuco – </w:t>
    </w:r>
    <w:proofErr w:type="spellStart"/>
    <w:r w:rsidR="00AA5ECB">
      <w:rPr>
        <w:b/>
        <w:sz w:val="24"/>
      </w:rPr>
      <w:t>Funcultura</w:t>
    </w:r>
    <w:proofErr w:type="spellEnd"/>
    <w:r>
      <w:rPr>
        <w:b/>
        <w:sz w:val="24"/>
      </w:rPr>
      <w:t xml:space="preserve"> – Ano 2019</w:t>
    </w:r>
  </w:p>
  <w:p w:rsidR="00AA5ECB" w:rsidRDefault="00AA5ECB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CB" w:rsidRDefault="00AA5ECB" w:rsidP="00B314C9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ANEXO 1 - 12º Edital do Audiovisual de Pernambuco – </w:t>
    </w:r>
    <w:proofErr w:type="spellStart"/>
    <w:r>
      <w:rPr>
        <w:b/>
        <w:sz w:val="24"/>
      </w:rPr>
      <w:t>Funcultura</w:t>
    </w:r>
    <w:proofErr w:type="spellEnd"/>
    <w:r>
      <w:rPr>
        <w:b/>
        <w:sz w:val="24"/>
      </w:rPr>
      <w:t xml:space="preserve"> – Ano 2019/2020</w:t>
    </w:r>
  </w:p>
  <w:p w:rsidR="00AA5ECB" w:rsidRDefault="00AA5ECB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 w15:restartNumberingAfterBreak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 w15:restartNumberingAfterBreak="0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C9"/>
    <w:rsid w:val="000149CB"/>
    <w:rsid w:val="00080EF9"/>
    <w:rsid w:val="000A0DA0"/>
    <w:rsid w:val="00111D72"/>
    <w:rsid w:val="0019233A"/>
    <w:rsid w:val="002231B9"/>
    <w:rsid w:val="002C595B"/>
    <w:rsid w:val="003158F5"/>
    <w:rsid w:val="00445E13"/>
    <w:rsid w:val="004C1499"/>
    <w:rsid w:val="0052146E"/>
    <w:rsid w:val="00525809"/>
    <w:rsid w:val="00556DDF"/>
    <w:rsid w:val="005867EE"/>
    <w:rsid w:val="005900BB"/>
    <w:rsid w:val="005B5762"/>
    <w:rsid w:val="006D0EDB"/>
    <w:rsid w:val="007911B1"/>
    <w:rsid w:val="007E3307"/>
    <w:rsid w:val="008078E5"/>
    <w:rsid w:val="008641E7"/>
    <w:rsid w:val="00867839"/>
    <w:rsid w:val="00880663"/>
    <w:rsid w:val="008D7DFB"/>
    <w:rsid w:val="00AA5ECB"/>
    <w:rsid w:val="00AD170C"/>
    <w:rsid w:val="00AD5EB2"/>
    <w:rsid w:val="00B314C9"/>
    <w:rsid w:val="00C103B6"/>
    <w:rsid w:val="00C97FE3"/>
    <w:rsid w:val="00D94EF4"/>
    <w:rsid w:val="00DC6317"/>
    <w:rsid w:val="00E52220"/>
    <w:rsid w:val="00E64C79"/>
    <w:rsid w:val="00EB587B"/>
    <w:rsid w:val="00EC31D2"/>
    <w:rsid w:val="00F90911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8EA6-2BF9-42B0-AB5F-2B87327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14C9"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B314C9"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B314C9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B314C9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B314C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B314C9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14C9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B314C9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B314C9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4C9"/>
    <w:rPr>
      <w:rFonts w:ascii="Allegro BT" w:eastAsia="Times New Roman" w:hAnsi="Allegro BT" w:cs="Times New Roman"/>
      <w:sz w:val="52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B314C9"/>
    <w:rPr>
      <w:rFonts w:ascii="Allegro BT" w:eastAsia="Times New Roman" w:hAnsi="Allegro BT" w:cs="Times New Roman"/>
      <w:sz w:val="6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B314C9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314C9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14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14C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14C9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14C9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14C9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14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314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314C9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B314C9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314C9"/>
    <w:rPr>
      <w:color w:val="000080"/>
      <w:u w:val="single"/>
    </w:rPr>
  </w:style>
  <w:style w:type="character" w:customStyle="1" w:styleId="apple-converted-space">
    <w:name w:val="apple-converted-space"/>
    <w:rsid w:val="00B314C9"/>
  </w:style>
  <w:style w:type="paragraph" w:customStyle="1" w:styleId="Standard">
    <w:name w:val="Standard"/>
    <w:rsid w:val="00B314C9"/>
    <w:pPr>
      <w:suppressAutoHyphens/>
      <w:textAlignment w:val="baseline"/>
    </w:pPr>
    <w:rPr>
      <w:rFonts w:ascii="Calibri" w:eastAsia="Calibri" w:hAnsi="Calibri" w:cs="Calibri"/>
      <w:kern w:val="1"/>
      <w:lang w:val="en-US" w:eastAsia="ar-SA"/>
    </w:rPr>
  </w:style>
  <w:style w:type="paragraph" w:styleId="NormalWeb">
    <w:name w:val="Normal (Web)"/>
    <w:basedOn w:val="Normal"/>
    <w:uiPriority w:val="99"/>
    <w:rsid w:val="00B314C9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3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2256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Mário Jarbas Lima</cp:lastModifiedBy>
  <cp:revision>32</cp:revision>
  <dcterms:created xsi:type="dcterms:W3CDTF">2019-12-12T13:52:00Z</dcterms:created>
  <dcterms:modified xsi:type="dcterms:W3CDTF">2019-12-18T19:05:00Z</dcterms:modified>
</cp:coreProperties>
</file>