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B314C9" w:rsidRPr="000B0335" w:rsidTr="00B314C9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B314C9" w:rsidRPr="000B0335" w:rsidRDefault="00B314C9" w:rsidP="00B314C9">
            <w:pPr>
              <w:pStyle w:val="Ttulo1"/>
              <w:rPr>
                <w:rFonts w:ascii="Arial" w:hAnsi="Arial" w:cs="Arial"/>
                <w:sz w:val="12"/>
                <w:szCs w:val="12"/>
              </w:rPr>
            </w:pPr>
            <w:r w:rsidRPr="000B0335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SiC</w:t>
            </w:r>
            <w:proofErr w:type="spellEnd"/>
          </w:p>
        </w:tc>
      </w:tr>
      <w:tr w:rsidR="00B314C9" w:rsidRPr="000B0335" w:rsidTr="00B314C9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B314C9" w:rsidRPr="000B0335" w:rsidTr="00B314C9">
        <w:trPr>
          <w:cantSplit/>
        </w:trPr>
        <w:tc>
          <w:tcPr>
            <w:tcW w:w="2835" w:type="dxa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jc w:val="center"/>
        <w:rPr>
          <w:rFonts w:ascii="Arial" w:hAnsi="Arial" w:cs="Arial"/>
          <w:color w:val="000000"/>
        </w:rPr>
      </w:pPr>
      <w:r w:rsidRPr="000B0335">
        <w:rPr>
          <w:rFonts w:ascii="Arial" w:hAnsi="Arial" w:cs="Arial"/>
        </w:rP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86.4pt" o:ole="" fillcolor="window">
            <v:imagedata r:id="rId8" o:title=""/>
          </v:shape>
          <o:OLEObject Type="Embed" ProgID="Word.Picture.8" ShapeID="_x0000_i1025" DrawAspect="Content" ObjectID="_1638276984" r:id="rId9"/>
        </w:object>
      </w:r>
    </w:p>
    <w:p w:rsidR="00B314C9" w:rsidRPr="000B0335" w:rsidRDefault="00B314C9" w:rsidP="00B314C9">
      <w:pPr>
        <w:jc w:val="center"/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jc w:val="center"/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spacing w:line="360" w:lineRule="auto"/>
        <w:jc w:val="center"/>
        <w:rPr>
          <w:rFonts w:ascii="Arial" w:hAnsi="Arial" w:cs="Arial"/>
          <w:b/>
          <w:color w:val="000000"/>
          <w:sz w:val="52"/>
        </w:rPr>
      </w:pPr>
      <w:r w:rsidRPr="000B0335">
        <w:rPr>
          <w:rFonts w:ascii="Arial" w:hAnsi="Arial" w:cs="Arial"/>
          <w:b/>
          <w:color w:val="000000"/>
          <w:sz w:val="52"/>
        </w:rPr>
        <w:t>Governo do Estado de Pernambuco</w:t>
      </w:r>
    </w:p>
    <w:p w:rsidR="00B314C9" w:rsidRPr="000B0335" w:rsidRDefault="00B314C9" w:rsidP="00B314C9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pStyle w:val="Ttulo1"/>
        <w:spacing w:line="36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0B0335">
        <w:rPr>
          <w:rFonts w:ascii="Arial" w:hAnsi="Arial" w:cs="Arial"/>
          <w:b/>
          <w:color w:val="000000"/>
          <w:sz w:val="30"/>
          <w:szCs w:val="30"/>
        </w:rPr>
        <w:t>Fundo de Incentivo à Cultura do Estado de Pernambuco</w:t>
      </w:r>
    </w:p>
    <w:p w:rsidR="00B314C9" w:rsidRPr="000B0335" w:rsidRDefault="00B314C9" w:rsidP="00B314C9">
      <w:pPr>
        <w:rPr>
          <w:rFonts w:ascii="Arial" w:hAnsi="Arial" w:cs="Arial"/>
        </w:rPr>
      </w:pPr>
    </w:p>
    <w:p w:rsidR="00B314C9" w:rsidRPr="000B0335" w:rsidRDefault="00B314C9" w:rsidP="00B314C9">
      <w:pPr>
        <w:rPr>
          <w:rFonts w:ascii="Arial" w:hAnsi="Arial" w:cs="Arial"/>
        </w:rPr>
      </w:pPr>
    </w:p>
    <w:p w:rsidR="00B314C9" w:rsidRPr="000B0335" w:rsidRDefault="00B314C9" w:rsidP="00B314C9">
      <w:pPr>
        <w:rPr>
          <w:rFonts w:ascii="Arial" w:hAnsi="Arial" w:cs="Arial"/>
        </w:rPr>
      </w:pPr>
    </w:p>
    <w:p w:rsidR="00B314C9" w:rsidRPr="000B0335" w:rsidRDefault="00B314C9" w:rsidP="00B314C9">
      <w:pPr>
        <w:shd w:val="pct10" w:color="auto" w:fill="FFFFFF"/>
        <w:jc w:val="center"/>
        <w:rPr>
          <w:rFonts w:ascii="Arial" w:hAnsi="Arial" w:cs="Arial"/>
          <w:b/>
          <w:sz w:val="52"/>
          <w:szCs w:val="52"/>
        </w:rPr>
      </w:pPr>
      <w:r w:rsidRPr="000B0335">
        <w:rPr>
          <w:rFonts w:ascii="Arial" w:hAnsi="Arial" w:cs="Arial"/>
          <w:b/>
          <w:sz w:val="52"/>
          <w:szCs w:val="52"/>
        </w:rPr>
        <w:t xml:space="preserve">FUNCULTURA </w:t>
      </w:r>
      <w:r>
        <w:rPr>
          <w:rFonts w:ascii="Arial" w:hAnsi="Arial" w:cs="Arial"/>
          <w:b/>
          <w:sz w:val="52"/>
          <w:szCs w:val="52"/>
        </w:rPr>
        <w:t>–</w:t>
      </w:r>
      <w:r w:rsidRPr="000B0335">
        <w:rPr>
          <w:rFonts w:ascii="Arial" w:hAnsi="Arial" w:cs="Arial"/>
          <w:b/>
          <w:sz w:val="52"/>
          <w:szCs w:val="52"/>
        </w:rPr>
        <w:t xml:space="preserve"> 2019</w:t>
      </w:r>
      <w:r>
        <w:rPr>
          <w:rFonts w:ascii="Arial" w:hAnsi="Arial" w:cs="Arial"/>
          <w:b/>
          <w:sz w:val="52"/>
          <w:szCs w:val="52"/>
        </w:rPr>
        <w:t>/2020</w:t>
      </w:r>
    </w:p>
    <w:p w:rsidR="00B314C9" w:rsidRPr="000B0335" w:rsidRDefault="00B314C9" w:rsidP="00B314C9">
      <w:pPr>
        <w:jc w:val="center"/>
        <w:rPr>
          <w:rFonts w:ascii="Arial" w:hAnsi="Arial" w:cs="Arial"/>
          <w:b/>
          <w:sz w:val="52"/>
          <w:szCs w:val="52"/>
        </w:rPr>
      </w:pPr>
    </w:p>
    <w:p w:rsidR="00B314C9" w:rsidRPr="000B0335" w:rsidRDefault="00B314C9" w:rsidP="00B314C9">
      <w:pPr>
        <w:jc w:val="center"/>
        <w:rPr>
          <w:rFonts w:ascii="Arial" w:hAnsi="Arial" w:cs="Arial"/>
          <w:b/>
          <w:sz w:val="52"/>
          <w:szCs w:val="52"/>
        </w:rPr>
      </w:pPr>
    </w:p>
    <w:p w:rsidR="00B314C9" w:rsidRPr="000B0335" w:rsidRDefault="00B314C9" w:rsidP="00B314C9">
      <w:pPr>
        <w:jc w:val="center"/>
        <w:rPr>
          <w:rFonts w:ascii="Arial" w:hAnsi="Arial" w:cs="Arial"/>
          <w:color w:val="000000"/>
          <w:sz w:val="48"/>
          <w:szCs w:val="48"/>
        </w:rPr>
      </w:pPr>
      <w:r w:rsidRPr="000B0335">
        <w:rPr>
          <w:rFonts w:ascii="Arial" w:hAnsi="Arial" w:cs="Arial"/>
          <w:b/>
          <w:sz w:val="48"/>
          <w:szCs w:val="48"/>
        </w:rPr>
        <w:t>1</w:t>
      </w:r>
      <w:r>
        <w:rPr>
          <w:rFonts w:ascii="Arial" w:hAnsi="Arial" w:cs="Arial"/>
          <w:b/>
          <w:sz w:val="48"/>
          <w:szCs w:val="48"/>
        </w:rPr>
        <w:t>3</w:t>
      </w:r>
      <w:r w:rsidRPr="000B0335">
        <w:rPr>
          <w:rFonts w:ascii="Arial" w:hAnsi="Arial" w:cs="Arial"/>
          <w:b/>
          <w:sz w:val="48"/>
          <w:szCs w:val="48"/>
        </w:rPr>
        <w:t>º Edital do Programa de Desenvolvimento da Produção Audiovisual de Pernambuco</w:t>
      </w: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pStyle w:val="Ttulo3"/>
        <w:jc w:val="center"/>
        <w:rPr>
          <w:rFonts w:ascii="Arial" w:hAnsi="Arial" w:cs="Arial"/>
          <w:color w:val="000000"/>
          <w:sz w:val="52"/>
        </w:rPr>
      </w:pPr>
      <w:r w:rsidRPr="000B0335">
        <w:rPr>
          <w:rFonts w:ascii="Arial" w:hAnsi="Arial" w:cs="Arial"/>
          <w:color w:val="000000"/>
          <w:sz w:val="52"/>
        </w:rPr>
        <w:t>Projeto Cultural</w:t>
      </w:r>
    </w:p>
    <w:p w:rsidR="00B314C9" w:rsidRPr="000B0335" w:rsidRDefault="00B314C9" w:rsidP="00B314C9">
      <w:pPr>
        <w:rPr>
          <w:rFonts w:ascii="Arial" w:hAnsi="Arial" w:cs="Arial"/>
        </w:rPr>
      </w:pPr>
    </w:p>
    <w:p w:rsidR="00B314C9" w:rsidRPr="000B0335" w:rsidRDefault="00B314C9" w:rsidP="00B314C9">
      <w:pPr>
        <w:jc w:val="center"/>
        <w:rPr>
          <w:rFonts w:ascii="Arial" w:hAnsi="Arial" w:cs="Arial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B314C9" w:rsidRPr="000B0335" w:rsidTr="00B314C9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36"/>
              </w:rPr>
            </w:pPr>
          </w:p>
        </w:tc>
      </w:tr>
    </w:tbl>
    <w:p w:rsidR="00B314C9" w:rsidRPr="000B0335" w:rsidRDefault="00B314C9" w:rsidP="00B314C9">
      <w:pPr>
        <w:pStyle w:val="Ttulo4"/>
        <w:rPr>
          <w:rFonts w:ascii="Arial" w:hAnsi="Arial" w:cs="Arial"/>
          <w:color w:val="000000"/>
          <w:sz w:val="28"/>
        </w:rPr>
      </w:pPr>
      <w:r w:rsidRPr="000B0335">
        <w:rPr>
          <w:rFonts w:ascii="Arial" w:hAnsi="Arial" w:cs="Arial"/>
          <w:color w:val="000000"/>
          <w:sz w:val="28"/>
        </w:rPr>
        <w:t>“Título do Projeto”</w:t>
      </w: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tbl>
      <w:tblPr>
        <w:tblW w:w="20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142"/>
        <w:gridCol w:w="142"/>
        <w:gridCol w:w="283"/>
        <w:gridCol w:w="1276"/>
        <w:gridCol w:w="283"/>
        <w:gridCol w:w="426"/>
        <w:gridCol w:w="425"/>
        <w:gridCol w:w="1417"/>
        <w:gridCol w:w="426"/>
        <w:gridCol w:w="141"/>
        <w:gridCol w:w="426"/>
        <w:gridCol w:w="1275"/>
        <w:gridCol w:w="142"/>
        <w:gridCol w:w="851"/>
        <w:gridCol w:w="425"/>
        <w:gridCol w:w="283"/>
        <w:gridCol w:w="426"/>
        <w:gridCol w:w="141"/>
        <w:gridCol w:w="1134"/>
        <w:gridCol w:w="15"/>
        <w:gridCol w:w="9922"/>
      </w:tblGrid>
      <w:tr w:rsidR="00B314C9" w:rsidRPr="000B0335" w:rsidTr="00B314C9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</w:rPr>
              <w:lastRenderedPageBreak/>
              <w:br w:type="page"/>
            </w: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01/14</w:t>
            </w: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  <w:trHeight w:val="190"/>
        </w:trPr>
        <w:tc>
          <w:tcPr>
            <w:tcW w:w="7088" w:type="dxa"/>
            <w:gridSpan w:val="15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PROJETO</w:t>
            </w:r>
            <w:r w:rsidRPr="000B033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348"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B314C9" w:rsidRPr="000B0335" w:rsidRDefault="00B314C9" w:rsidP="00B314C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02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 w:rsidRPr="000B0335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B314C9" w:rsidRPr="006A3161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A3161">
              <w:rPr>
                <w:rFonts w:ascii="Arial" w:hAnsi="Arial" w:cs="Arial"/>
                <w:b/>
                <w:color w:val="000000"/>
                <w:sz w:val="16"/>
              </w:rPr>
              <w:t>03</w:t>
            </w:r>
          </w:p>
        </w:tc>
        <w:tc>
          <w:tcPr>
            <w:tcW w:w="467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B314C9" w:rsidRPr="006A3161" w:rsidRDefault="006A3161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A3161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CNAE</w:t>
            </w: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  <w:trHeight w:val="229"/>
        </w:trPr>
        <w:tc>
          <w:tcPr>
            <w:tcW w:w="28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sz w:val="18"/>
              </w:rPr>
              <w:t>Pessoa Física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sz w:val="18"/>
              </w:rPr>
              <w:t>Pessoa Jurídica de Direito Privado</w:t>
            </w:r>
          </w:p>
        </w:tc>
        <w:tc>
          <w:tcPr>
            <w:tcW w:w="510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</w:rPr>
              <w:t>Nº</w:t>
            </w:r>
            <w:r w:rsidR="006A3161">
              <w:rPr>
                <w:rFonts w:ascii="Arial" w:hAnsi="Arial" w:cs="Arial"/>
                <w:b/>
                <w:color w:val="000000"/>
                <w:sz w:val="18"/>
              </w:rPr>
              <w:t xml:space="preserve"> do CNAE</w:t>
            </w:r>
            <w:r w:rsidRPr="000B0335">
              <w:rPr>
                <w:rFonts w:ascii="Arial" w:hAnsi="Arial" w:cs="Arial"/>
                <w:b/>
                <w:color w:val="000000"/>
                <w:sz w:val="18"/>
              </w:rPr>
              <w:t xml:space="preserve">: 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B314C9" w:rsidRPr="000B0335" w:rsidRDefault="006A3161" w:rsidP="00B314C9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Descrição do </w:t>
            </w:r>
            <w:r w:rsidR="00B314C9" w:rsidRPr="000B0335">
              <w:rPr>
                <w:rFonts w:ascii="Arial" w:hAnsi="Arial" w:cs="Arial"/>
                <w:b/>
                <w:color w:val="000000"/>
                <w:sz w:val="18"/>
              </w:rPr>
              <w:t>CNAE: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207"/>
        </w:trPr>
        <w:tc>
          <w:tcPr>
            <w:tcW w:w="28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  <w:shd w:val="clear" w:color="auto" w:fill="F2F2F2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5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CPC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144"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  <w:trHeight w:val="522"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B314C9" w:rsidRPr="00B314C9" w:rsidRDefault="00B314C9" w:rsidP="00B314C9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314C9">
              <w:rPr>
                <w:rFonts w:ascii="Arial" w:hAnsi="Arial" w:cs="Arial"/>
                <w:b/>
                <w:sz w:val="16"/>
                <w:szCs w:val="16"/>
              </w:rPr>
              <w:t>05</w:t>
            </w:r>
            <w:r>
              <w:rPr>
                <w:rFonts w:ascii="Arial" w:hAnsi="Arial" w:cs="Arial"/>
                <w:b/>
                <w:sz w:val="16"/>
                <w:szCs w:val="16"/>
              </w:rPr>
              <w:t>.1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Nome S</w:t>
            </w:r>
            <w:r w:rsidRPr="00B314C9">
              <w:rPr>
                <w:rFonts w:ascii="Arial" w:hAnsi="Arial" w:cs="Arial"/>
                <w:b/>
                <w:sz w:val="16"/>
                <w:szCs w:val="16"/>
              </w:rPr>
              <w:t>ocial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7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Cargo/Função</w:t>
            </w: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2836" w:type="dxa"/>
            <w:gridSpan w:val="8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C.I./RG (nº/Data de Emissão/</w:t>
            </w:r>
            <w:proofErr w:type="spellStart"/>
            <w:r w:rsidRPr="000B0335">
              <w:rPr>
                <w:rFonts w:ascii="Arial" w:hAnsi="Arial" w:cs="Arial"/>
                <w:b/>
                <w:sz w:val="16"/>
              </w:rPr>
              <w:t>Org.Exped</w:t>
            </w:r>
            <w:proofErr w:type="spellEnd"/>
            <w:r w:rsidRPr="000B0335">
              <w:rPr>
                <w:rFonts w:ascii="Arial" w:hAnsi="Arial" w:cs="Arial"/>
                <w:b/>
                <w:sz w:val="16"/>
              </w:rPr>
              <w:t>.)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5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Telefones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Fax</w:t>
            </w: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678" w:type="dxa"/>
            <w:gridSpan w:val="10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Endereço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9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UF</w:t>
            </w: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2836" w:type="dxa"/>
            <w:gridSpan w:val="8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10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center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E-mail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80"/>
        </w:trPr>
        <w:tc>
          <w:tcPr>
            <w:tcW w:w="2836" w:type="dxa"/>
            <w:gridSpan w:val="8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</w:rPr>
              <w:t>PROJETOS JÁ BENEFICIADOS OU EM TRAMITAÇÃO NO SIC/ e ou NOS EDITAIS DO AUDIOVISUAL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194"/>
        </w:trPr>
        <w:tc>
          <w:tcPr>
            <w:tcW w:w="851" w:type="dxa"/>
            <w:gridSpan w:val="5"/>
            <w:vMerge w:val="restart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B0335">
              <w:rPr>
                <w:rFonts w:ascii="Arial" w:hAnsi="Arial" w:cs="Arial"/>
                <w:b/>
                <w:sz w:val="14"/>
              </w:rPr>
              <w:t>ANO</w:t>
            </w:r>
          </w:p>
        </w:tc>
        <w:tc>
          <w:tcPr>
            <w:tcW w:w="6095" w:type="dxa"/>
            <w:gridSpan w:val="9"/>
            <w:vMerge w:val="restart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B0335">
              <w:rPr>
                <w:rFonts w:ascii="Arial" w:hAnsi="Arial" w:cs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B0335">
              <w:rPr>
                <w:rFonts w:ascii="Arial" w:hAnsi="Arial" w:cs="Arial"/>
                <w:b/>
                <w:sz w:val="14"/>
              </w:rPr>
              <w:t>SITUAÇÃO</w:t>
            </w:r>
          </w:p>
        </w:tc>
        <w:tc>
          <w:tcPr>
            <w:tcW w:w="1701" w:type="dxa"/>
            <w:gridSpan w:val="3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B0335">
              <w:rPr>
                <w:rFonts w:ascii="Arial" w:hAnsi="Arial" w:cs="Arial"/>
                <w:b/>
                <w:sz w:val="14"/>
              </w:rPr>
              <w:t>VALOR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99"/>
        </w:trPr>
        <w:tc>
          <w:tcPr>
            <w:tcW w:w="851" w:type="dxa"/>
            <w:gridSpan w:val="5"/>
            <w:vMerge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95" w:type="dxa"/>
            <w:gridSpan w:val="9"/>
            <w:vMerge/>
            <w:tcBorders>
              <w:bottom w:val="nil"/>
            </w:tcBorders>
            <w:vAlign w:val="center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B0335">
              <w:rPr>
                <w:rFonts w:ascii="Arial" w:hAnsi="Arial" w:cs="Arial"/>
                <w:b/>
                <w:sz w:val="14"/>
              </w:rPr>
              <w:t>APROVADO</w:t>
            </w:r>
          </w:p>
        </w:tc>
      </w:tr>
      <w:tr w:rsidR="00B314C9" w:rsidRPr="000B0335" w:rsidTr="00B314C9">
        <w:trPr>
          <w:gridAfter w:val="2"/>
          <w:wAfter w:w="9937" w:type="dxa"/>
          <w:cantSplit/>
          <w:trHeight w:val="357"/>
        </w:trPr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314C9" w:rsidRPr="000B0335" w:rsidRDefault="00B314C9" w:rsidP="00B314C9">
            <w:pPr>
              <w:snapToGrid w:val="0"/>
              <w:jc w:val="right"/>
              <w:rPr>
                <w:rFonts w:ascii="Arial" w:hAnsi="Arial" w:cs="Arial"/>
                <w:color w:val="FF0000"/>
                <w:sz w:val="16"/>
              </w:rPr>
            </w:pP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20</w:t>
            </w:r>
            <w:proofErr w:type="gramStart"/>
            <w:r w:rsidRPr="000B03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0335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Pr="000B0335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CATEGORIA: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161">
              <w:rPr>
                <w:rFonts w:ascii="Arial" w:hAnsi="Arial" w:cs="Arial"/>
                <w:b/>
                <w:color w:val="000000"/>
                <w:szCs w:val="22"/>
              </w:rPr>
              <w:t>LONGA METRAGEM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(    ) 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SUBCATEGORIA: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) DESENVOLVIMENTO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 ) 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FINALIZAÇÃO    (     )   DISTRIBUIÇÃO   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) FICÇÃO    (  ) DOCUMENTÁRIO     (  ) ANIMAÇÃO   - 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  ) digital      (   ) 35 mm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7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625161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625161">
              <w:rPr>
                <w:rFonts w:ascii="Arial" w:hAnsi="Arial" w:cs="Arial"/>
                <w:b/>
                <w:color w:val="000000"/>
                <w:szCs w:val="22"/>
              </w:rPr>
              <w:t>CURTA-METRAGEM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>(   )  OU  MÉDIA-METRAGEM (   )</w:t>
            </w:r>
            <w:r w:rsidRPr="00625161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37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SUBCATEGORIA: 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) CURTA ou MÉDIA GERAL          (  ) CURTA ARY SEVERO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3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FASE DE EXECUÇÃO DA SOLICITAÇÃO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>(  ) FINALIZAÇÃO  OU (  ) TODAS AS FASES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3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FICÇÃO    (  ) DOCUMENTÁRIO     (  ) ANIMAÇÃO    - 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  ) digital      (   ) 35 mm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625161" w:rsidRDefault="00B314C9" w:rsidP="00B314C9">
            <w:pPr>
              <w:rPr>
                <w:rFonts w:ascii="Arial" w:hAnsi="Arial" w:cs="Arial"/>
                <w:color w:val="000000"/>
                <w:szCs w:val="22"/>
              </w:rPr>
            </w:pPr>
            <w:r w:rsidRPr="00625161">
              <w:rPr>
                <w:rFonts w:ascii="Arial" w:hAnsi="Arial" w:cs="Arial"/>
                <w:b/>
                <w:color w:val="000000"/>
                <w:szCs w:val="22"/>
              </w:rPr>
              <w:t>PRODUTOS PARA TELEVISÃO</w:t>
            </w:r>
            <w:proofErr w:type="gramStart"/>
            <w:r w:rsidRPr="00625161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>(    )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4C9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314C9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B314C9">
              <w:rPr>
                <w:rFonts w:ascii="Arial" w:hAnsi="Arial" w:cs="Arial"/>
                <w:color w:val="000000"/>
                <w:sz w:val="18"/>
                <w:szCs w:val="18"/>
              </w:rPr>
              <w:t>) DESENVOLVIMENTO DE PROJETO (   ) SEM PILOTO  (   ) COM PILOTO  I   (  ) DOC  (  ) FIC (  ) ANIM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B314C9" w:rsidRPr="00B314C9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>OBRA SERIADA DE CURTA DURAÇÃO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N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ÚMERO DE EPISÓDIO (    )  MINUTAGEM POR EPISÓDIO  (    ) </w:t>
            </w:r>
          </w:p>
        </w:tc>
      </w:tr>
      <w:tr w:rsidR="002651BE" w:rsidRPr="000B0335" w:rsidTr="00265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1BE" w:rsidRPr="00B314C9" w:rsidRDefault="002651BE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51BE">
              <w:rPr>
                <w:rFonts w:ascii="Arial" w:hAnsi="Arial" w:cs="Arial"/>
                <w:b/>
                <w:color w:val="000000"/>
                <w:szCs w:val="22"/>
              </w:rPr>
              <w:t>GAMES</w:t>
            </w:r>
          </w:p>
        </w:tc>
      </w:tr>
      <w:tr w:rsidR="002651BE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9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1BE" w:rsidRPr="00B314C9" w:rsidRDefault="002651BE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A19DB">
              <w:rPr>
                <w:rFonts w:ascii="Arial" w:hAnsi="Arial" w:cs="Arial"/>
              </w:rPr>
              <w:t xml:space="preserve">(   </w:t>
            </w:r>
            <w:proofErr w:type="gramEnd"/>
            <w:r w:rsidRPr="00CA19DB">
              <w:rPr>
                <w:rFonts w:ascii="Arial" w:hAnsi="Arial" w:cs="Arial"/>
              </w:rPr>
              <w:t xml:space="preserve">) </w:t>
            </w:r>
            <w:bookmarkStart w:id="0" w:name="_GoBack"/>
            <w:r w:rsidR="00C9069C" w:rsidRPr="00CA19DB">
              <w:rPr>
                <w:rFonts w:ascii="Arial" w:hAnsi="Arial" w:cs="Arial"/>
              </w:rPr>
              <w:t>GAME EXPERIMENTAL/AUTORAL</w:t>
            </w:r>
            <w:bookmarkEnd w:id="0"/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88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DIFUSÃO 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( 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)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) MOSTRA OU FESTIVAL DE CINEMA E/OU VÍDEO    (   ) PRENSAGEM E DISTRIBUIÇÃO DE DVD  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) OUTRO - QUAL: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2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625161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625161">
              <w:rPr>
                <w:rFonts w:ascii="Arial" w:hAnsi="Arial" w:cs="Arial"/>
                <w:b/>
                <w:color w:val="000000"/>
              </w:rPr>
              <w:t xml:space="preserve">FORMAÇÃO 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</w:rPr>
              <w:t xml:space="preserve">( 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CURSOS 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>(    ) OFICINAS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SEMINÁRIOS   (   ) OUTRO - QUAL: 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625161" w:rsidRDefault="00B314C9" w:rsidP="00B314C9">
            <w:pPr>
              <w:rPr>
                <w:rFonts w:ascii="Arial" w:hAnsi="Arial" w:cs="Arial"/>
                <w:color w:val="000000"/>
                <w:szCs w:val="22"/>
              </w:rPr>
            </w:pPr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PESQUISA SOBRE O AUDIOVISUAL PERNAMBUCANO 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( 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  <w:szCs w:val="22"/>
              </w:rPr>
              <w:t xml:space="preserve">)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) CRIAÇÃO DE SITE   (   ) MANUTENÇÃO DE SITE     (   ) LIVRO     (   ) DVD    (   ) E-BOOK (LIVRO DIGITAL)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000000"/>
                <w:sz w:val="18"/>
                <w:szCs w:val="18"/>
              </w:rPr>
              <w:t>) OUTRO – QUAL: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18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625161" w:rsidRDefault="00B314C9" w:rsidP="00B314C9">
            <w:pPr>
              <w:rPr>
                <w:rFonts w:ascii="Arial" w:hAnsi="Arial" w:cs="Arial"/>
                <w:color w:val="000000"/>
              </w:rPr>
            </w:pPr>
            <w:r w:rsidRPr="00625161">
              <w:rPr>
                <w:rFonts w:ascii="Arial" w:hAnsi="Arial" w:cs="Arial"/>
                <w:b/>
                <w:color w:val="000000"/>
              </w:rPr>
              <w:t xml:space="preserve">PRESERVAÇÃO DO AUDIOVISUAL PERNAMBUCANO 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</w:rPr>
              <w:t xml:space="preserve">( 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</w:rPr>
              <w:t xml:space="preserve">) 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B0335">
              <w:rPr>
                <w:rFonts w:ascii="Arial" w:hAnsi="Arial" w:cs="Arial"/>
                <w:color w:val="auto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color w:val="auto"/>
                <w:sz w:val="18"/>
                <w:szCs w:val="18"/>
              </w:rPr>
              <w:t xml:space="preserve">)  RESTAURAÇÃO DE OBRA(S) AUDIOVISUAL(IS)    (    ) </w:t>
            </w:r>
            <w:r w:rsidRPr="000B0335">
              <w:rPr>
                <w:rFonts w:ascii="Arial" w:hAnsi="Arial" w:cs="Arial"/>
                <w:sz w:val="18"/>
                <w:szCs w:val="18"/>
              </w:rPr>
              <w:t>ACERVOS AUDIOVISUAIS</w:t>
            </w:r>
          </w:p>
        </w:tc>
      </w:tr>
      <w:tr w:rsidR="002651BE" w:rsidRPr="000B0335" w:rsidTr="00265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1BE" w:rsidRPr="000B0335" w:rsidRDefault="002651BE" w:rsidP="00B314C9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1BE">
              <w:rPr>
                <w:rFonts w:ascii="Arial" w:hAnsi="Arial" w:cs="Arial"/>
                <w:b/>
                <w:sz w:val="20"/>
                <w:szCs w:val="20"/>
              </w:rPr>
              <w:t>WEBSÉRIE/WEBCANAL</w:t>
            </w:r>
            <w:r w:rsidR="00B63D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63D7A" w:rsidRPr="00625161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="00B63D7A" w:rsidRPr="00625161">
              <w:rPr>
                <w:rFonts w:ascii="Arial" w:hAnsi="Arial" w:cs="Arial"/>
                <w:b/>
              </w:rPr>
              <w:t>)</w:t>
            </w:r>
          </w:p>
        </w:tc>
      </w:tr>
      <w:tr w:rsidR="00B314C9" w:rsidRPr="000B0335" w:rsidTr="00772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52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1449" w:rsidRDefault="00D01449" w:rsidP="00B314C9">
            <w:pPr>
              <w:rPr>
                <w:rFonts w:ascii="Arial" w:hAnsi="Arial" w:cs="Arial"/>
                <w:b/>
                <w:color w:val="000000"/>
              </w:rPr>
            </w:pPr>
          </w:p>
          <w:p w:rsidR="00B314C9" w:rsidRPr="00625161" w:rsidRDefault="00B314C9" w:rsidP="00B314C9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5161">
              <w:rPr>
                <w:rFonts w:ascii="Arial" w:hAnsi="Arial" w:cs="Arial"/>
                <w:b/>
                <w:color w:val="000000"/>
              </w:rPr>
              <w:t>21</w:t>
            </w:r>
            <w:proofErr w:type="gramStart"/>
            <w:r w:rsidRPr="00625161">
              <w:rPr>
                <w:rFonts w:ascii="Arial" w:hAnsi="Arial" w:cs="Arial"/>
                <w:b/>
                <w:color w:val="000000"/>
              </w:rPr>
              <w:t xml:space="preserve">  </w:t>
            </w:r>
            <w:proofErr w:type="gramEnd"/>
            <w:r w:rsidRPr="00625161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ENDEREÇO NA INTERNET (SITE CASO TENHA): </w:t>
            </w:r>
          </w:p>
        </w:tc>
        <w:tc>
          <w:tcPr>
            <w:tcW w:w="9922" w:type="dxa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B314C9" w:rsidRPr="000B0335" w:rsidTr="00B314C9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</w:rPr>
              <w:lastRenderedPageBreak/>
              <w:br w:type="page"/>
            </w:r>
            <w:r w:rsidRPr="000B0335">
              <w:rPr>
                <w:rFonts w:ascii="Arial" w:hAnsi="Arial" w:cs="Arial"/>
              </w:rPr>
              <w:br w:type="page"/>
            </w: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02/14</w:t>
            </w:r>
          </w:p>
        </w:tc>
      </w:tr>
      <w:tr w:rsidR="00B314C9" w:rsidRPr="000B0335" w:rsidTr="00B314C9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22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 w:rsidRPr="000B0335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0B0335" w:rsidTr="00B314C9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0B0335" w:rsidTr="00B314C9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80" w:after="40"/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80" w:after="40"/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8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0B0335" w:rsidTr="00B314C9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B314C9" w:rsidRPr="000B0335" w:rsidRDefault="00B314C9" w:rsidP="00B314C9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5812"/>
        <w:gridCol w:w="3260"/>
      </w:tblGrid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 w:rsidRPr="000B033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Locais: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Pais/Estado/Município</w:t>
            </w: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tabs>
                <w:tab w:val="left" w:pos="3473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tabs>
                <w:tab w:val="left" w:pos="3473"/>
              </w:tabs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709"/>
        <w:gridCol w:w="1701"/>
        <w:gridCol w:w="709"/>
        <w:gridCol w:w="1417"/>
      </w:tblGrid>
      <w:tr w:rsidR="00B314C9" w:rsidRPr="000B0335" w:rsidTr="00B314C9">
        <w:tc>
          <w:tcPr>
            <w:tcW w:w="4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24</w:t>
            </w:r>
          </w:p>
        </w:tc>
        <w:tc>
          <w:tcPr>
            <w:tcW w:w="9780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 w:rsidRPr="000B0335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B314C9" w:rsidRPr="000B0335" w:rsidTr="00B314C9">
        <w:trPr>
          <w:cantSplit/>
        </w:trPr>
        <w:tc>
          <w:tcPr>
            <w:tcW w:w="496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24.1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Nome do Profissional/Empresa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24.2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Função no Projeto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24.3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Procedência </w:t>
            </w:r>
            <w:r w:rsidRPr="000B0335">
              <w:rPr>
                <w:rFonts w:ascii="Arial" w:hAnsi="Arial" w:cs="Arial"/>
                <w:b/>
                <w:sz w:val="15"/>
              </w:rPr>
              <w:t>(Estado)</w:t>
            </w:r>
          </w:p>
        </w:tc>
      </w:tr>
      <w:tr w:rsidR="00B314C9" w:rsidRPr="000B0335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60" w:after="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780"/>
      </w:tblGrid>
      <w:tr w:rsidR="00B314C9" w:rsidRPr="000B0335" w:rsidTr="00B314C9">
        <w:tc>
          <w:tcPr>
            <w:tcW w:w="49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25</w:t>
            </w:r>
          </w:p>
        </w:tc>
        <w:tc>
          <w:tcPr>
            <w:tcW w:w="978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PONTO DE CULTURA: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        ) SIM     (     ) NÃO</w:t>
            </w:r>
            <w:r w:rsidRPr="000B0335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0B0335" w:rsidTr="00B314C9"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) </w:t>
            </w:r>
            <w:r w:rsidRPr="000B0335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0B0335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0B0335" w:rsidTr="00B314C9">
        <w:trPr>
          <w:trHeight w:val="415"/>
        </w:trPr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PRINCIPAL (SE NECESSÁRIO, ACRESCENTAR LINHAS)</w:t>
            </w:r>
          </w:p>
        </w:tc>
      </w:tr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MULHER</w:t>
            </w:r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NOME E FUNÇÃO NO PROJETO:________________________________</w:t>
            </w:r>
          </w:p>
          <w:p w:rsidR="00B314C9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</w:t>
            </w:r>
          </w:p>
        </w:tc>
      </w:tr>
      <w:tr w:rsidR="00B314C9" w:rsidRPr="000B0335" w:rsidTr="00B314C9">
        <w:trPr>
          <w:cantSplit/>
          <w:trHeight w:val="4191"/>
        </w:trPr>
        <w:tc>
          <w:tcPr>
            <w:tcW w:w="10276" w:type="dxa"/>
            <w:gridSpan w:val="4"/>
            <w:tcBorders>
              <w:top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</w:rPr>
              <w:lastRenderedPageBreak/>
              <w:br w:type="page"/>
            </w:r>
            <w:r w:rsidRPr="000B0335">
              <w:rPr>
                <w:rFonts w:ascii="Arial" w:hAnsi="Arial" w:cs="Arial"/>
              </w:rPr>
              <w:br w:type="page"/>
            </w:r>
            <w:r w:rsidRPr="000B0335">
              <w:rPr>
                <w:rFonts w:ascii="Arial" w:hAnsi="Arial" w:cs="Arial"/>
              </w:rPr>
              <w:br w:type="page"/>
            </w: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03/14</w:t>
            </w: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</w:t>
            </w:r>
            <w:r w:rsidR="007729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</w:p>
        </w:tc>
      </w:tr>
      <w:tr w:rsidR="00B314C9" w:rsidRPr="000B0335" w:rsidTr="00B314C9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772935" w:rsidRPr="000B0335" w:rsidRDefault="00772935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</w:rPr>
              <w:lastRenderedPageBreak/>
              <w:br w:type="page"/>
            </w: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04/14</w:t>
            </w: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B314C9" w:rsidRPr="000B0335" w:rsidTr="00B314C9"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GERAL:</w:t>
            </w:r>
          </w:p>
        </w:tc>
      </w:tr>
      <w:tr w:rsidR="00B314C9" w:rsidRPr="000B0335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033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314C9" w:rsidRPr="000B0335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napToGrid w:val="0"/>
              <w:jc w:val="both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ESPECÍFICOS:</w:t>
            </w:r>
          </w:p>
        </w:tc>
      </w:tr>
      <w:tr w:rsidR="00B314C9" w:rsidRPr="000B0335" w:rsidTr="00B314C9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1984"/>
        <w:gridCol w:w="2126"/>
        <w:gridCol w:w="1065"/>
        <w:gridCol w:w="69"/>
      </w:tblGrid>
      <w:tr w:rsidR="00B314C9" w:rsidRPr="000B0335" w:rsidTr="00B314C9">
        <w:trPr>
          <w:gridAfter w:val="1"/>
          <w:wAfter w:w="69" w:type="dxa"/>
        </w:trPr>
        <w:tc>
          <w:tcPr>
            <w:tcW w:w="425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31</w:t>
            </w:r>
          </w:p>
        </w:tc>
        <w:tc>
          <w:tcPr>
            <w:tcW w:w="9782" w:type="dxa"/>
            <w:gridSpan w:val="4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7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0B0335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0B033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Plano de distribuição do produto cultural</w:t>
            </w:r>
          </w:p>
          <w:p w:rsidR="00B314C9" w:rsidRPr="000B0335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1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Duração em minutos (quando for produção audiovisual):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Estimativa de Receitas: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32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Com Incentivo do Funcultura:</w:t>
            </w:r>
          </w:p>
          <w:p w:rsidR="00B314C9" w:rsidRPr="000B0335" w:rsidRDefault="00B314C9" w:rsidP="00B314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Sem Incentivo do Funcultura: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33</w:t>
            </w:r>
            <w:proofErr w:type="gramStart"/>
            <w:r w:rsidRPr="000B0335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sz w:val="22"/>
                <w:szCs w:val="22"/>
              </w:rPr>
              <w:t xml:space="preserve">ESTIMATIVA DE PÚBLICO ALVO: </w:t>
            </w:r>
            <w:r w:rsidRPr="000B0335"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B314C9" w:rsidRPr="000B0335" w:rsidTr="00B31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314C9" w:rsidRPr="000B0335" w:rsidRDefault="00B314C9" w:rsidP="00B314C9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05/14</w:t>
            </w: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B314C9" w:rsidRPr="000B0335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34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GERAÇÃO DE RENDA</w:t>
            </w:r>
            <w:r w:rsidRPr="000B033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0B0335" w:rsidTr="00B314C9"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Empregos Diretos: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Empregos Indiretos:</w:t>
            </w:r>
          </w:p>
        </w:tc>
      </w:tr>
      <w:tr w:rsidR="00B314C9" w:rsidRPr="000B0335" w:rsidTr="00B314C9"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B314C9" w:rsidRPr="000B0335" w:rsidTr="00B314C9">
        <w:tc>
          <w:tcPr>
            <w:tcW w:w="496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37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B314C9" w:rsidRPr="000B0335" w:rsidTr="00B314C9"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314C9" w:rsidRPr="000B0335" w:rsidRDefault="00B314C9" w:rsidP="00B314C9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0335">
              <w:rPr>
                <w:rFonts w:ascii="Arial" w:hAnsi="Arial" w:cs="Arial"/>
                <w:sz w:val="16"/>
                <w:szCs w:val="16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0335">
              <w:rPr>
                <w:rFonts w:ascii="Arial" w:hAnsi="Arial" w:cs="Arial"/>
                <w:sz w:val="16"/>
                <w:szCs w:val="16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772935" w:rsidP="00772935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INCENTIVO ORIGINÁRIO DA UNIÃO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B0335">
              <w:rPr>
                <w:rFonts w:ascii="Arial" w:hAnsi="Arial" w:cs="Arial"/>
                <w:sz w:val="16"/>
                <w:szCs w:val="16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B0335">
              <w:rPr>
                <w:rFonts w:ascii="Arial" w:hAnsi="Arial" w:cs="Arial"/>
                <w:sz w:val="16"/>
                <w:szCs w:val="16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sz w:val="16"/>
                <w:szCs w:val="16"/>
              </w:rPr>
              <w:t>VALOR DO INCENTIVO PLEITEADO AO FUNCULTURA 2019/2020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snapToGrid w:val="0"/>
              <w:spacing w:before="40" w:after="40"/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314C9" w:rsidRPr="000B0335" w:rsidRDefault="00B314C9" w:rsidP="00B314C9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772935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sz w:val="16"/>
                <w:szCs w:val="16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772935" w:rsidP="00772935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772935" w:rsidP="00B314C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009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4C9" w:rsidRPr="000B0335" w:rsidRDefault="00B314C9" w:rsidP="00B314C9">
            <w:pPr>
              <w:spacing w:before="40" w:after="40"/>
              <w:jc w:val="right"/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Default="00B314C9" w:rsidP="00B314C9">
      <w:pPr>
        <w:rPr>
          <w:rFonts w:ascii="Arial" w:hAnsi="Arial" w:cs="Arial"/>
        </w:rPr>
      </w:pPr>
    </w:p>
    <w:p w:rsidR="00772935" w:rsidRDefault="00772935" w:rsidP="00B314C9">
      <w:pPr>
        <w:rPr>
          <w:rFonts w:ascii="Arial" w:hAnsi="Arial" w:cs="Arial"/>
        </w:rPr>
      </w:pPr>
    </w:p>
    <w:p w:rsidR="00772935" w:rsidRDefault="00772935" w:rsidP="00B314C9">
      <w:pPr>
        <w:rPr>
          <w:rFonts w:ascii="Arial" w:hAnsi="Arial" w:cs="Arial"/>
        </w:rPr>
      </w:pPr>
    </w:p>
    <w:p w:rsidR="00772935" w:rsidRDefault="00772935" w:rsidP="00B314C9">
      <w:pPr>
        <w:rPr>
          <w:rFonts w:ascii="Arial" w:hAnsi="Arial" w:cs="Arial"/>
        </w:rPr>
      </w:pPr>
    </w:p>
    <w:p w:rsidR="00772935" w:rsidRDefault="00772935" w:rsidP="00B314C9">
      <w:pPr>
        <w:rPr>
          <w:rFonts w:ascii="Arial" w:hAnsi="Arial" w:cs="Arial"/>
        </w:rPr>
      </w:pPr>
    </w:p>
    <w:p w:rsidR="00772935" w:rsidRDefault="00772935" w:rsidP="00B314C9">
      <w:pPr>
        <w:rPr>
          <w:rFonts w:ascii="Arial" w:hAnsi="Arial" w:cs="Arial"/>
        </w:rPr>
      </w:pPr>
    </w:p>
    <w:p w:rsidR="00772935" w:rsidRDefault="00772935" w:rsidP="00B314C9">
      <w:pPr>
        <w:rPr>
          <w:rFonts w:ascii="Arial" w:hAnsi="Arial" w:cs="Arial"/>
        </w:rPr>
      </w:pPr>
    </w:p>
    <w:p w:rsidR="00772935" w:rsidRPr="000B0335" w:rsidRDefault="00772935" w:rsidP="00B314C9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</w:rPr>
              <w:lastRenderedPageBreak/>
              <w:br w:type="page"/>
            </w: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06/14</w:t>
            </w: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  <w:r w:rsidRPr="000B0335">
              <w:rPr>
                <w:rFonts w:ascii="Arial" w:hAnsi="Arial" w:cs="Arial"/>
                <w:color w:val="000000"/>
                <w:sz w:val="12"/>
                <w:szCs w:val="12"/>
              </w:rPr>
              <w:t>Enumere e descreva as atividades necessárias para atingir o(s) objetivo(s) desejado(s) e explique como pretende desenvolvê-las.</w:t>
            </w:r>
          </w:p>
        </w:tc>
      </w:tr>
      <w:tr w:rsidR="00B314C9" w:rsidRPr="000B0335" w:rsidTr="00B314C9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  <w:color w:val="000000"/>
        </w:rPr>
      </w:pPr>
    </w:p>
    <w:p w:rsidR="00B314C9" w:rsidRPr="000B0335" w:rsidRDefault="00B314C9" w:rsidP="00B314C9">
      <w:pPr>
        <w:rPr>
          <w:rFonts w:ascii="Arial" w:hAnsi="Arial" w:cs="Arial"/>
        </w:rPr>
      </w:pPr>
      <w:r w:rsidRPr="000B0335">
        <w:rPr>
          <w:rFonts w:ascii="Arial" w:hAnsi="Arial" w:cs="Arial"/>
        </w:rP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07/14</w:t>
            </w: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SINOPSE OU ARGUMENTO </w:t>
            </w:r>
          </w:p>
        </w:tc>
      </w:tr>
      <w:tr w:rsidR="00B314C9" w:rsidRPr="000B0335" w:rsidTr="00B314C9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14C9" w:rsidRPr="000B0335" w:rsidRDefault="00B314C9" w:rsidP="00B314C9">
            <w:pPr>
              <w:widowControl/>
              <w:shd w:val="clear" w:color="auto" w:fill="FFFFFF"/>
              <w:rPr>
                <w:rFonts w:ascii="Arial" w:hAnsi="Arial" w:cs="Arial"/>
                <w:sz w:val="18"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</w:rPr>
      </w:pPr>
      <w:r w:rsidRPr="000B0335">
        <w:rPr>
          <w:rFonts w:ascii="Arial" w:hAnsi="Arial" w:cs="Arial"/>
        </w:rP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23"/>
        <w:gridCol w:w="5911"/>
        <w:gridCol w:w="141"/>
        <w:gridCol w:w="1971"/>
        <w:gridCol w:w="1127"/>
        <w:gridCol w:w="70"/>
      </w:tblGrid>
      <w:tr w:rsidR="00B314C9" w:rsidRPr="000B0335" w:rsidTr="00B314C9">
        <w:trPr>
          <w:gridAfter w:val="1"/>
          <w:wAfter w:w="70" w:type="dxa"/>
          <w:cantSplit/>
        </w:trPr>
        <w:tc>
          <w:tcPr>
            <w:tcW w:w="6967" w:type="dxa"/>
            <w:gridSpan w:val="3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12" w:type="dxa"/>
            <w:gridSpan w:val="2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08/14</w:t>
            </w:r>
          </w:p>
        </w:tc>
      </w:tr>
      <w:tr w:rsidR="00B314C9" w:rsidRPr="000B0335" w:rsidTr="00B314C9">
        <w:trPr>
          <w:gridAfter w:val="1"/>
          <w:wAfter w:w="70" w:type="dxa"/>
          <w:cantSplit/>
        </w:trPr>
        <w:tc>
          <w:tcPr>
            <w:tcW w:w="6967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– FUNCULTURA</w:t>
            </w:r>
          </w:p>
        </w:tc>
        <w:tc>
          <w:tcPr>
            <w:tcW w:w="2112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gridAfter w:val="1"/>
          <w:wAfter w:w="70" w:type="dxa"/>
          <w:cantSplit/>
        </w:trPr>
        <w:tc>
          <w:tcPr>
            <w:tcW w:w="6967" w:type="dxa"/>
            <w:gridSpan w:val="3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12" w:type="dxa"/>
            <w:gridSpan w:val="2"/>
            <w:tcBorders>
              <w:top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</w:trPr>
        <w:tc>
          <w:tcPr>
            <w:tcW w:w="10243" w:type="dxa"/>
            <w:gridSpan w:val="6"/>
            <w:shd w:val="clear" w:color="auto" w:fill="CCCCCC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b/>
                <w:color w:val="000000"/>
                <w:sz w:val="14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0B0335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RESUMO GERAL DO ORÇAMENTO</w:t>
            </w:r>
            <w:r w:rsidRPr="000B0335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0B0335">
              <w:rPr>
                <w:rFonts w:ascii="Arial" w:hAnsi="Arial" w:cs="Arial"/>
                <w:b/>
                <w:color w:val="000000"/>
                <w:sz w:val="14"/>
              </w:rPr>
              <w:t>(</w:t>
            </w:r>
            <w:r w:rsidRPr="000B0335">
              <w:rPr>
                <w:rFonts w:ascii="Arial" w:hAnsi="Arial" w:cs="Arial"/>
                <w:color w:val="000000"/>
                <w:sz w:val="14"/>
              </w:rPr>
              <w:t xml:space="preserve">Preencher de acordo com o que foi descrito na planilha de orçamento – </w:t>
            </w:r>
            <w:r w:rsidRPr="000B0335">
              <w:rPr>
                <w:rFonts w:ascii="Arial" w:hAnsi="Arial" w:cs="Arial"/>
                <w:color w:val="000000"/>
                <w:sz w:val="12"/>
                <w:szCs w:val="12"/>
              </w:rPr>
              <w:t>VALOR TOTAL DO PROJETO</w:t>
            </w:r>
            <w:r w:rsidRPr="000B0335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ATIVIDADE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DESCRIÇÃO DAS ATIVIDADES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CUSTO POR ETAPA</w:t>
            </w: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0B0335">
              <w:rPr>
                <w:rFonts w:ascii="Arial" w:hAnsi="Arial" w:cs="Arial"/>
                <w:color w:val="000000"/>
                <w:sz w:val="14"/>
              </w:rPr>
              <w:t>1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color w:val="000000"/>
                <w:sz w:val="16"/>
                <w:szCs w:val="16"/>
              </w:rPr>
              <w:t>PRÉ-PRODUÇÃO/PREPARAÇÃO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0B0335">
              <w:rPr>
                <w:rFonts w:ascii="Arial" w:hAnsi="Arial" w:cs="Arial"/>
                <w:color w:val="000000"/>
                <w:sz w:val="14"/>
              </w:rPr>
              <w:t>2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color w:val="000000"/>
                <w:sz w:val="16"/>
                <w:szCs w:val="16"/>
              </w:rPr>
              <w:t>PRODUÇÃO/EXECUÇÃO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0B0335">
              <w:rPr>
                <w:rFonts w:ascii="Arial" w:hAnsi="Arial" w:cs="Arial"/>
                <w:color w:val="000000"/>
                <w:sz w:val="14"/>
              </w:rPr>
              <w:t>3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color w:val="000000"/>
                <w:sz w:val="16"/>
                <w:szCs w:val="16"/>
              </w:rPr>
              <w:t>PÓS-PRODUÇÃO-FINALIZAÇÃO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0B0335">
              <w:rPr>
                <w:rFonts w:ascii="Arial" w:hAnsi="Arial" w:cs="Arial"/>
                <w:color w:val="000000"/>
                <w:sz w:val="14"/>
              </w:rPr>
              <w:t>4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color w:val="000000"/>
                <w:sz w:val="16"/>
                <w:szCs w:val="16"/>
              </w:rPr>
              <w:t>DIVULGAÇÃO/COMERCIALIZAÇÃO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0B0335">
              <w:rPr>
                <w:rFonts w:ascii="Arial" w:hAnsi="Arial" w:cs="Arial"/>
                <w:color w:val="000000"/>
                <w:sz w:val="14"/>
              </w:rPr>
              <w:t>5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color w:val="000000"/>
                <w:sz w:val="16"/>
                <w:szCs w:val="16"/>
              </w:rPr>
              <w:t>CUSTOS ADMINISTRATIVOS/ELABORAÇÃO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B314C9" w:rsidRPr="000B0335" w:rsidRDefault="00B314C9" w:rsidP="00B314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0B0335">
              <w:rPr>
                <w:rFonts w:ascii="Arial" w:hAnsi="Arial" w:cs="Arial"/>
                <w:color w:val="000000"/>
                <w:sz w:val="14"/>
              </w:rPr>
              <w:t>6</w:t>
            </w:r>
          </w:p>
        </w:tc>
        <w:tc>
          <w:tcPr>
            <w:tcW w:w="6052" w:type="dxa"/>
            <w:gridSpan w:val="2"/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0335">
              <w:rPr>
                <w:rFonts w:ascii="Arial" w:hAnsi="Arial" w:cs="Arial"/>
                <w:color w:val="000000"/>
                <w:sz w:val="16"/>
                <w:szCs w:val="16"/>
              </w:rPr>
              <w:t>IMPOSTOS, TAXAS E RECOLHIMENTOS (INSS ETC)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14C9" w:rsidRPr="000B0335" w:rsidTr="00B314C9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7075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VALOR DO PROJETO: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6"/>
              </w:rPr>
              <w:t>(R$)</w:t>
            </w:r>
          </w:p>
        </w:tc>
        <w:tc>
          <w:tcPr>
            <w:tcW w:w="3168" w:type="dxa"/>
            <w:gridSpan w:val="3"/>
          </w:tcPr>
          <w:p w:rsidR="00B314C9" w:rsidRPr="000B0335" w:rsidRDefault="00B314C9" w:rsidP="00B314C9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301"/>
        <w:tblW w:w="10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38"/>
        <w:gridCol w:w="738"/>
        <w:gridCol w:w="738"/>
        <w:gridCol w:w="738"/>
        <w:gridCol w:w="738"/>
        <w:gridCol w:w="739"/>
        <w:gridCol w:w="738"/>
        <w:gridCol w:w="738"/>
        <w:gridCol w:w="738"/>
        <w:gridCol w:w="738"/>
        <w:gridCol w:w="738"/>
        <w:gridCol w:w="739"/>
      </w:tblGrid>
      <w:tr w:rsidR="00B314C9" w:rsidRPr="000B0335" w:rsidTr="00B314C9">
        <w:trPr>
          <w:cantSplit/>
          <w:trHeight w:val="300"/>
        </w:trPr>
        <w:tc>
          <w:tcPr>
            <w:tcW w:w="10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0B033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CRONOGRAMA DE EXECUÇÃO DO PROJETO </w:t>
            </w:r>
          </w:p>
        </w:tc>
      </w:tr>
      <w:tr w:rsidR="00B314C9" w:rsidRPr="000B0335" w:rsidTr="00B314C9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1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2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3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4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5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6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7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8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9 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10</w:t>
            </w:r>
            <w:proofErr w:type="gramStart"/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 2020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11</w:t>
            </w:r>
            <w:proofErr w:type="gramStart"/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 2020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MÊS 12</w:t>
            </w:r>
            <w:proofErr w:type="gramStart"/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_______/ 2020</w:t>
            </w:r>
          </w:p>
        </w:tc>
      </w:tr>
      <w:tr w:rsidR="00B314C9" w:rsidRPr="000B0335" w:rsidTr="00B314C9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0335">
              <w:rPr>
                <w:rFonts w:ascii="Arial" w:hAnsi="Arial" w:cs="Arial"/>
                <w:b/>
                <w:i/>
                <w:sz w:val="16"/>
                <w:szCs w:val="16"/>
              </w:rPr>
              <w:t>ETAPA OU FASE/ATIVIDADE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  <w:color w:val="000000"/>
          <w:sz w:val="12"/>
          <w:szCs w:val="12"/>
        </w:rPr>
      </w:pPr>
    </w:p>
    <w:p w:rsidR="00B314C9" w:rsidRPr="000B0335" w:rsidRDefault="00B314C9" w:rsidP="00B314C9">
      <w:pPr>
        <w:rPr>
          <w:rFonts w:ascii="Arial" w:hAnsi="Arial" w:cs="Arial"/>
          <w:color w:val="000000"/>
        </w:rPr>
        <w:sectPr w:rsidR="00B314C9" w:rsidRPr="000B0335" w:rsidSect="00B314C9">
          <w:headerReference w:type="default" r:id="rId10"/>
          <w:pgSz w:w="11907" w:h="16840" w:code="9"/>
          <w:pgMar w:top="1099" w:right="680" w:bottom="794" w:left="1134" w:header="284" w:footer="720" w:gutter="0"/>
          <w:cols w:space="720"/>
        </w:sect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B314C9" w:rsidRPr="000B0335" w:rsidTr="00B314C9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09/14</w:t>
            </w:r>
          </w:p>
        </w:tc>
      </w:tr>
      <w:tr w:rsidR="00B314C9" w:rsidRPr="000B0335" w:rsidTr="00B314C9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–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 w:rsidRPr="000B033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0B0335" w:rsidTr="00B314C9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MESES</w:t>
            </w:r>
            <w:proofErr w:type="gramStart"/>
            <w:r w:rsidRPr="000B0335">
              <w:rPr>
                <w:rFonts w:ascii="Arial" w:hAnsi="Arial" w:cs="Arial"/>
                <w:sz w:val="18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SEMANAS</w:t>
            </w:r>
          </w:p>
        </w:tc>
      </w:tr>
      <w:tr w:rsidR="00B314C9" w:rsidRPr="000B0335" w:rsidTr="00B314C9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ORÇAMENTO ANALÍTICO DE EXECUÇÃO DO PROJETO - VALOR TOTAL DO PROJETO 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sz w:val="16"/>
              </w:rPr>
              <w:t xml:space="preserve">Detalhe aqui os itens de despesa necessários à execução do projeto, dando as especificações técnicas </w:t>
            </w:r>
            <w:r w:rsidRPr="000B0335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necessárias)</w:t>
            </w:r>
          </w:p>
        </w:tc>
      </w:tr>
      <w:tr w:rsidR="00B314C9" w:rsidRPr="000B0335" w:rsidTr="00B314C9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5"/>
              </w:rPr>
            </w:pPr>
            <w:r w:rsidRPr="000B0335">
              <w:rPr>
                <w:rFonts w:ascii="Arial" w:hAnsi="Arial" w:cs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46</w:t>
            </w:r>
            <w:proofErr w:type="gramStart"/>
            <w:r w:rsidRPr="000B0335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sz w:val="16"/>
              </w:rPr>
              <w:t xml:space="preserve">Etapa </w:t>
            </w: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Start"/>
            <w:r w:rsidRPr="000B0335">
              <w:rPr>
                <w:rFonts w:ascii="Arial" w:hAnsi="Arial" w:cs="Arial"/>
                <w:b/>
                <w:sz w:val="16"/>
              </w:rPr>
              <w:t>ou</w:t>
            </w:r>
            <w:proofErr w:type="gramEnd"/>
            <w:r w:rsidRPr="000B0335">
              <w:rPr>
                <w:rFonts w:ascii="Arial" w:hAnsi="Arial" w:cs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Especificação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(</w:t>
            </w:r>
            <w:r w:rsidRPr="000B0335">
              <w:rPr>
                <w:rFonts w:ascii="Arial" w:hAnsi="Arial" w:cs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0B0335" w:rsidRDefault="00B314C9" w:rsidP="00B314C9">
            <w:pPr>
              <w:pStyle w:val="Ttulo6"/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sz w:val="18"/>
              </w:rPr>
              <w:t>Duração</w:t>
            </w:r>
          </w:p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Indicador Físico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Custos (R$)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 xml:space="preserve"> </w:t>
            </w:r>
            <w:r w:rsidRPr="000B0335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55 - </w:t>
            </w:r>
            <w:r w:rsidRPr="000B0335">
              <w:rPr>
                <w:rFonts w:ascii="Arial" w:hAnsi="Arial" w:cs="Arial"/>
                <w:b/>
                <w:sz w:val="18"/>
              </w:rPr>
              <w:t xml:space="preserve">Custo Total  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0B0335">
              <w:rPr>
                <w:rFonts w:ascii="Arial" w:hAnsi="Arial" w:cs="Arial"/>
                <w:b/>
                <w:sz w:val="18"/>
              </w:rPr>
              <w:t>da</w:t>
            </w:r>
            <w:proofErr w:type="gramEnd"/>
            <w:r w:rsidRPr="000B0335">
              <w:rPr>
                <w:rFonts w:ascii="Arial" w:hAnsi="Arial" w:cs="Arial"/>
                <w:b/>
                <w:sz w:val="18"/>
              </w:rPr>
              <w:t xml:space="preserve"> Etapa ou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Fase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56- </w:t>
            </w:r>
            <w:r w:rsidRPr="000B0335">
              <w:rPr>
                <w:rFonts w:ascii="Arial" w:hAnsi="Arial" w:cs="Arial"/>
                <w:b/>
                <w:sz w:val="18"/>
              </w:rPr>
              <w:t>Fonte dos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Recursos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Nº da Fonte</w:t>
            </w:r>
          </w:p>
        </w:tc>
      </w:tr>
      <w:tr w:rsidR="00B314C9" w:rsidRPr="000B0335" w:rsidTr="00B314C9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51–</w:t>
            </w:r>
            <w:proofErr w:type="spellStart"/>
            <w:r w:rsidRPr="000B0335">
              <w:rPr>
                <w:rFonts w:ascii="Arial" w:hAnsi="Arial" w:cs="Arial"/>
                <w:b/>
                <w:sz w:val="18"/>
              </w:rPr>
              <w:t>Qtd</w:t>
            </w:r>
            <w:proofErr w:type="spellEnd"/>
            <w:r w:rsidRPr="000B0335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53 – </w:t>
            </w:r>
            <w:r w:rsidRPr="000B0335">
              <w:rPr>
                <w:rFonts w:ascii="Arial" w:hAnsi="Arial" w:cs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54 – </w:t>
            </w:r>
            <w:r w:rsidRPr="000B0335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  <w:r w:rsidRPr="000B0335">
              <w:rPr>
                <w:rFonts w:ascii="Arial" w:hAnsi="Arial" w:cs="Arial"/>
                <w:b/>
                <w:sz w:val="16"/>
                <w:highlight w:val="lightGra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  <w:highlight w:val="lightGray"/>
              </w:rPr>
              <w:t>PRE-PRODUÇÃO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TOTAL 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PÓS-PRODUÇÃO/FINALIZAÇÃO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TOTAL PÓS-PRODUÇÃO / FINALIZAÇÃO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DIVULGAÇÃO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TOTAL DIVULGAÇÃO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CUSTOS ADMINISTRATIVOS/ ELABORAÇÃO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TOTAL CUSTOS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IMPOSTOS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57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22"/>
              </w:rPr>
              <w:t xml:space="preserve">TOTAL </w:t>
            </w:r>
            <w:proofErr w:type="gramStart"/>
            <w:r w:rsidRPr="000B0335">
              <w:rPr>
                <w:rFonts w:ascii="Arial" w:hAnsi="Arial" w:cs="Arial"/>
                <w:b/>
                <w:sz w:val="22"/>
              </w:rPr>
              <w:t>GERAL(</w:t>
            </w:r>
            <w:proofErr w:type="gramEnd"/>
            <w:r w:rsidRPr="000B0335">
              <w:rPr>
                <w:rFonts w:ascii="Arial" w:hAnsi="Arial" w:cs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10/14</w:t>
            </w:r>
          </w:p>
        </w:tc>
      </w:tr>
      <w:tr w:rsidR="00B314C9" w:rsidRPr="000B0335" w:rsidTr="00B314C9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–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 w:rsidRPr="000B033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314C9" w:rsidRPr="000B0335" w:rsidTr="00B314C9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MESES</w:t>
            </w:r>
            <w:proofErr w:type="gramStart"/>
            <w:r w:rsidRPr="000B0335">
              <w:rPr>
                <w:rFonts w:ascii="Arial" w:hAnsi="Arial" w:cs="Arial"/>
                <w:sz w:val="18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sz w:val="18"/>
              </w:rPr>
              <w:t>SEMANAS</w:t>
            </w:r>
          </w:p>
        </w:tc>
      </w:tr>
      <w:tr w:rsidR="00B314C9" w:rsidRPr="000B0335" w:rsidTr="00B314C9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0B0335">
              <w:rPr>
                <w:rFonts w:ascii="Arial" w:hAnsi="Arial" w:cs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462F70" w:rsidRDefault="00B314C9" w:rsidP="00462F70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</w:p>
          <w:p w:rsidR="00B314C9" w:rsidRPr="000B0335" w:rsidRDefault="00B314C9" w:rsidP="00462F70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sz w:val="16"/>
              </w:rPr>
              <w:t xml:space="preserve">                  Detalhe aqui os itens de despesa necessários à execução do projeto, dando as especificações técnicas </w:t>
            </w:r>
            <w:r w:rsidRPr="000B0335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Pr="000B0335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B314C9" w:rsidRPr="000B0335" w:rsidTr="00B314C9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5"/>
              </w:rPr>
            </w:pPr>
            <w:r w:rsidRPr="000B0335">
              <w:rPr>
                <w:rFonts w:ascii="Arial" w:hAnsi="Arial" w:cs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63</w:t>
            </w:r>
            <w:proofErr w:type="gramStart"/>
            <w:r w:rsidRPr="000B0335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sz w:val="16"/>
              </w:rPr>
              <w:t xml:space="preserve">Etapa </w:t>
            </w: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Start"/>
            <w:r w:rsidRPr="000B0335">
              <w:rPr>
                <w:rFonts w:ascii="Arial" w:hAnsi="Arial" w:cs="Arial"/>
                <w:b/>
                <w:sz w:val="16"/>
              </w:rPr>
              <w:t>ou</w:t>
            </w:r>
            <w:proofErr w:type="gramEnd"/>
            <w:r w:rsidRPr="000B0335">
              <w:rPr>
                <w:rFonts w:ascii="Arial" w:hAnsi="Arial" w:cs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Especificação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(</w:t>
            </w:r>
            <w:r w:rsidRPr="000B0335">
              <w:rPr>
                <w:rFonts w:ascii="Arial" w:hAnsi="Arial" w:cs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B314C9" w:rsidRPr="000B0335" w:rsidRDefault="00B314C9" w:rsidP="00B314C9">
            <w:pPr>
              <w:pStyle w:val="Ttulo6"/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sz w:val="18"/>
              </w:rPr>
              <w:t>Duração</w:t>
            </w:r>
          </w:p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Indicador Físico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Custos (R$)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 xml:space="preserve"> </w:t>
            </w:r>
            <w:r w:rsidRPr="000B0335">
              <w:rPr>
                <w:rFonts w:ascii="Arial" w:hAnsi="Arial" w:cs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72 - </w:t>
            </w:r>
            <w:r w:rsidRPr="000B0335">
              <w:rPr>
                <w:rFonts w:ascii="Arial" w:hAnsi="Arial" w:cs="Arial"/>
                <w:b/>
                <w:sz w:val="18"/>
              </w:rPr>
              <w:t xml:space="preserve">Custo Total 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    </w:t>
            </w:r>
            <w:proofErr w:type="gramStart"/>
            <w:r w:rsidRPr="000B0335">
              <w:rPr>
                <w:rFonts w:ascii="Arial" w:hAnsi="Arial" w:cs="Arial"/>
                <w:b/>
                <w:sz w:val="18"/>
              </w:rPr>
              <w:t>da</w:t>
            </w:r>
            <w:proofErr w:type="gramEnd"/>
            <w:r w:rsidRPr="000B0335">
              <w:rPr>
                <w:rFonts w:ascii="Arial" w:hAnsi="Arial" w:cs="Arial"/>
                <w:b/>
                <w:sz w:val="18"/>
              </w:rPr>
              <w:t xml:space="preserve"> Etapa ou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    Fase</w:t>
            </w:r>
            <w:r w:rsidRPr="000B0335">
              <w:rPr>
                <w:rFonts w:ascii="Arial" w:hAnsi="Arial" w:cs="Arial"/>
                <w:b/>
              </w:rPr>
              <w:t xml:space="preserve">           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          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73- </w:t>
            </w:r>
            <w:r w:rsidRPr="000B0335">
              <w:rPr>
                <w:rFonts w:ascii="Arial" w:hAnsi="Arial" w:cs="Arial"/>
                <w:b/>
                <w:sz w:val="18"/>
              </w:rPr>
              <w:t>Imposto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INSS</w:t>
            </w:r>
          </w:p>
        </w:tc>
      </w:tr>
      <w:tr w:rsidR="00B314C9" w:rsidRPr="000B0335" w:rsidTr="00B314C9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68–</w:t>
            </w:r>
            <w:proofErr w:type="spellStart"/>
            <w:r w:rsidRPr="000B0335">
              <w:rPr>
                <w:rFonts w:ascii="Arial" w:hAnsi="Arial" w:cs="Arial"/>
                <w:b/>
                <w:sz w:val="18"/>
              </w:rPr>
              <w:t>Qtd</w:t>
            </w:r>
            <w:proofErr w:type="spellEnd"/>
            <w:r w:rsidRPr="000B0335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70 – </w:t>
            </w:r>
            <w:r w:rsidRPr="000B0335">
              <w:rPr>
                <w:rFonts w:ascii="Arial" w:hAnsi="Arial" w:cs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71 – </w:t>
            </w:r>
            <w:r w:rsidRPr="000B0335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  <w:r w:rsidRPr="000B0335">
              <w:rPr>
                <w:rFonts w:ascii="Arial" w:hAnsi="Arial" w:cs="Arial"/>
                <w:b/>
                <w:sz w:val="16"/>
                <w:highlight w:val="lightGra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  <w:highlight w:val="lightGray"/>
              </w:rPr>
              <w:t>PRE-PRODUÇÃO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TOTAL 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PÓS-PRODUÇÃO/FINALIZAÇÃO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TOTAL PÓS-PRODUÇÃO / FINALIZAÇÃO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DIVULGAÇÃO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TOTAL DIVULGAÇÃO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CUSTOS ADMINISTRATIVOS/ ELABORAÇÃO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TOTAL CUSTOS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IMPOSTOS, TAXAS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22"/>
              </w:rPr>
            </w:pPr>
            <w:proofErr w:type="gramStart"/>
            <w:r w:rsidRPr="000B0335">
              <w:rPr>
                <w:rFonts w:ascii="Arial" w:hAnsi="Arial" w:cs="Arial"/>
                <w:b/>
                <w:sz w:val="22"/>
              </w:rPr>
              <w:t>TOTALGERAL(</w:t>
            </w:r>
            <w:proofErr w:type="gramEnd"/>
            <w:r w:rsidRPr="000B0335">
              <w:rPr>
                <w:rFonts w:ascii="Arial" w:hAnsi="Arial" w:cs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</w:rPr>
      </w:pPr>
    </w:p>
    <w:p w:rsidR="00B314C9" w:rsidRPr="000B0335" w:rsidRDefault="00B314C9" w:rsidP="00B314C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0B0335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11/14</w:t>
            </w:r>
          </w:p>
        </w:tc>
      </w:tr>
      <w:tr w:rsidR="00B314C9" w:rsidRPr="000B0335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992"/>
        <w:gridCol w:w="1418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B314C9" w:rsidRPr="000B0335" w:rsidTr="00B314C9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   –    VALOR TOTAL DO PROJETO</w:t>
            </w:r>
          </w:p>
        </w:tc>
      </w:tr>
      <w:tr w:rsidR="00B314C9" w:rsidRPr="000B0335" w:rsidTr="00B314C9"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76 </w:t>
            </w:r>
            <w:r w:rsidRPr="000B0335">
              <w:rPr>
                <w:rFonts w:ascii="Arial" w:hAnsi="Arial" w:cs="Arial"/>
                <w:b/>
                <w:sz w:val="18"/>
              </w:rPr>
              <w:t>Etapa</w:t>
            </w:r>
            <w:proofErr w:type="gramStart"/>
            <w:r w:rsidRPr="000B0335">
              <w:rPr>
                <w:rFonts w:ascii="Arial" w:hAnsi="Arial" w:cs="Arial"/>
                <w:b/>
                <w:sz w:val="18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sz w:val="18"/>
              </w:rPr>
              <w:t>ou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 xml:space="preserve">CUSTO TOTAL </w:t>
            </w:r>
            <w:r w:rsidRPr="000B0335">
              <w:rPr>
                <w:rFonts w:ascii="Arial" w:hAnsi="Arial" w:cs="Arial"/>
                <w:b/>
              </w:rPr>
              <w:t xml:space="preserve">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</w:tr>
      <w:tr w:rsidR="00B314C9" w:rsidRPr="000B0335" w:rsidTr="00B314C9"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</w:tr>
      <w:tr w:rsidR="00B314C9" w:rsidRPr="000B0335" w:rsidTr="00B314C9"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B314C9" w:rsidRPr="000B0335" w:rsidRDefault="00B314C9" w:rsidP="00B314C9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1º (ª)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6º (ª)</w:t>
            </w: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B0335">
              <w:rPr>
                <w:rFonts w:ascii="Arial" w:hAnsi="Arial" w:cs="Arial"/>
                <w:b/>
              </w:rPr>
              <w:t>TOTAL(</w:t>
            </w:r>
            <w:proofErr w:type="gramEnd"/>
            <w:r w:rsidRPr="000B0335">
              <w:rPr>
                <w:rFonts w:ascii="Arial" w:hAnsi="Arial" w:cs="Arial"/>
                <w:b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992"/>
        <w:gridCol w:w="1559"/>
        <w:gridCol w:w="851"/>
        <w:gridCol w:w="1984"/>
        <w:gridCol w:w="1135"/>
        <w:gridCol w:w="283"/>
        <w:gridCol w:w="1417"/>
        <w:gridCol w:w="1417"/>
        <w:gridCol w:w="1420"/>
        <w:gridCol w:w="1558"/>
        <w:gridCol w:w="1559"/>
      </w:tblGrid>
      <w:tr w:rsidR="00B314C9" w:rsidRPr="000B0335" w:rsidTr="00B314C9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80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4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DESEMBOLSO –    RECURSOS FONTE 006  -  FUNCULTURA </w:t>
            </w:r>
          </w:p>
        </w:tc>
      </w:tr>
      <w:tr w:rsidR="00B314C9" w:rsidRPr="000B0335" w:rsidTr="00B314C9">
        <w:trPr>
          <w:cantSplit/>
        </w:trPr>
        <w:tc>
          <w:tcPr>
            <w:tcW w:w="921" w:type="dxa"/>
            <w:gridSpan w:val="2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  <w:proofErr w:type="gramStart"/>
            <w:r w:rsidRPr="000B0335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   </w:t>
            </w:r>
          </w:p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gridSpan w:val="3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82 -  </w:t>
            </w: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83 -  </w:t>
            </w: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1135" w:type="dxa"/>
            <w:tcBorders>
              <w:right w:val="nil"/>
            </w:tcBorders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54" w:type="dxa"/>
            <w:gridSpan w:val="6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shd w:val="pct12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1ª</w:t>
            </w:r>
          </w:p>
        </w:tc>
        <w:tc>
          <w:tcPr>
            <w:tcW w:w="1417" w:type="dxa"/>
            <w:shd w:val="pct12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2ª</w:t>
            </w:r>
          </w:p>
        </w:tc>
        <w:tc>
          <w:tcPr>
            <w:tcW w:w="1417" w:type="dxa"/>
            <w:shd w:val="pct12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3ª</w:t>
            </w:r>
          </w:p>
        </w:tc>
        <w:tc>
          <w:tcPr>
            <w:tcW w:w="1420" w:type="dxa"/>
            <w:shd w:val="pct12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4ª</w:t>
            </w:r>
          </w:p>
        </w:tc>
        <w:tc>
          <w:tcPr>
            <w:tcW w:w="1558" w:type="dxa"/>
            <w:shd w:val="pct12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5ª</w:t>
            </w:r>
          </w:p>
        </w:tc>
        <w:tc>
          <w:tcPr>
            <w:tcW w:w="1559" w:type="dxa"/>
            <w:shd w:val="pct12" w:color="auto" w:fill="auto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0335">
              <w:rPr>
                <w:rFonts w:ascii="Arial" w:hAnsi="Arial" w:cs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6ª</w:t>
            </w: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921" w:type="dxa"/>
            <w:gridSpan w:val="2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B314C9" w:rsidRPr="000B0335" w:rsidRDefault="00B314C9" w:rsidP="00B314C9">
            <w:pPr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15096" w:type="dxa"/>
            <w:gridSpan w:val="13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314C9" w:rsidRPr="000B0335" w:rsidTr="00B314C9">
        <w:trPr>
          <w:cantSplit/>
          <w:trHeight w:val="216"/>
        </w:trPr>
        <w:tc>
          <w:tcPr>
            <w:tcW w:w="4323" w:type="dxa"/>
            <w:gridSpan w:val="5"/>
          </w:tcPr>
          <w:p w:rsidR="00B314C9" w:rsidRPr="000B0335" w:rsidRDefault="00B314C9" w:rsidP="00B314C9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gramStart"/>
            <w:r w:rsidRPr="000B0335">
              <w:rPr>
                <w:rFonts w:ascii="Arial" w:hAnsi="Arial" w:cs="Arial"/>
                <w:b/>
                <w:sz w:val="22"/>
              </w:rPr>
              <w:t>TOTAL(</w:t>
            </w:r>
            <w:proofErr w:type="gramEnd"/>
            <w:r w:rsidRPr="000B0335">
              <w:rPr>
                <w:rFonts w:ascii="Arial" w:hAnsi="Arial" w:cs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right"/>
              <w:rPr>
                <w:rFonts w:ascii="Arial" w:hAnsi="Arial" w:cs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0B0335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12/14</w:t>
            </w:r>
          </w:p>
        </w:tc>
      </w:tr>
      <w:tr w:rsidR="00B314C9" w:rsidRPr="000B0335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709"/>
        <w:gridCol w:w="1181"/>
        <w:gridCol w:w="750"/>
        <w:gridCol w:w="573"/>
        <w:gridCol w:w="1748"/>
        <w:gridCol w:w="1985"/>
      </w:tblGrid>
      <w:tr w:rsidR="00B314C9" w:rsidRPr="000B0335" w:rsidTr="00B314C9">
        <w:tc>
          <w:tcPr>
            <w:tcW w:w="8150" w:type="dxa"/>
            <w:gridSpan w:val="7"/>
          </w:tcPr>
          <w:p w:rsidR="00B314C9" w:rsidRPr="000B0335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  <w:r w:rsidRPr="000B0335">
              <w:rPr>
                <w:rFonts w:ascii="Arial" w:hAnsi="Arial" w:cs="Arial"/>
                <w:b/>
                <w:sz w:val="28"/>
              </w:rPr>
              <w:t>PLANO BÁSICO DE DIVULGAÇÃO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B314C9" w:rsidRPr="000B0335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  <w:r w:rsidRPr="000B0335">
              <w:rPr>
                <w:rFonts w:ascii="Arial" w:hAnsi="Arial" w:cs="Arial"/>
                <w:b/>
                <w:sz w:val="28"/>
              </w:rPr>
              <w:t>Projeto Cultural Nº</w:t>
            </w:r>
          </w:p>
        </w:tc>
        <w:tc>
          <w:tcPr>
            <w:tcW w:w="4306" w:type="dxa"/>
            <w:gridSpan w:val="3"/>
            <w:tcBorders>
              <w:left w:val="nil"/>
            </w:tcBorders>
            <w:shd w:val="pct30" w:color="000000" w:fill="FFFFFF"/>
          </w:tcPr>
          <w:p w:rsidR="00B314C9" w:rsidRPr="000B0335" w:rsidRDefault="00B314C9" w:rsidP="00B314C9">
            <w:pPr>
              <w:tabs>
                <w:tab w:val="left" w:pos="14601"/>
              </w:tabs>
              <w:spacing w:before="100" w:after="80"/>
              <w:rPr>
                <w:rFonts w:ascii="Arial" w:hAnsi="Arial" w:cs="Arial"/>
                <w:b/>
                <w:sz w:val="28"/>
              </w:rPr>
            </w:pPr>
          </w:p>
        </w:tc>
      </w:tr>
      <w:tr w:rsidR="00B314C9" w:rsidRPr="000B0335" w:rsidTr="00B314C9">
        <w:tc>
          <w:tcPr>
            <w:tcW w:w="15096" w:type="dxa"/>
            <w:gridSpan w:val="13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</w:rPr>
              <w:t>Comprometo-me a fazer constar as locuções, os nomes e as</w:t>
            </w:r>
            <w:proofErr w:type="gramStart"/>
            <w:r w:rsidRPr="000B0335">
              <w:rPr>
                <w:rFonts w:ascii="Arial" w:hAnsi="Arial" w:cs="Arial"/>
                <w:sz w:val="16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sz w:val="16"/>
              </w:rPr>
              <w:t>logomarcas do Governo do Estado de Pernambuco/Secretaria de Educação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B314C9" w:rsidRPr="000B0335" w:rsidTr="00B314C9">
        <w:trPr>
          <w:cantSplit/>
          <w:trHeight w:val="1219"/>
        </w:trPr>
        <w:tc>
          <w:tcPr>
            <w:tcW w:w="1771" w:type="dxa"/>
            <w:vMerge w:val="restart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22"/>
              </w:rPr>
              <w:t>Peça de Divulgação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0B0335">
              <w:rPr>
                <w:rFonts w:ascii="Arial" w:hAnsi="Arial" w:cs="Arial"/>
                <w:sz w:val="13"/>
              </w:rPr>
              <w:t>Indique a peça.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0B0335">
              <w:rPr>
                <w:rFonts w:ascii="Arial" w:hAnsi="Arial" w:cs="Arial"/>
                <w:sz w:val="13"/>
              </w:rPr>
              <w:t xml:space="preserve">Ex.: folder, cartaz,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  <w:proofErr w:type="gramStart"/>
            <w:r w:rsidRPr="000B0335">
              <w:rPr>
                <w:rFonts w:ascii="Arial" w:hAnsi="Arial" w:cs="Arial"/>
                <w:sz w:val="13"/>
              </w:rPr>
              <w:t>comerciais</w:t>
            </w:r>
            <w:proofErr w:type="gramEnd"/>
            <w:r w:rsidRPr="000B0335">
              <w:rPr>
                <w:rFonts w:ascii="Arial" w:hAnsi="Arial" w:cs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22"/>
              </w:rPr>
              <w:t>Veículo de Divulgação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4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0B0335">
              <w:rPr>
                <w:rFonts w:ascii="Arial" w:hAnsi="Arial" w:cs="Arial"/>
                <w:sz w:val="13"/>
              </w:rPr>
              <w:t>Indique o veículo.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B0335">
              <w:rPr>
                <w:rFonts w:ascii="Arial" w:hAnsi="Arial" w:cs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22"/>
              </w:rPr>
              <w:t xml:space="preserve">Tamanho / Duração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0B0335">
              <w:rPr>
                <w:rFonts w:ascii="Arial" w:hAnsi="Arial" w:cs="Arial"/>
                <w:b/>
                <w:sz w:val="22"/>
              </w:rPr>
              <w:t>da</w:t>
            </w:r>
            <w:proofErr w:type="gramEnd"/>
            <w:r w:rsidRPr="000B0335">
              <w:rPr>
                <w:rFonts w:ascii="Arial" w:hAnsi="Arial" w:cs="Arial"/>
                <w:b/>
                <w:sz w:val="22"/>
              </w:rPr>
              <w:t xml:space="preserve"> Peça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3"/>
              </w:rPr>
            </w:pPr>
            <w:r w:rsidRPr="000B0335">
              <w:rPr>
                <w:rFonts w:ascii="Arial" w:hAnsi="Arial" w:cs="Arial"/>
                <w:sz w:val="13"/>
              </w:rPr>
              <w:t>Indique</w:t>
            </w:r>
            <w:proofErr w:type="gramStart"/>
            <w:r w:rsidRPr="000B0335">
              <w:rPr>
                <w:rFonts w:ascii="Arial" w:hAnsi="Arial" w:cs="Arial"/>
                <w:sz w:val="13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sz w:val="13"/>
              </w:rPr>
              <w:t>as dimensões ou a duração da peça.</w:t>
            </w:r>
          </w:p>
        </w:tc>
        <w:tc>
          <w:tcPr>
            <w:tcW w:w="4111" w:type="dxa"/>
            <w:gridSpan w:val="5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Logomarcas Governo do Estado / Funcultura-SIC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Formato / Dimensão / Posição</w:t>
            </w:r>
          </w:p>
          <w:p w:rsidR="00B314C9" w:rsidRPr="000B0335" w:rsidRDefault="00B314C9" w:rsidP="00B314C9">
            <w:pPr>
              <w:rPr>
                <w:rFonts w:ascii="Arial" w:hAnsi="Arial" w:cs="Arial"/>
                <w:sz w:val="10"/>
              </w:rPr>
            </w:pPr>
            <w:r w:rsidRPr="000B0335">
              <w:rPr>
                <w:rFonts w:ascii="Arial" w:hAnsi="Arial" w:cs="Arial"/>
                <w:sz w:val="10"/>
              </w:rPr>
              <w:t>Indique</w:t>
            </w:r>
            <w:proofErr w:type="gramStart"/>
            <w:r w:rsidRPr="000B0335">
              <w:rPr>
                <w:rFonts w:ascii="Arial" w:hAnsi="Arial" w:cs="Arial"/>
                <w:sz w:val="10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sz w:val="10"/>
              </w:rPr>
              <w:t>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4252" w:type="dxa"/>
            <w:gridSpan w:val="4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Logomarcas de Outros Incentivadores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0335">
              <w:rPr>
                <w:rFonts w:ascii="Arial" w:hAnsi="Arial" w:cs="Arial"/>
                <w:b/>
                <w:sz w:val="18"/>
              </w:rPr>
              <w:t>Dimensão / Posição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2"/>
                <w:u w:val="single"/>
              </w:rPr>
            </w:pPr>
            <w:r w:rsidRPr="000B0335">
              <w:rPr>
                <w:rFonts w:ascii="Arial" w:hAnsi="Arial" w:cs="Arial"/>
                <w:sz w:val="12"/>
              </w:rPr>
              <w:t>Indique</w:t>
            </w:r>
            <w:proofErr w:type="gramStart"/>
            <w:r w:rsidRPr="000B0335">
              <w:rPr>
                <w:rFonts w:ascii="Arial" w:hAnsi="Arial" w:cs="Arial"/>
                <w:sz w:val="12"/>
              </w:rPr>
              <w:t xml:space="preserve">  </w:t>
            </w:r>
            <w:proofErr w:type="gramEnd"/>
            <w:r w:rsidRPr="000B0335">
              <w:rPr>
                <w:rFonts w:ascii="Arial" w:hAnsi="Arial" w:cs="Arial"/>
                <w:sz w:val="12"/>
              </w:rPr>
              <w:t>as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Visualização / Marca do Projeto</w:t>
            </w:r>
          </w:p>
          <w:p w:rsidR="00B314C9" w:rsidRPr="000B0335" w:rsidRDefault="00B314C9" w:rsidP="00B314C9">
            <w:pPr>
              <w:jc w:val="both"/>
              <w:rPr>
                <w:rFonts w:ascii="Arial" w:hAnsi="Arial" w:cs="Arial"/>
                <w:sz w:val="13"/>
              </w:rPr>
            </w:pPr>
            <w:r w:rsidRPr="000B0335">
              <w:rPr>
                <w:rFonts w:ascii="Arial" w:hAnsi="Arial" w:cs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B314C9" w:rsidRPr="000B0335" w:rsidTr="00B314C9">
        <w:trPr>
          <w:cantSplit/>
          <w:trHeight w:val="273"/>
        </w:trPr>
        <w:tc>
          <w:tcPr>
            <w:tcW w:w="1771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Dimensões</w:t>
            </w: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Posição</w:t>
            </w: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Proporção</w:t>
            </w:r>
          </w:p>
        </w:tc>
        <w:tc>
          <w:tcPr>
            <w:tcW w:w="1985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  <w:trHeight w:val="567"/>
        </w:trPr>
        <w:tc>
          <w:tcPr>
            <w:tcW w:w="177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81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48" w:type="dxa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  <w:r w:rsidRPr="000B0335">
              <w:rPr>
                <w:rFonts w:ascii="Arial" w:hAnsi="Arial" w:cs="Arial"/>
                <w:b/>
              </w:rPr>
              <w:t>Local e Data: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  <w:r w:rsidRPr="000B0335">
              <w:rPr>
                <w:rFonts w:ascii="Arial" w:hAnsi="Arial" w:cs="Arial"/>
                <w:b/>
              </w:rPr>
              <w:t>Assinatura:</w:t>
            </w:r>
          </w:p>
        </w:tc>
      </w:tr>
      <w:tr w:rsidR="00B314C9" w:rsidRPr="000B0335" w:rsidTr="00B314C9"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gridSpan w:val="8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B314C9" w:rsidRPr="000B0335" w:rsidTr="00B314C9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0B0335">
              <w:rPr>
                <w:rFonts w:ascii="Arial" w:hAnsi="Arial" w:cs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spacing w:line="120" w:lineRule="auto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13/14</w:t>
            </w:r>
          </w:p>
        </w:tc>
      </w:tr>
      <w:tr w:rsidR="00B314C9" w:rsidRPr="000B0335" w:rsidTr="00B314C9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11269" w:type="dxa"/>
            <w:tcBorders>
              <w:top w:val="nil"/>
            </w:tcBorders>
          </w:tcPr>
          <w:p w:rsidR="00B314C9" w:rsidRPr="000B0335" w:rsidRDefault="00B314C9" w:rsidP="00B314C9">
            <w:pPr>
              <w:spacing w:before="40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15068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88"/>
        <w:gridCol w:w="1843"/>
        <w:gridCol w:w="1272"/>
        <w:gridCol w:w="1421"/>
        <w:gridCol w:w="1134"/>
        <w:gridCol w:w="1276"/>
        <w:gridCol w:w="1321"/>
        <w:gridCol w:w="1235"/>
        <w:gridCol w:w="1276"/>
        <w:gridCol w:w="1276"/>
      </w:tblGrid>
      <w:tr w:rsidR="00B314C9" w:rsidRPr="000B0335" w:rsidTr="00B314C9">
        <w:trPr>
          <w:cantSplit/>
          <w:trHeight w:val="202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  <w:r w:rsidRPr="000B0335">
              <w:rPr>
                <w:rFonts w:ascii="Arial" w:hAnsi="Arial" w:cs="Arial"/>
              </w:rPr>
              <w:t xml:space="preserve">        </w:t>
            </w:r>
            <w:r w:rsidRPr="000B0335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0B0335">
              <w:rPr>
                <w:rFonts w:ascii="Arial" w:hAnsi="Arial" w:cs="Arial"/>
                <w:b/>
                <w:color w:val="000000"/>
                <w:sz w:val="32"/>
                <w:szCs w:val="32"/>
              </w:rPr>
              <w:t>PLANO DE DISTRIBUIÇÃO DE PRODUTOS CULTURAIS</w:t>
            </w: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28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Ttulo1"/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Nome do Evento/Produto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WW-Corpodetexto3"/>
              <w:rPr>
                <w:rFonts w:ascii="Arial" w:hAnsi="Arial" w:cs="Arial"/>
              </w:rPr>
            </w:pPr>
            <w:r w:rsidRPr="000B0335">
              <w:rPr>
                <w:rFonts w:ascii="Arial" w:hAnsi="Arial" w:cs="Arial"/>
              </w:rPr>
              <w:t>Nº de Exemplares/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Ingressos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0B0335">
              <w:rPr>
                <w:rFonts w:ascii="Arial" w:hAnsi="Arial" w:cs="Arial"/>
                <w:sz w:val="20"/>
              </w:rPr>
              <w:t>Quantidade Total Disponível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0B0335">
              <w:rPr>
                <w:rFonts w:ascii="Arial" w:hAnsi="Arial" w:cs="Arial"/>
                <w:sz w:val="20"/>
              </w:rPr>
              <w:t>Valor Unitário (R$)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Ttulo4"/>
              <w:rPr>
                <w:rFonts w:ascii="Arial" w:hAnsi="Arial" w:cs="Arial"/>
                <w:sz w:val="20"/>
              </w:rPr>
            </w:pPr>
            <w:r w:rsidRPr="000B0335">
              <w:rPr>
                <w:rFonts w:ascii="Arial" w:hAnsi="Arial" w:cs="Arial"/>
                <w:sz w:val="20"/>
              </w:rPr>
              <w:t>Receita Prevista (R$)</w:t>
            </w: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28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Ttulo5"/>
              <w:jc w:val="center"/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</w:rPr>
              <w:t>Distribuição Gratuita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pStyle w:val="Ttulo6"/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</w:rPr>
              <w:t>Total para a Venda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Preço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Normal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Preço Promocional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Venda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Normal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Venda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Promocional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38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Patrocinador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Outros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Venda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 xml:space="preserve">Venda </w:t>
            </w: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Promocional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123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0B0335">
              <w:rPr>
                <w:rFonts w:ascii="Arial" w:hAnsi="Arial" w:cs="Arial"/>
                <w:color w:val="000000"/>
              </w:rPr>
              <w:t xml:space="preserve">(*) </w:t>
            </w:r>
            <w:r w:rsidRPr="000B0335">
              <w:rPr>
                <w:rFonts w:ascii="Arial" w:hAnsi="Arial" w:cs="Arial"/>
                <w:b/>
                <w:color w:val="000000"/>
              </w:rPr>
              <w:t xml:space="preserve">Especifique aqui o público-alvo a ser beneficiado com a distribuição gratuita: </w:t>
            </w:r>
          </w:p>
          <w:p w:rsidR="00B314C9" w:rsidRPr="000B0335" w:rsidRDefault="00B314C9" w:rsidP="00B314C9">
            <w:pPr>
              <w:ind w:left="179"/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C9" w:rsidRPr="000B0335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0B0335">
              <w:rPr>
                <w:rFonts w:ascii="Arial" w:hAnsi="Arial" w:cs="Arial"/>
                <w:b/>
                <w:color w:val="000000"/>
              </w:rPr>
              <w:t xml:space="preserve">Receita total 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</w:rPr>
              <w:t>Prevista(</w:t>
            </w:r>
            <w:proofErr w:type="gramEnd"/>
            <w:r w:rsidRPr="000B0335">
              <w:rPr>
                <w:rFonts w:ascii="Arial" w:hAnsi="Arial" w:cs="Arial"/>
                <w:b/>
                <w:color w:val="000000"/>
              </w:rPr>
              <w:t>R$)</w:t>
            </w:r>
          </w:p>
          <w:p w:rsidR="00B314C9" w:rsidRPr="000B0335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0B0335">
              <w:rPr>
                <w:rFonts w:ascii="Arial" w:hAnsi="Arial" w:cs="Arial"/>
                <w:b/>
                <w:color w:val="000000"/>
              </w:rPr>
              <w:t>(venda normal + venda promocional)</w:t>
            </w:r>
          </w:p>
          <w:p w:rsidR="00B314C9" w:rsidRPr="000B0335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</w:p>
          <w:p w:rsidR="00B314C9" w:rsidRPr="000B0335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</w:p>
        </w:tc>
      </w:tr>
      <w:tr w:rsidR="00B314C9" w:rsidRPr="000B0335" w:rsidTr="00B314C9">
        <w:trPr>
          <w:gridBefore w:val="1"/>
          <w:wBefore w:w="26" w:type="dxa"/>
          <w:cantSplit/>
          <w:trHeight w:hRule="exact" w:val="991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color w:val="000000"/>
              </w:rPr>
            </w:pPr>
            <w:r w:rsidRPr="000B0335">
              <w:rPr>
                <w:rFonts w:ascii="Arial" w:hAnsi="Arial" w:cs="Arial"/>
                <w:b/>
                <w:color w:val="000000"/>
              </w:rPr>
              <w:t>Local/</w:t>
            </w:r>
            <w:proofErr w:type="gramStart"/>
            <w:r w:rsidRPr="000B0335">
              <w:rPr>
                <w:rFonts w:ascii="Arial" w:hAnsi="Arial" w:cs="Arial"/>
                <w:b/>
                <w:color w:val="000000"/>
              </w:rPr>
              <w:t>Data :</w:t>
            </w:r>
            <w:proofErr w:type="gramEnd"/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4C9" w:rsidRPr="000B0335" w:rsidRDefault="00B314C9" w:rsidP="00B314C9">
            <w:pPr>
              <w:ind w:right="-92"/>
              <w:rPr>
                <w:rFonts w:ascii="Arial" w:hAnsi="Arial" w:cs="Arial"/>
                <w:b/>
                <w:color w:val="000000"/>
              </w:rPr>
            </w:pPr>
            <w:r w:rsidRPr="000B0335">
              <w:rPr>
                <w:rFonts w:ascii="Arial" w:hAnsi="Arial" w:cs="Arial"/>
                <w:b/>
                <w:color w:val="000000"/>
              </w:rPr>
              <w:t>Assinatura do Proponente</w:t>
            </w:r>
          </w:p>
        </w:tc>
      </w:tr>
    </w:tbl>
    <w:p w:rsidR="00B314C9" w:rsidRPr="000B0335" w:rsidRDefault="00B314C9" w:rsidP="00B314C9">
      <w:pPr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  <w:sectPr w:rsidR="00B314C9" w:rsidRPr="000B0335" w:rsidSect="00B314C9">
          <w:headerReference w:type="default" r:id="rId11"/>
          <w:pgSz w:w="16839" w:h="11907" w:orient="landscape" w:code="9"/>
          <w:pgMar w:top="858" w:right="1134" w:bottom="1418" w:left="1134" w:header="720" w:footer="720" w:gutter="0"/>
          <w:cols w:space="720"/>
          <w:docGrid w:linePitch="272"/>
        </w:sect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B314C9" w:rsidRPr="000B0335" w:rsidTr="00B314C9">
        <w:trPr>
          <w:cantSplit/>
        </w:trPr>
        <w:tc>
          <w:tcPr>
            <w:tcW w:w="7016" w:type="dxa"/>
            <w:tcBorders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sz w:val="16"/>
              </w:rPr>
            </w:pPr>
            <w:r w:rsidRPr="000B0335">
              <w:rPr>
                <w:rFonts w:ascii="Arial" w:hAnsi="Arial" w:cs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</w:p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0B0335">
              <w:rPr>
                <w:rFonts w:ascii="Arial" w:hAnsi="Arial" w:cs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14/14</w:t>
            </w:r>
          </w:p>
        </w:tc>
      </w:tr>
      <w:tr w:rsidR="00B314C9" w:rsidRPr="000B0335" w:rsidTr="00B314C9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314C9" w:rsidRPr="000B0335" w:rsidRDefault="00B314C9" w:rsidP="00B314C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314C9" w:rsidRPr="000B0335" w:rsidTr="00B314C9">
        <w:trPr>
          <w:cantSplit/>
        </w:trPr>
        <w:tc>
          <w:tcPr>
            <w:tcW w:w="7016" w:type="dxa"/>
            <w:tcBorders>
              <w:top w:val="nil"/>
            </w:tcBorders>
          </w:tcPr>
          <w:p w:rsidR="00B314C9" w:rsidRPr="000B0335" w:rsidRDefault="00B314C9" w:rsidP="00B314C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B0335">
              <w:rPr>
                <w:rFonts w:ascii="Arial" w:hAnsi="Arial" w:cs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314C9" w:rsidRPr="000B0335" w:rsidRDefault="00B314C9" w:rsidP="00B314C9">
            <w:pPr>
              <w:rPr>
                <w:rFonts w:ascii="Arial" w:hAnsi="Arial" w:cs="Arial"/>
              </w:rPr>
            </w:pPr>
          </w:p>
        </w:tc>
      </w:tr>
    </w:tbl>
    <w:p w:rsidR="00B314C9" w:rsidRPr="000B0335" w:rsidRDefault="00B314C9" w:rsidP="00B314C9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B314C9" w:rsidRPr="000B0335" w:rsidTr="00B314C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16"/>
              </w:rPr>
            </w:pPr>
            <w:r w:rsidRPr="000B0335">
              <w:rPr>
                <w:rFonts w:ascii="Arial" w:hAnsi="Arial" w:cs="Arial"/>
                <w:b/>
                <w:sz w:val="16"/>
              </w:rPr>
              <w:t>86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B314C9" w:rsidRPr="000B0335" w:rsidRDefault="00B314C9" w:rsidP="00B314C9">
            <w:pPr>
              <w:rPr>
                <w:rFonts w:ascii="Arial" w:hAnsi="Arial" w:cs="Arial"/>
                <w:b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B314C9" w:rsidRPr="000B0335" w:rsidTr="00B314C9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0B0335" w:rsidRDefault="00B314C9" w:rsidP="00B314C9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B314C9" w:rsidRPr="000B0335" w:rsidRDefault="00B314C9" w:rsidP="00B314C9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</w:rPr>
              <w:t xml:space="preserve">       (nome do produtor cultural)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</w:rPr>
              <w:t xml:space="preserve">I - </w:t>
            </w:r>
            <w:r w:rsidRPr="000B0335">
              <w:rPr>
                <w:rFonts w:ascii="Arial" w:hAnsi="Arial" w:cs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</w:rPr>
              <w:t>II</w:t>
            </w:r>
            <w:r w:rsidRPr="000B0335">
              <w:rPr>
                <w:rFonts w:ascii="Arial" w:hAnsi="Arial" w:cs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  <w:r w:rsidRPr="000B0335">
              <w:rPr>
                <w:rFonts w:ascii="Arial" w:hAnsi="Arial" w:cs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0B033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16.113, de 05 de julho de 2017, </w:t>
            </w:r>
            <w:r w:rsidRPr="000B0335"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0B033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Pr="000B0335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Edital.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0B03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b/>
                <w:color w:val="000000"/>
                <w:sz w:val="22"/>
              </w:rPr>
              <w:t>IV</w:t>
            </w:r>
            <w:r w:rsidRPr="000B0335">
              <w:rPr>
                <w:rFonts w:ascii="Arial" w:hAnsi="Arial" w:cs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04 (quatro) vias digitais.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B314C9" w:rsidRPr="000B0335" w:rsidRDefault="00B314C9" w:rsidP="00B314C9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B0335">
              <w:rPr>
                <w:rFonts w:ascii="Arial" w:hAnsi="Arial" w:cs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B314C9" w:rsidRPr="000B0335" w:rsidRDefault="00B314C9" w:rsidP="00B314C9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Pr="000B0335" w:rsidRDefault="00B314C9" w:rsidP="00B314C9">
      <w:pPr>
        <w:spacing w:line="120" w:lineRule="auto"/>
        <w:rPr>
          <w:rFonts w:ascii="Arial" w:hAnsi="Arial" w:cs="Arial"/>
        </w:rPr>
      </w:pPr>
    </w:p>
    <w:p w:rsidR="00B314C9" w:rsidRDefault="00B314C9"/>
    <w:sectPr w:rsidR="00B314C9" w:rsidSect="00B314C9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4A" w:rsidRDefault="005F3D4A" w:rsidP="00B314C9">
      <w:r>
        <w:separator/>
      </w:r>
    </w:p>
  </w:endnote>
  <w:endnote w:type="continuationSeparator" w:id="0">
    <w:p w:rsidR="005F3D4A" w:rsidRDefault="005F3D4A" w:rsidP="00B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4A" w:rsidRDefault="005F3D4A" w:rsidP="00B314C9">
      <w:r>
        <w:separator/>
      </w:r>
    </w:p>
  </w:footnote>
  <w:footnote w:type="continuationSeparator" w:id="0">
    <w:p w:rsidR="005F3D4A" w:rsidRDefault="005F3D4A" w:rsidP="00B3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BE" w:rsidRPr="00120312" w:rsidRDefault="002651BE" w:rsidP="00B314C9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>ANEXO 1 -</w:t>
    </w:r>
    <w:r>
      <w:rPr>
        <w:b/>
        <w:sz w:val="22"/>
        <w:szCs w:val="22"/>
      </w:rPr>
      <w:t>13</w:t>
    </w:r>
    <w:r w:rsidRPr="007D210A">
      <w:rPr>
        <w:b/>
        <w:sz w:val="22"/>
        <w:szCs w:val="22"/>
      </w:rPr>
      <w:t xml:space="preserve">º Edital do Audiovisual de Pernambuco – Funcultura – Ano </w:t>
    </w:r>
    <w:r>
      <w:rPr>
        <w:b/>
        <w:sz w:val="22"/>
        <w:szCs w:val="22"/>
      </w:rPr>
      <w:t>2019/2020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BE" w:rsidRDefault="002651BE" w:rsidP="00B314C9">
    <w:pPr>
      <w:pStyle w:val="Cabealho"/>
      <w:jc w:val="both"/>
      <w:rPr>
        <w:b/>
        <w:sz w:val="24"/>
      </w:rPr>
    </w:pPr>
    <w:r>
      <w:rPr>
        <w:b/>
        <w:sz w:val="24"/>
      </w:rPr>
      <w:t>ANEXO 1 – 13º Edital do Audiovisual de Pernambuco – Funcultura – Ano 2019/2020</w:t>
    </w:r>
  </w:p>
  <w:p w:rsidR="002651BE" w:rsidRDefault="002651BE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BE" w:rsidRDefault="002651BE" w:rsidP="00B314C9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                     ANEXO 1 - 12º Edital do Audiovisual de Pernambuco – Funcultura – Ano 2019/2020</w:t>
    </w:r>
  </w:p>
  <w:p w:rsidR="002651BE" w:rsidRDefault="002651BE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8"/>
    <w:lvl w:ilvl="0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multi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9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9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7"/>
  </w:num>
  <w:num w:numId="5">
    <w:abstractNumId w:val="34"/>
  </w:num>
  <w:num w:numId="6">
    <w:abstractNumId w:val="25"/>
  </w:num>
  <w:num w:numId="7">
    <w:abstractNumId w:val="31"/>
  </w:num>
  <w:num w:numId="8">
    <w:abstractNumId w:val="32"/>
  </w:num>
  <w:num w:numId="9">
    <w:abstractNumId w:val="14"/>
  </w:num>
  <w:num w:numId="10">
    <w:abstractNumId w:val="10"/>
  </w:num>
  <w:num w:numId="11">
    <w:abstractNumId w:val="30"/>
  </w:num>
  <w:num w:numId="12">
    <w:abstractNumId w:val="39"/>
  </w:num>
  <w:num w:numId="13">
    <w:abstractNumId w:val="6"/>
  </w:num>
  <w:num w:numId="14">
    <w:abstractNumId w:val="16"/>
  </w:num>
  <w:num w:numId="15">
    <w:abstractNumId w:val="38"/>
  </w:num>
  <w:num w:numId="16">
    <w:abstractNumId w:val="15"/>
  </w:num>
  <w:num w:numId="17">
    <w:abstractNumId w:val="29"/>
  </w:num>
  <w:num w:numId="18">
    <w:abstractNumId w:val="35"/>
  </w:num>
  <w:num w:numId="19">
    <w:abstractNumId w:val="18"/>
  </w:num>
  <w:num w:numId="20">
    <w:abstractNumId w:val="13"/>
  </w:num>
  <w:num w:numId="21">
    <w:abstractNumId w:val="2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40"/>
  </w:num>
  <w:num w:numId="27">
    <w:abstractNumId w:val="36"/>
  </w:num>
  <w:num w:numId="28">
    <w:abstractNumId w:val="8"/>
  </w:num>
  <w:num w:numId="29">
    <w:abstractNumId w:val="9"/>
  </w:num>
  <w:num w:numId="30">
    <w:abstractNumId w:val="7"/>
  </w:num>
  <w:num w:numId="31">
    <w:abstractNumId w:val="23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C9"/>
    <w:rsid w:val="002651BE"/>
    <w:rsid w:val="003158F5"/>
    <w:rsid w:val="00340AC1"/>
    <w:rsid w:val="00462F70"/>
    <w:rsid w:val="005F3D4A"/>
    <w:rsid w:val="006A3161"/>
    <w:rsid w:val="00727741"/>
    <w:rsid w:val="00772935"/>
    <w:rsid w:val="0079061F"/>
    <w:rsid w:val="008078E5"/>
    <w:rsid w:val="008641E7"/>
    <w:rsid w:val="00884780"/>
    <w:rsid w:val="00AD5EB2"/>
    <w:rsid w:val="00B314C9"/>
    <w:rsid w:val="00B63D7A"/>
    <w:rsid w:val="00C367F0"/>
    <w:rsid w:val="00C9069C"/>
    <w:rsid w:val="00D01449"/>
    <w:rsid w:val="00E64C79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14C9"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B314C9"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B314C9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B314C9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B314C9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B314C9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14C9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B314C9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B314C9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4C9"/>
    <w:rPr>
      <w:rFonts w:ascii="Allegro BT" w:eastAsia="Times New Roman" w:hAnsi="Allegro BT" w:cs="Times New Roman"/>
      <w:sz w:val="52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B314C9"/>
    <w:rPr>
      <w:rFonts w:ascii="Allegro BT" w:eastAsia="Times New Roman" w:hAnsi="Allegro BT" w:cs="Times New Roman"/>
      <w:sz w:val="6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B314C9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314C9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14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14C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14C9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14C9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14C9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14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314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B314C9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rsid w:val="00B314C9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314C9"/>
    <w:rPr>
      <w:color w:val="000080"/>
      <w:u w:val="single"/>
    </w:rPr>
  </w:style>
  <w:style w:type="character" w:customStyle="1" w:styleId="apple-converted-space">
    <w:name w:val="apple-converted-space"/>
    <w:rsid w:val="00B314C9"/>
  </w:style>
  <w:style w:type="paragraph" w:customStyle="1" w:styleId="Standard">
    <w:name w:val="Standard"/>
    <w:rsid w:val="00B314C9"/>
    <w:pPr>
      <w:suppressAutoHyphens/>
      <w:textAlignment w:val="baseline"/>
    </w:pPr>
    <w:rPr>
      <w:rFonts w:ascii="Calibri" w:eastAsia="Calibri" w:hAnsi="Calibri" w:cs="Calibri"/>
      <w:kern w:val="1"/>
      <w:lang w:val="en-US" w:eastAsia="ar-SA"/>
    </w:rPr>
  </w:style>
  <w:style w:type="paragraph" w:styleId="NormalWeb">
    <w:name w:val="Normal (Web)"/>
    <w:basedOn w:val="Normal"/>
    <w:uiPriority w:val="99"/>
    <w:rsid w:val="00B314C9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3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14C9"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B314C9"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B314C9"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link w:val="Ttulo4Char"/>
    <w:qFormat/>
    <w:rsid w:val="00B314C9"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link w:val="Ttulo5Char"/>
    <w:qFormat/>
    <w:rsid w:val="00B314C9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B314C9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B314C9"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link w:val="Ttulo8Char"/>
    <w:qFormat/>
    <w:rsid w:val="00B314C9"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link w:val="Ttulo9Char"/>
    <w:qFormat/>
    <w:rsid w:val="00B314C9"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4C9"/>
    <w:rPr>
      <w:rFonts w:ascii="Allegro BT" w:eastAsia="Times New Roman" w:hAnsi="Allegro BT" w:cs="Times New Roman"/>
      <w:sz w:val="52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B314C9"/>
    <w:rPr>
      <w:rFonts w:ascii="Allegro BT" w:eastAsia="Times New Roman" w:hAnsi="Allegro BT" w:cs="Times New Roman"/>
      <w:sz w:val="6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B314C9"/>
    <w:rPr>
      <w:rFonts w:ascii="Allegro BT" w:eastAsia="Times New Roman" w:hAnsi="Allegro BT" w:cs="Times New Roman"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314C9"/>
    <w:rPr>
      <w:rFonts w:ascii="Allegro BT" w:eastAsia="Times New Roman" w:hAnsi="Allegro BT" w:cs="Times New Roman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14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14C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14C9"/>
    <w:rPr>
      <w:rFonts w:ascii="Times New Roman" w:eastAsia="Times New Roman" w:hAnsi="Times New Roman" w:cs="Times New Roman"/>
      <w:smallCap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14C9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14C9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14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314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31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B314C9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rsid w:val="00B314C9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314C9"/>
    <w:rPr>
      <w:color w:val="000080"/>
      <w:u w:val="single"/>
    </w:rPr>
  </w:style>
  <w:style w:type="character" w:customStyle="1" w:styleId="apple-converted-space">
    <w:name w:val="apple-converted-space"/>
    <w:rsid w:val="00B314C9"/>
  </w:style>
  <w:style w:type="paragraph" w:customStyle="1" w:styleId="Standard">
    <w:name w:val="Standard"/>
    <w:rsid w:val="00B314C9"/>
    <w:pPr>
      <w:suppressAutoHyphens/>
      <w:textAlignment w:val="baseline"/>
    </w:pPr>
    <w:rPr>
      <w:rFonts w:ascii="Calibri" w:eastAsia="Calibri" w:hAnsi="Calibri" w:cs="Calibri"/>
      <w:kern w:val="1"/>
      <w:lang w:val="en-US" w:eastAsia="ar-SA"/>
    </w:rPr>
  </w:style>
  <w:style w:type="paragraph" w:styleId="NormalWeb">
    <w:name w:val="Normal (Web)"/>
    <w:basedOn w:val="Normal"/>
    <w:uiPriority w:val="99"/>
    <w:rsid w:val="00B314C9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3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2367</Words>
  <Characters>12785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Aline</cp:lastModifiedBy>
  <cp:revision>29</cp:revision>
  <dcterms:created xsi:type="dcterms:W3CDTF">2019-12-12T13:52:00Z</dcterms:created>
  <dcterms:modified xsi:type="dcterms:W3CDTF">2019-12-19T19:10:00Z</dcterms:modified>
</cp:coreProperties>
</file>