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E7FF0" w14:textId="77777777" w:rsidR="00E85011" w:rsidRPr="001447C5" w:rsidRDefault="00E85011" w:rsidP="00B81AE9">
      <w:pPr>
        <w:jc w:val="center"/>
        <w:rPr>
          <w:b/>
          <w:sz w:val="24"/>
          <w:szCs w:val="24"/>
        </w:rPr>
      </w:pPr>
    </w:p>
    <w:p w14:paraId="2E2F02B7" w14:textId="3DF61D39" w:rsidR="00E35C6F" w:rsidRPr="001447C5" w:rsidRDefault="0012249B" w:rsidP="00B81AE9">
      <w:pPr>
        <w:widowControl w:val="0"/>
        <w:autoSpaceDE w:val="0"/>
        <w:autoSpaceDN w:val="0"/>
        <w:adjustRightInd w:val="0"/>
        <w:spacing w:line="240" w:lineRule="auto"/>
        <w:jc w:val="center"/>
        <w:rPr>
          <w:rFonts w:cs="Times"/>
          <w:sz w:val="24"/>
          <w:szCs w:val="24"/>
        </w:rPr>
      </w:pPr>
      <w:r w:rsidRPr="001447C5">
        <w:rPr>
          <w:rFonts w:cs="Arial"/>
          <w:b/>
          <w:bCs/>
          <w:sz w:val="24"/>
          <w:szCs w:val="24"/>
        </w:rPr>
        <w:t xml:space="preserve">EDITAL CONVOCATÓRIA PARA SELEÇÃO DE </w:t>
      </w:r>
      <w:r w:rsidR="00E35C6F" w:rsidRPr="001447C5">
        <w:rPr>
          <w:rFonts w:cs="Arial"/>
          <w:b/>
          <w:bCs/>
          <w:sz w:val="24"/>
          <w:szCs w:val="24"/>
        </w:rPr>
        <w:t>PÔSTER</w:t>
      </w:r>
      <w:r w:rsidR="004B60F0">
        <w:rPr>
          <w:rFonts w:cs="Times"/>
          <w:sz w:val="24"/>
          <w:szCs w:val="24"/>
        </w:rPr>
        <w:br/>
      </w:r>
      <w:r w:rsidR="00E35C6F" w:rsidRPr="001447C5">
        <w:rPr>
          <w:rFonts w:cs="Arial"/>
          <w:b/>
          <w:bCs/>
          <w:sz w:val="24"/>
          <w:szCs w:val="24"/>
        </w:rPr>
        <w:t>FESTIVAL</w:t>
      </w:r>
      <w:r w:rsidR="00E8156C" w:rsidRPr="001447C5">
        <w:rPr>
          <w:rFonts w:cs="Arial"/>
          <w:b/>
          <w:bCs/>
          <w:sz w:val="24"/>
          <w:szCs w:val="24"/>
        </w:rPr>
        <w:t xml:space="preserve"> PERNAMBUCO NAÇÃO CULTURAL</w:t>
      </w:r>
      <w:r w:rsidR="00885A62" w:rsidRPr="001447C5">
        <w:rPr>
          <w:rFonts w:cs="Arial"/>
          <w:b/>
          <w:bCs/>
          <w:sz w:val="24"/>
          <w:szCs w:val="24"/>
        </w:rPr>
        <w:t xml:space="preserve"> 2014</w:t>
      </w:r>
      <w:r w:rsidR="00B81AE9">
        <w:rPr>
          <w:rFonts w:cs="Arial"/>
          <w:b/>
          <w:bCs/>
          <w:sz w:val="24"/>
          <w:szCs w:val="24"/>
        </w:rPr>
        <w:br/>
      </w:r>
      <w:r w:rsidR="0035464D">
        <w:rPr>
          <w:b/>
          <w:sz w:val="24"/>
          <w:szCs w:val="24"/>
        </w:rPr>
        <w:t>FESTA DA</w:t>
      </w:r>
      <w:r w:rsidR="00B50571">
        <w:rPr>
          <w:b/>
          <w:sz w:val="24"/>
          <w:szCs w:val="24"/>
        </w:rPr>
        <w:t>S</w:t>
      </w:r>
      <w:r w:rsidR="0035464D">
        <w:rPr>
          <w:b/>
          <w:sz w:val="24"/>
          <w:szCs w:val="24"/>
        </w:rPr>
        <w:t xml:space="preserve"> </w:t>
      </w:r>
      <w:r w:rsidR="00B50571">
        <w:rPr>
          <w:b/>
          <w:sz w:val="24"/>
          <w:szCs w:val="24"/>
        </w:rPr>
        <w:t>DÁLIAS</w:t>
      </w:r>
      <w:r w:rsidR="00ED62CD">
        <w:rPr>
          <w:b/>
          <w:sz w:val="24"/>
          <w:szCs w:val="24"/>
        </w:rPr>
        <w:t xml:space="preserve">- </w:t>
      </w:r>
      <w:r w:rsidR="00B50571">
        <w:rPr>
          <w:b/>
          <w:sz w:val="24"/>
          <w:szCs w:val="24"/>
        </w:rPr>
        <w:t>TAQUARITINGA DO NORTE</w:t>
      </w:r>
    </w:p>
    <w:p w14:paraId="5C87E8DE" w14:textId="77777777" w:rsidR="00E35C6F" w:rsidRPr="001447C5" w:rsidRDefault="00E35C6F" w:rsidP="001447C5">
      <w:pPr>
        <w:widowControl w:val="0"/>
        <w:autoSpaceDE w:val="0"/>
        <w:autoSpaceDN w:val="0"/>
        <w:adjustRightInd w:val="0"/>
        <w:spacing w:line="240" w:lineRule="auto"/>
        <w:rPr>
          <w:rFonts w:cs="Times"/>
          <w:sz w:val="24"/>
          <w:szCs w:val="24"/>
        </w:rPr>
      </w:pPr>
    </w:p>
    <w:p w14:paraId="64FD63F0" w14:textId="387EC7A4" w:rsidR="00211A88" w:rsidRPr="001447C5" w:rsidRDefault="00211A88" w:rsidP="001447C5">
      <w:pPr>
        <w:widowControl w:val="0"/>
        <w:autoSpaceDE w:val="0"/>
        <w:autoSpaceDN w:val="0"/>
        <w:adjustRightInd w:val="0"/>
        <w:spacing w:line="240" w:lineRule="auto"/>
        <w:jc w:val="both"/>
        <w:rPr>
          <w:b/>
          <w:bCs/>
          <w:sz w:val="24"/>
          <w:szCs w:val="24"/>
        </w:rPr>
      </w:pPr>
      <w:r w:rsidRPr="001447C5">
        <w:rPr>
          <w:sz w:val="24"/>
          <w:szCs w:val="24"/>
        </w:rPr>
        <w:t>O Governo do Estado de Pernambuco, através da Secretaria de Cultura - SECULT, institui por meio da Fundação do Patrimônio Hist</w:t>
      </w:r>
      <w:r w:rsidR="001600ED" w:rsidRPr="001447C5">
        <w:rPr>
          <w:sz w:val="24"/>
          <w:szCs w:val="24"/>
        </w:rPr>
        <w:t xml:space="preserve">órico e Artístico - FUNDARPE, a convocatória </w:t>
      </w:r>
      <w:r w:rsidR="00676AF3" w:rsidRPr="001447C5">
        <w:rPr>
          <w:sz w:val="24"/>
          <w:szCs w:val="24"/>
        </w:rPr>
        <w:t>para a seleção do</w:t>
      </w:r>
      <w:r w:rsidRPr="001447C5">
        <w:rPr>
          <w:b/>
          <w:sz w:val="24"/>
          <w:szCs w:val="24"/>
        </w:rPr>
        <w:t xml:space="preserve"> PÔSTER</w:t>
      </w:r>
      <w:r w:rsidR="00676AF3" w:rsidRPr="001447C5">
        <w:rPr>
          <w:b/>
          <w:sz w:val="24"/>
          <w:szCs w:val="24"/>
        </w:rPr>
        <w:t xml:space="preserve"> DO</w:t>
      </w:r>
      <w:r w:rsidR="004B60D9">
        <w:rPr>
          <w:b/>
          <w:sz w:val="24"/>
          <w:szCs w:val="24"/>
        </w:rPr>
        <w:t xml:space="preserve"> </w:t>
      </w:r>
      <w:r w:rsidR="00E8156C" w:rsidRPr="001447C5">
        <w:rPr>
          <w:b/>
          <w:sz w:val="24"/>
          <w:szCs w:val="24"/>
        </w:rPr>
        <w:t xml:space="preserve">FESTIVAL PERNAMBUCO NAÇÃO CULTURAL </w:t>
      </w:r>
      <w:r w:rsidR="00753C2A" w:rsidRPr="001447C5">
        <w:rPr>
          <w:b/>
          <w:sz w:val="24"/>
          <w:szCs w:val="24"/>
        </w:rPr>
        <w:t xml:space="preserve">2014/ </w:t>
      </w:r>
      <w:r w:rsidR="00B50571">
        <w:rPr>
          <w:b/>
          <w:sz w:val="24"/>
          <w:szCs w:val="24"/>
        </w:rPr>
        <w:t>FESTA DAS DÁLIAS- TAQUARITINGA DO NORTE</w:t>
      </w:r>
      <w:r w:rsidR="00B50571" w:rsidRPr="001447C5">
        <w:rPr>
          <w:sz w:val="24"/>
          <w:szCs w:val="24"/>
        </w:rPr>
        <w:t xml:space="preserve"> </w:t>
      </w:r>
      <w:r w:rsidRPr="001447C5">
        <w:rPr>
          <w:sz w:val="24"/>
          <w:szCs w:val="24"/>
        </w:rPr>
        <w:t>nos termos e condições estabelecidos neste Edital.</w:t>
      </w:r>
    </w:p>
    <w:p w14:paraId="67EFDF7A" w14:textId="4E42B92D"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O edital tem como objetivo fomentar a produção visual em todas as Macrorregiões do Estado de Pernambuco, através de uma política cultural, que visa democratizar o acesso à linguagem visual. Ao mesmo tempo, apresenta-se como uma estratégia de promover a circulação de projetos gráficos contemporâneos pernambucanos, aliando-se a outras atividades de fruição desenvolvidas pela SECULT-PE/ FUNDARPE.</w:t>
      </w:r>
      <w:r w:rsidR="00077C2A">
        <w:rPr>
          <w:rFonts w:cs="Arial"/>
          <w:sz w:val="24"/>
          <w:szCs w:val="24"/>
        </w:rPr>
        <w:t xml:space="preserve"> </w:t>
      </w:r>
      <w:r w:rsidRPr="001447C5">
        <w:rPr>
          <w:rFonts w:cs="Arial"/>
          <w:sz w:val="24"/>
          <w:szCs w:val="24"/>
        </w:rPr>
        <w:t>O Edital poderá ser obtido na portaria da</w:t>
      </w:r>
      <w:r w:rsidRPr="001447C5">
        <w:rPr>
          <w:rFonts w:cs="Arial"/>
          <w:b/>
          <w:bCs/>
          <w:sz w:val="24"/>
          <w:szCs w:val="24"/>
        </w:rPr>
        <w:t xml:space="preserve"> FUNDARPE - FUNDAÇÃO DO PATRIMÔNIO HISTÓRICO E ARTÍSTICO DE PERNAMBUCO</w:t>
      </w:r>
      <w:r w:rsidRPr="001447C5">
        <w:rPr>
          <w:rFonts w:cs="Arial"/>
          <w:sz w:val="24"/>
          <w:szCs w:val="24"/>
        </w:rPr>
        <w:t>, localizada na Rua da Aurora, 463/469 – Boa Vista – Recife – PE – CEP: 50.050-</w:t>
      </w:r>
      <w:r w:rsidR="003B4E50">
        <w:rPr>
          <w:rFonts w:cs="Arial"/>
          <w:sz w:val="24"/>
          <w:szCs w:val="24"/>
        </w:rPr>
        <w:t>000 PABX: (081) 3184-3000 ou no site</w:t>
      </w:r>
      <w:r w:rsidRPr="001447C5">
        <w:rPr>
          <w:rFonts w:cs="Arial"/>
          <w:sz w:val="24"/>
          <w:szCs w:val="24"/>
        </w:rPr>
        <w:t xml:space="preserve"> da SECULT/ FUNDARPE (</w:t>
      </w:r>
      <w:hyperlink r:id="rId9" w:history="1">
        <w:r w:rsidR="003B4E50" w:rsidRPr="008F2F37">
          <w:rPr>
            <w:rStyle w:val="Hyperlink"/>
            <w:rFonts w:cs="Arial"/>
            <w:sz w:val="24"/>
            <w:szCs w:val="24"/>
          </w:rPr>
          <w:t>www.cultura.pe.gov.br</w:t>
        </w:r>
      </w:hyperlink>
      <w:r w:rsidR="002B3EAE">
        <w:rPr>
          <w:rStyle w:val="Hyperlink"/>
          <w:rFonts w:cs="Arial"/>
          <w:sz w:val="24"/>
          <w:szCs w:val="24"/>
        </w:rPr>
        <w:t>/nacaocultural</w:t>
      </w:r>
      <w:r w:rsidRPr="001447C5">
        <w:rPr>
          <w:rFonts w:cs="Arial"/>
          <w:sz w:val="24"/>
          <w:szCs w:val="24"/>
        </w:rPr>
        <w:t>)</w:t>
      </w:r>
      <w:r w:rsidR="003B4E50">
        <w:rPr>
          <w:rFonts w:cs="Arial"/>
          <w:sz w:val="24"/>
          <w:szCs w:val="24"/>
        </w:rPr>
        <w:t>.</w:t>
      </w:r>
      <w:r w:rsidRPr="001447C5">
        <w:rPr>
          <w:rFonts w:cs="Arial"/>
          <w:sz w:val="24"/>
          <w:szCs w:val="24"/>
        </w:rPr>
        <w:t xml:space="preserve"> </w:t>
      </w:r>
    </w:p>
    <w:p w14:paraId="785D3DBC"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Esclarecimentos e informações aos interessados serão prestados pela Assessoria de Design e Moda no endereço citado, de segunda a sexta-feira das 8h às 17h pelos tele</w:t>
      </w:r>
      <w:r w:rsidR="00277F9E">
        <w:rPr>
          <w:rFonts w:cs="Arial"/>
          <w:sz w:val="24"/>
          <w:szCs w:val="24"/>
        </w:rPr>
        <w:t xml:space="preserve">fones </w:t>
      </w:r>
      <w:r w:rsidR="00827792" w:rsidRPr="001447C5">
        <w:rPr>
          <w:rFonts w:cs="Arial"/>
          <w:sz w:val="24"/>
          <w:szCs w:val="24"/>
        </w:rPr>
        <w:t xml:space="preserve">(81) </w:t>
      </w:r>
      <w:r w:rsidR="004A4DAE">
        <w:rPr>
          <w:rFonts w:cs="Arial"/>
          <w:color w:val="000000" w:themeColor="text1"/>
          <w:sz w:val="24"/>
          <w:szCs w:val="24"/>
        </w:rPr>
        <w:t xml:space="preserve">3184-3076 </w:t>
      </w:r>
      <w:r w:rsidR="00827792" w:rsidRPr="001447C5">
        <w:rPr>
          <w:rFonts w:cs="Arial"/>
          <w:color w:val="000000" w:themeColor="text1"/>
          <w:sz w:val="24"/>
          <w:szCs w:val="24"/>
        </w:rPr>
        <w:t xml:space="preserve">/ </w:t>
      </w:r>
      <w:r w:rsidRPr="001447C5">
        <w:rPr>
          <w:rFonts w:cs="Arial"/>
          <w:color w:val="000000" w:themeColor="text1"/>
          <w:sz w:val="24"/>
          <w:szCs w:val="24"/>
        </w:rPr>
        <w:t>31</w:t>
      </w:r>
      <w:r w:rsidR="00D22A0D" w:rsidRPr="001447C5">
        <w:rPr>
          <w:rFonts w:cs="Arial"/>
          <w:color w:val="000000" w:themeColor="text1"/>
          <w:sz w:val="24"/>
          <w:szCs w:val="24"/>
        </w:rPr>
        <w:t>84-307</w:t>
      </w:r>
      <w:r w:rsidR="00827792" w:rsidRPr="001447C5">
        <w:rPr>
          <w:rFonts w:cs="Arial"/>
          <w:color w:val="000000" w:themeColor="text1"/>
          <w:sz w:val="24"/>
          <w:szCs w:val="24"/>
        </w:rPr>
        <w:t>2</w:t>
      </w:r>
      <w:r w:rsidR="004A4DAE">
        <w:rPr>
          <w:rFonts w:cs="Arial"/>
          <w:color w:val="000000" w:themeColor="text1"/>
          <w:sz w:val="24"/>
          <w:szCs w:val="24"/>
        </w:rPr>
        <w:t xml:space="preserve"> </w:t>
      </w:r>
      <w:r w:rsidRPr="001447C5">
        <w:rPr>
          <w:rFonts w:cs="Arial"/>
          <w:sz w:val="24"/>
          <w:szCs w:val="24"/>
        </w:rPr>
        <w:t xml:space="preserve">ou pelo e-mail: </w:t>
      </w:r>
      <w:hyperlink r:id="rId10" w:history="1">
        <w:r w:rsidRPr="001447C5">
          <w:rPr>
            <w:rFonts w:cs="Arial"/>
            <w:sz w:val="24"/>
            <w:szCs w:val="24"/>
            <w:u w:val="single"/>
          </w:rPr>
          <w:t>design.moda.secultpe@gmail.com</w:t>
        </w:r>
      </w:hyperlink>
      <w:r w:rsidRPr="001447C5">
        <w:rPr>
          <w:rFonts w:cs="Arial"/>
          <w:sz w:val="24"/>
          <w:szCs w:val="24"/>
        </w:rPr>
        <w:t>.</w:t>
      </w:r>
    </w:p>
    <w:p w14:paraId="2C163D26" w14:textId="77777777" w:rsidR="00E35C6F" w:rsidRDefault="00E35C6F" w:rsidP="001447C5">
      <w:pPr>
        <w:widowControl w:val="0"/>
        <w:autoSpaceDE w:val="0"/>
        <w:autoSpaceDN w:val="0"/>
        <w:adjustRightInd w:val="0"/>
        <w:spacing w:line="240" w:lineRule="auto"/>
        <w:rPr>
          <w:rFonts w:cs="Times"/>
          <w:sz w:val="24"/>
          <w:szCs w:val="24"/>
        </w:rPr>
      </w:pPr>
    </w:p>
    <w:p w14:paraId="6C34AB5A" w14:textId="77777777" w:rsidR="00E35C6F" w:rsidRPr="001447C5" w:rsidRDefault="001600ED" w:rsidP="001447C5">
      <w:pPr>
        <w:widowControl w:val="0"/>
        <w:autoSpaceDE w:val="0"/>
        <w:autoSpaceDN w:val="0"/>
        <w:adjustRightInd w:val="0"/>
        <w:spacing w:line="240" w:lineRule="auto"/>
        <w:rPr>
          <w:rFonts w:cs="Times"/>
          <w:sz w:val="24"/>
          <w:szCs w:val="24"/>
        </w:rPr>
      </w:pPr>
      <w:r w:rsidRPr="001447C5">
        <w:rPr>
          <w:rFonts w:cs="Arial"/>
          <w:b/>
          <w:bCs/>
          <w:sz w:val="24"/>
          <w:szCs w:val="24"/>
        </w:rPr>
        <w:t>1. DA CONVOCATÓRIA</w:t>
      </w:r>
    </w:p>
    <w:p w14:paraId="3B9E7FA6" w14:textId="77777777" w:rsidR="00E35C6F" w:rsidRPr="007E499A" w:rsidRDefault="001600ED" w:rsidP="001447C5">
      <w:pPr>
        <w:widowControl w:val="0"/>
        <w:autoSpaceDE w:val="0"/>
        <w:autoSpaceDN w:val="0"/>
        <w:adjustRightInd w:val="0"/>
        <w:spacing w:line="240" w:lineRule="auto"/>
        <w:rPr>
          <w:rFonts w:cs="Arial"/>
          <w:b/>
          <w:sz w:val="24"/>
          <w:szCs w:val="24"/>
        </w:rPr>
      </w:pPr>
      <w:r w:rsidRPr="007E499A">
        <w:rPr>
          <w:rFonts w:cs="Arial"/>
          <w:b/>
          <w:sz w:val="24"/>
          <w:szCs w:val="24"/>
        </w:rPr>
        <w:t>1. 1. Constitui objeto deste edital</w:t>
      </w:r>
      <w:r w:rsidR="00E35C6F" w:rsidRPr="007E499A">
        <w:rPr>
          <w:rFonts w:cs="Arial"/>
          <w:b/>
          <w:sz w:val="24"/>
          <w:szCs w:val="24"/>
        </w:rPr>
        <w:t>:</w:t>
      </w:r>
    </w:p>
    <w:p w14:paraId="4A93E922" w14:textId="182FFFCA" w:rsidR="00537B9A" w:rsidRPr="001447C5" w:rsidRDefault="00E35C6F" w:rsidP="001447C5">
      <w:pPr>
        <w:widowControl w:val="0"/>
        <w:autoSpaceDE w:val="0"/>
        <w:autoSpaceDN w:val="0"/>
        <w:adjustRightInd w:val="0"/>
        <w:spacing w:line="240" w:lineRule="auto"/>
        <w:jc w:val="both"/>
        <w:rPr>
          <w:b/>
          <w:sz w:val="24"/>
          <w:szCs w:val="24"/>
        </w:rPr>
      </w:pPr>
      <w:r w:rsidRPr="001447C5">
        <w:rPr>
          <w:rFonts w:cs="Arial"/>
          <w:sz w:val="24"/>
          <w:szCs w:val="24"/>
        </w:rPr>
        <w:t xml:space="preserve">i. </w:t>
      </w:r>
      <w:r w:rsidR="00537B9A" w:rsidRPr="001447C5">
        <w:rPr>
          <w:sz w:val="24"/>
          <w:szCs w:val="24"/>
        </w:rPr>
        <w:t>A seleção, premiação e impressão</w:t>
      </w:r>
      <w:r w:rsidR="007F4A7A" w:rsidRPr="001447C5">
        <w:rPr>
          <w:sz w:val="24"/>
          <w:szCs w:val="24"/>
        </w:rPr>
        <w:t xml:space="preserve"> de </w:t>
      </w:r>
      <w:r w:rsidR="005573FB" w:rsidRPr="001447C5">
        <w:rPr>
          <w:sz w:val="24"/>
          <w:szCs w:val="24"/>
        </w:rPr>
        <w:t xml:space="preserve">um </w:t>
      </w:r>
      <w:r w:rsidR="00537B9A" w:rsidRPr="001447C5">
        <w:rPr>
          <w:b/>
          <w:sz w:val="24"/>
          <w:szCs w:val="24"/>
        </w:rPr>
        <w:t>PÔSTER INÉDITO</w:t>
      </w:r>
      <w:r w:rsidR="005573FB" w:rsidRPr="001447C5">
        <w:rPr>
          <w:b/>
          <w:sz w:val="24"/>
          <w:szCs w:val="24"/>
        </w:rPr>
        <w:t>, que será</w:t>
      </w:r>
      <w:r w:rsidR="00537B9A" w:rsidRPr="001447C5">
        <w:rPr>
          <w:b/>
          <w:sz w:val="24"/>
          <w:szCs w:val="24"/>
        </w:rPr>
        <w:t xml:space="preserve"> utilizado na</w:t>
      </w:r>
      <w:r w:rsidR="007F4A7A" w:rsidRPr="001447C5">
        <w:rPr>
          <w:b/>
          <w:sz w:val="24"/>
          <w:szCs w:val="24"/>
        </w:rPr>
        <w:t xml:space="preserve"> Comunicação Visual </w:t>
      </w:r>
      <w:r w:rsidR="00537B9A" w:rsidRPr="001447C5">
        <w:rPr>
          <w:b/>
          <w:sz w:val="24"/>
          <w:szCs w:val="24"/>
        </w:rPr>
        <w:t>do Festiva</w:t>
      </w:r>
      <w:r w:rsidR="00F403D3" w:rsidRPr="001447C5">
        <w:rPr>
          <w:b/>
          <w:sz w:val="24"/>
          <w:szCs w:val="24"/>
        </w:rPr>
        <w:t xml:space="preserve">l Pernambuco Nação Cultural </w:t>
      </w:r>
      <w:r w:rsidR="00156B6D" w:rsidRPr="001447C5">
        <w:rPr>
          <w:b/>
          <w:sz w:val="24"/>
          <w:szCs w:val="24"/>
        </w:rPr>
        <w:t xml:space="preserve">2014, </w:t>
      </w:r>
      <w:r w:rsidR="004A4DAE">
        <w:rPr>
          <w:b/>
          <w:sz w:val="24"/>
          <w:szCs w:val="24"/>
        </w:rPr>
        <w:t>na edição</w:t>
      </w:r>
      <w:r w:rsidR="0035464D">
        <w:rPr>
          <w:b/>
          <w:sz w:val="24"/>
          <w:szCs w:val="24"/>
        </w:rPr>
        <w:t xml:space="preserve"> da </w:t>
      </w:r>
      <w:r w:rsidR="002B3EAE">
        <w:rPr>
          <w:b/>
          <w:sz w:val="24"/>
          <w:szCs w:val="24"/>
        </w:rPr>
        <w:t>FESTA DAS DÁLIAS- TAQUARITINGA DO NORTE</w:t>
      </w:r>
      <w:r w:rsidR="0035464D">
        <w:rPr>
          <w:b/>
          <w:sz w:val="24"/>
          <w:szCs w:val="24"/>
        </w:rPr>
        <w:t>.</w:t>
      </w:r>
    </w:p>
    <w:p w14:paraId="2763916C" w14:textId="77777777" w:rsidR="004B60F0" w:rsidRDefault="00E35C6F" w:rsidP="001447C5">
      <w:pPr>
        <w:widowControl w:val="0"/>
        <w:autoSpaceDE w:val="0"/>
        <w:autoSpaceDN w:val="0"/>
        <w:adjustRightInd w:val="0"/>
        <w:spacing w:line="240" w:lineRule="auto"/>
        <w:jc w:val="both"/>
        <w:rPr>
          <w:rFonts w:cs="Arial"/>
          <w:sz w:val="24"/>
          <w:szCs w:val="24"/>
        </w:rPr>
      </w:pPr>
      <w:proofErr w:type="spellStart"/>
      <w:r w:rsidRPr="001447C5">
        <w:rPr>
          <w:rFonts w:cs="Arial"/>
          <w:sz w:val="24"/>
          <w:szCs w:val="24"/>
        </w:rPr>
        <w:t>ii</w:t>
      </w:r>
      <w:proofErr w:type="spellEnd"/>
      <w:r w:rsidRPr="001447C5">
        <w:rPr>
          <w:rFonts w:cs="Arial"/>
          <w:sz w:val="24"/>
          <w:szCs w:val="24"/>
        </w:rPr>
        <w:t xml:space="preserve">. A criação de uma lista de profissionais para atividades de Design e Artes Visuais desenvolvidas pela SECULT- PE/FUNDARPE. </w:t>
      </w:r>
    </w:p>
    <w:p w14:paraId="31CEAE6F" w14:textId="77777777" w:rsidR="00E35C6F" w:rsidRPr="004B60F0" w:rsidRDefault="00E35C6F" w:rsidP="001447C5">
      <w:pPr>
        <w:widowControl w:val="0"/>
        <w:autoSpaceDE w:val="0"/>
        <w:autoSpaceDN w:val="0"/>
        <w:adjustRightInd w:val="0"/>
        <w:spacing w:line="240" w:lineRule="auto"/>
        <w:jc w:val="both"/>
        <w:rPr>
          <w:rFonts w:cs="Arial"/>
          <w:sz w:val="24"/>
          <w:szCs w:val="24"/>
        </w:rPr>
      </w:pPr>
      <w:r w:rsidRPr="001447C5">
        <w:rPr>
          <w:rFonts w:cs="Arial"/>
          <w:b/>
          <w:bCs/>
          <w:sz w:val="24"/>
          <w:szCs w:val="24"/>
        </w:rPr>
        <w:t>Parágrafo primeiro:</w:t>
      </w:r>
      <w:r w:rsidRPr="001447C5">
        <w:rPr>
          <w:rFonts w:cs="Arial"/>
          <w:sz w:val="24"/>
          <w:szCs w:val="24"/>
        </w:rPr>
        <w:t xml:space="preserve"> Entende-se por inédito o original não publicado (parcialmente ou </w:t>
      </w:r>
      <w:r w:rsidRPr="001447C5">
        <w:rPr>
          <w:rFonts w:cs="Arial"/>
          <w:sz w:val="24"/>
          <w:szCs w:val="24"/>
        </w:rPr>
        <w:lastRenderedPageBreak/>
        <w:t>em sua totalidade) em revistas, coletâneas, jornais, sites e publicações da área até a divulgação do resultado e entrega do prêmio ao vencedor.</w:t>
      </w:r>
    </w:p>
    <w:p w14:paraId="610695C4"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Parágrafo segundo:</w:t>
      </w:r>
      <w:r w:rsidRPr="001447C5">
        <w:rPr>
          <w:rFonts w:cs="Arial"/>
          <w:sz w:val="24"/>
          <w:szCs w:val="24"/>
        </w:rPr>
        <w:t xml:space="preserve"> Para efeito deste edital, entende-se por </w:t>
      </w:r>
      <w:r w:rsidRPr="001447C5">
        <w:rPr>
          <w:rFonts w:cs="Arial"/>
          <w:b/>
          <w:bCs/>
          <w:sz w:val="24"/>
          <w:szCs w:val="24"/>
        </w:rPr>
        <w:t>PÔSTER</w:t>
      </w:r>
      <w:r w:rsidRPr="001447C5">
        <w:rPr>
          <w:rFonts w:cs="Arial"/>
          <w:sz w:val="24"/>
          <w:szCs w:val="24"/>
        </w:rPr>
        <w:t xml:space="preserve">, um suporte, normalmente em papel, afixado de forma que seja visível em locais públicos. Sua função principal é a de divulgar uma informação visualmente, mas também tem sido apreciada como uma peça de valor estético. Além da sua importância como meio de publicidade e de informação visual, o pôster possui um valor histórico como meio de divulgação em importantes movimentos de caráter político ou artístico. Os problemas estruturais e formais são resolvidos pelo projeto de design gráfico. </w:t>
      </w:r>
      <w:r w:rsidRPr="001447C5">
        <w:rPr>
          <w:rFonts w:cs="Arial"/>
          <w:i/>
          <w:iCs/>
          <w:sz w:val="24"/>
          <w:szCs w:val="24"/>
        </w:rPr>
        <w:t xml:space="preserve">(Fonte </w:t>
      </w:r>
      <w:proofErr w:type="spellStart"/>
      <w:r w:rsidRPr="001447C5">
        <w:rPr>
          <w:rFonts w:cs="Arial"/>
          <w:i/>
          <w:iCs/>
          <w:sz w:val="24"/>
          <w:szCs w:val="24"/>
        </w:rPr>
        <w:t>Wikipédia:</w:t>
      </w:r>
      <w:hyperlink r:id="rId11" w:history="1">
        <w:r w:rsidRPr="001447C5">
          <w:rPr>
            <w:rFonts w:cs="Arial"/>
            <w:i/>
            <w:iCs/>
            <w:color w:val="0C39C9"/>
            <w:sz w:val="24"/>
            <w:szCs w:val="24"/>
            <w:u w:val="single" w:color="0C39C9"/>
          </w:rPr>
          <w:t>http</w:t>
        </w:r>
        <w:proofErr w:type="spellEnd"/>
        <w:r w:rsidRPr="001447C5">
          <w:rPr>
            <w:rFonts w:cs="Arial"/>
            <w:i/>
            <w:iCs/>
            <w:color w:val="0C39C9"/>
            <w:sz w:val="24"/>
            <w:szCs w:val="24"/>
            <w:u w:val="single" w:color="0C39C9"/>
          </w:rPr>
          <w:t>://pt.wikipedia.org/</w:t>
        </w:r>
        <w:proofErr w:type="spellStart"/>
        <w:r w:rsidRPr="001447C5">
          <w:rPr>
            <w:rFonts w:cs="Arial"/>
            <w:i/>
            <w:iCs/>
            <w:color w:val="0C39C9"/>
            <w:sz w:val="24"/>
            <w:szCs w:val="24"/>
            <w:u w:val="single" w:color="0C39C9"/>
          </w:rPr>
          <w:t>wiki</w:t>
        </w:r>
        <w:proofErr w:type="spellEnd"/>
        <w:r w:rsidRPr="001447C5">
          <w:rPr>
            <w:rFonts w:cs="Arial"/>
            <w:i/>
            <w:iCs/>
            <w:color w:val="0C39C9"/>
            <w:sz w:val="24"/>
            <w:szCs w:val="24"/>
            <w:u w:val="single" w:color="0C39C9"/>
          </w:rPr>
          <w:t>/Cartaz</w:t>
        </w:r>
      </w:hyperlink>
      <w:r w:rsidRPr="001447C5">
        <w:rPr>
          <w:rFonts w:cs="Arial"/>
          <w:i/>
          <w:iCs/>
          <w:sz w:val="24"/>
          <w:szCs w:val="24"/>
        </w:rPr>
        <w:t>)</w:t>
      </w:r>
    </w:p>
    <w:p w14:paraId="54AC57F1"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 xml:space="preserve">Parágrafo Terceiro: </w:t>
      </w:r>
      <w:r w:rsidRPr="001447C5">
        <w:rPr>
          <w:rFonts w:cs="Arial"/>
          <w:sz w:val="24"/>
          <w:szCs w:val="24"/>
        </w:rPr>
        <w:t xml:space="preserve">O participante deverá preservar o </w:t>
      </w:r>
      <w:r w:rsidRPr="001447C5">
        <w:rPr>
          <w:rFonts w:cs="Arial"/>
          <w:b/>
          <w:bCs/>
          <w:sz w:val="24"/>
          <w:szCs w:val="24"/>
        </w:rPr>
        <w:t>anonimato</w:t>
      </w:r>
      <w:r w:rsidRPr="001447C5">
        <w:rPr>
          <w:rFonts w:cs="Arial"/>
          <w:sz w:val="24"/>
          <w:szCs w:val="24"/>
        </w:rPr>
        <w:t xml:space="preserve">, não devendo constar o nome do autor em nenhum local do projeto. </w:t>
      </w:r>
      <w:r w:rsidRPr="001447C5">
        <w:rPr>
          <w:rFonts w:cs="Arial"/>
          <w:sz w:val="24"/>
          <w:szCs w:val="24"/>
          <w:u w:val="single"/>
        </w:rPr>
        <w:t>Caso o autor se identifique no PÔSTER ou formulário de DESCRIÇÃO (Anexo 6) será imediatamente eliminado da seleção.</w:t>
      </w:r>
    </w:p>
    <w:p w14:paraId="6522C992"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2. DA FINALIDADE</w:t>
      </w:r>
    </w:p>
    <w:p w14:paraId="029BD037" w14:textId="070ECA97" w:rsidR="00537B9A" w:rsidRPr="001447C5" w:rsidRDefault="00E35C6F" w:rsidP="001447C5">
      <w:pPr>
        <w:jc w:val="both"/>
        <w:rPr>
          <w:sz w:val="24"/>
          <w:szCs w:val="24"/>
        </w:rPr>
      </w:pPr>
      <w:r w:rsidRPr="004B60D9">
        <w:rPr>
          <w:rFonts w:cs="Arial"/>
          <w:b/>
          <w:sz w:val="24"/>
          <w:szCs w:val="24"/>
        </w:rPr>
        <w:t xml:space="preserve">2.1. </w:t>
      </w:r>
      <w:r w:rsidR="00537B9A" w:rsidRPr="001447C5">
        <w:rPr>
          <w:sz w:val="24"/>
          <w:szCs w:val="24"/>
        </w:rPr>
        <w:t>O PÔSTER</w:t>
      </w:r>
      <w:r w:rsidR="005573FB" w:rsidRPr="001447C5">
        <w:rPr>
          <w:sz w:val="24"/>
          <w:szCs w:val="24"/>
        </w:rPr>
        <w:t xml:space="preserve"> selecionado representará</w:t>
      </w:r>
      <w:r w:rsidR="00537B9A" w:rsidRPr="001447C5">
        <w:rPr>
          <w:sz w:val="24"/>
          <w:szCs w:val="24"/>
        </w:rPr>
        <w:t xml:space="preserve"> Comunicação Visual do</w:t>
      </w:r>
      <w:r w:rsidR="00640CA7" w:rsidRPr="001447C5">
        <w:rPr>
          <w:sz w:val="24"/>
          <w:szCs w:val="24"/>
        </w:rPr>
        <w:t xml:space="preserve"> Festival</w:t>
      </w:r>
      <w:r w:rsidR="00537B9A" w:rsidRPr="001447C5">
        <w:rPr>
          <w:sz w:val="24"/>
          <w:szCs w:val="24"/>
        </w:rPr>
        <w:t xml:space="preserve"> P</w:t>
      </w:r>
      <w:r w:rsidR="00166CE7" w:rsidRPr="001447C5">
        <w:rPr>
          <w:sz w:val="24"/>
          <w:szCs w:val="24"/>
        </w:rPr>
        <w:t>ernambuco Nação Cultural 2014</w:t>
      </w:r>
      <w:r w:rsidR="0035464D">
        <w:rPr>
          <w:sz w:val="24"/>
          <w:szCs w:val="24"/>
        </w:rPr>
        <w:t xml:space="preserve"> da </w:t>
      </w:r>
      <w:r w:rsidR="002B3EAE">
        <w:rPr>
          <w:b/>
          <w:sz w:val="24"/>
          <w:szCs w:val="24"/>
        </w:rPr>
        <w:t>FESTA DAS DÁLIAS- TAQUARITINGA DO NORTE</w:t>
      </w:r>
      <w:r w:rsidR="002B3EAE" w:rsidRPr="001447C5">
        <w:rPr>
          <w:sz w:val="24"/>
          <w:szCs w:val="24"/>
        </w:rPr>
        <w:t xml:space="preserve"> </w:t>
      </w:r>
      <w:r w:rsidR="00A83598" w:rsidRPr="001447C5">
        <w:rPr>
          <w:sz w:val="24"/>
          <w:szCs w:val="24"/>
        </w:rPr>
        <w:t>a</w:t>
      </w:r>
      <w:r w:rsidR="00537B9A" w:rsidRPr="001447C5">
        <w:rPr>
          <w:sz w:val="24"/>
          <w:szCs w:val="24"/>
        </w:rPr>
        <w:t xml:space="preserve"> ser outorgado pelo Governo do Estado de Pernambuco, através da SECULT – PE, com a finalidade de incentivar a criatividade, bem como o acesso e a difusão da produção visual pernambucana.</w:t>
      </w:r>
    </w:p>
    <w:p w14:paraId="2E8F9038" w14:textId="3035E9B8"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2.2.</w:t>
      </w:r>
      <w:r w:rsidRPr="001447C5">
        <w:rPr>
          <w:rFonts w:cs="Arial"/>
          <w:sz w:val="24"/>
          <w:szCs w:val="24"/>
        </w:rPr>
        <w:t xml:space="preserve"> A temática do PÔSTER deverá ser de aco</w:t>
      </w:r>
      <w:r w:rsidR="0012249B" w:rsidRPr="001447C5">
        <w:rPr>
          <w:rFonts w:cs="Arial"/>
          <w:sz w:val="24"/>
          <w:szCs w:val="24"/>
        </w:rPr>
        <w:t>rdo com a</w:t>
      </w:r>
      <w:r w:rsidR="00C4518E" w:rsidRPr="001447C5">
        <w:rPr>
          <w:rFonts w:cs="Arial"/>
          <w:sz w:val="24"/>
          <w:szCs w:val="24"/>
        </w:rPr>
        <w:t>s</w:t>
      </w:r>
      <w:r w:rsidR="0012249B" w:rsidRPr="001447C5">
        <w:rPr>
          <w:rFonts w:cs="Arial"/>
          <w:sz w:val="24"/>
          <w:szCs w:val="24"/>
        </w:rPr>
        <w:t xml:space="preserve"> identidade</w:t>
      </w:r>
      <w:r w:rsidR="00EA343A" w:rsidRPr="001447C5">
        <w:rPr>
          <w:rFonts w:cs="Arial"/>
          <w:sz w:val="24"/>
          <w:szCs w:val="24"/>
        </w:rPr>
        <w:t>s da região</w:t>
      </w:r>
      <w:r w:rsidR="005573FB" w:rsidRPr="001447C5">
        <w:rPr>
          <w:rFonts w:cs="Arial"/>
          <w:sz w:val="24"/>
          <w:szCs w:val="24"/>
        </w:rPr>
        <w:t>, poi</w:t>
      </w:r>
      <w:r w:rsidR="00EA343A" w:rsidRPr="001447C5">
        <w:rPr>
          <w:rFonts w:cs="Arial"/>
          <w:sz w:val="24"/>
          <w:szCs w:val="24"/>
        </w:rPr>
        <w:t>s</w:t>
      </w:r>
      <w:r w:rsidR="00277F9E">
        <w:rPr>
          <w:rFonts w:cs="Arial"/>
          <w:sz w:val="24"/>
          <w:szCs w:val="24"/>
        </w:rPr>
        <w:t>,</w:t>
      </w:r>
      <w:r w:rsidR="005573FB" w:rsidRPr="001447C5">
        <w:rPr>
          <w:rFonts w:cs="Arial"/>
          <w:sz w:val="24"/>
          <w:szCs w:val="24"/>
        </w:rPr>
        <w:t xml:space="preserve"> o trabalho contemplado representará a cultura e a tradição d</w:t>
      </w:r>
      <w:r w:rsidR="00C4518E" w:rsidRPr="001447C5">
        <w:rPr>
          <w:rFonts w:cs="Arial"/>
          <w:sz w:val="24"/>
          <w:szCs w:val="24"/>
        </w:rPr>
        <w:t>a</w:t>
      </w:r>
      <w:r w:rsidR="0035464D">
        <w:rPr>
          <w:rFonts w:cs="Arial"/>
          <w:sz w:val="24"/>
          <w:szCs w:val="24"/>
        </w:rPr>
        <w:t xml:space="preserve"> região</w:t>
      </w:r>
      <w:r w:rsidRPr="001447C5">
        <w:rPr>
          <w:rFonts w:cs="Arial"/>
          <w:sz w:val="24"/>
          <w:szCs w:val="24"/>
        </w:rPr>
        <w:t>, através de conceitos, signos e símbolos.</w:t>
      </w:r>
    </w:p>
    <w:p w14:paraId="128F2634" w14:textId="24D9A2C6" w:rsidR="00BF73C1" w:rsidRPr="00961CFC" w:rsidRDefault="00166CE7" w:rsidP="001447C5">
      <w:pPr>
        <w:rPr>
          <w:rFonts w:ascii="Calibri" w:hAnsi="Calibri"/>
          <w:b/>
          <w:color w:val="000000" w:themeColor="text1"/>
          <w:sz w:val="24"/>
          <w:szCs w:val="24"/>
        </w:rPr>
      </w:pPr>
      <w:r w:rsidRPr="00961CFC">
        <w:rPr>
          <w:rFonts w:ascii="Calibri" w:hAnsi="Calibri" w:cs="Times"/>
          <w:b/>
          <w:color w:val="000000" w:themeColor="text1"/>
          <w:sz w:val="24"/>
          <w:szCs w:val="24"/>
        </w:rPr>
        <w:t xml:space="preserve">2.2.1. </w:t>
      </w:r>
      <w:r w:rsidR="004E27A6" w:rsidRPr="00961CFC">
        <w:rPr>
          <w:rFonts w:ascii="Calibri" w:hAnsi="Calibri"/>
          <w:b/>
          <w:color w:val="000000" w:themeColor="text1"/>
          <w:sz w:val="24"/>
          <w:szCs w:val="24"/>
        </w:rPr>
        <w:t>s</w:t>
      </w:r>
      <w:r w:rsidR="0035464D" w:rsidRPr="00961CFC">
        <w:rPr>
          <w:rFonts w:ascii="Calibri" w:hAnsi="Calibri"/>
          <w:b/>
          <w:color w:val="000000" w:themeColor="text1"/>
          <w:sz w:val="24"/>
          <w:szCs w:val="24"/>
        </w:rPr>
        <w:t xml:space="preserve">obre </w:t>
      </w:r>
      <w:r w:rsidR="002B3EAE" w:rsidRPr="00961CFC">
        <w:rPr>
          <w:rFonts w:ascii="Calibri" w:hAnsi="Calibri"/>
          <w:b/>
          <w:color w:val="000000" w:themeColor="text1"/>
          <w:sz w:val="24"/>
          <w:szCs w:val="24"/>
        </w:rPr>
        <w:t>TAQUARITINGA</w:t>
      </w:r>
      <w:r w:rsidR="00961CFC">
        <w:rPr>
          <w:rFonts w:ascii="Calibri" w:hAnsi="Calibri"/>
          <w:b/>
          <w:color w:val="000000" w:themeColor="text1"/>
          <w:sz w:val="24"/>
          <w:szCs w:val="24"/>
        </w:rPr>
        <w:t>:</w:t>
      </w:r>
    </w:p>
    <w:p w14:paraId="3431D1D4" w14:textId="77777777" w:rsidR="002B3EAE" w:rsidRPr="003721CD" w:rsidRDefault="002B3EAE" w:rsidP="002B3EAE">
      <w:pPr>
        <w:spacing w:after="0" w:line="240" w:lineRule="auto"/>
        <w:jc w:val="both"/>
        <w:rPr>
          <w:sz w:val="24"/>
        </w:rPr>
      </w:pPr>
      <w:r w:rsidRPr="003721CD">
        <w:rPr>
          <w:sz w:val="24"/>
        </w:rPr>
        <w:t>Conhecida como a “Dália da Serra”, rica em belezas naturais e famosa pela prática de esportes radicais, Taquaritinga do Norte se transforma, todo mês de agosto</w:t>
      </w:r>
      <w:r>
        <w:rPr>
          <w:sz w:val="24"/>
        </w:rPr>
        <w:t xml:space="preserve">, com a chegada da Festa das Dálias, que reúne shows, teatro, cinema e cultura popular transformando o município. </w:t>
      </w:r>
    </w:p>
    <w:p w14:paraId="4BD0DBC4" w14:textId="77777777" w:rsidR="002B3EAE" w:rsidRPr="002B3EAE" w:rsidRDefault="002B3EAE" w:rsidP="002B3EAE">
      <w:pPr>
        <w:widowControl w:val="0"/>
        <w:autoSpaceDE w:val="0"/>
        <w:autoSpaceDN w:val="0"/>
        <w:adjustRightInd w:val="0"/>
        <w:spacing w:after="0" w:line="240" w:lineRule="auto"/>
        <w:rPr>
          <w:rFonts w:cs="Times"/>
          <w:sz w:val="24"/>
          <w:szCs w:val="24"/>
        </w:rPr>
      </w:pPr>
    </w:p>
    <w:p w14:paraId="268BB95C" w14:textId="2FF57903" w:rsidR="002B3EAE" w:rsidRPr="002B3EAE" w:rsidRDefault="002B3EAE" w:rsidP="002B3EAE">
      <w:pPr>
        <w:widowControl w:val="0"/>
        <w:autoSpaceDE w:val="0"/>
        <w:autoSpaceDN w:val="0"/>
        <w:adjustRightInd w:val="0"/>
        <w:spacing w:after="0" w:line="240" w:lineRule="auto"/>
        <w:rPr>
          <w:rFonts w:cs="Arial"/>
          <w:sz w:val="24"/>
          <w:szCs w:val="24"/>
        </w:rPr>
      </w:pPr>
      <w:r>
        <w:rPr>
          <w:rFonts w:cs="Arial"/>
          <w:b/>
          <w:bCs/>
          <w:sz w:val="24"/>
          <w:szCs w:val="24"/>
        </w:rPr>
        <w:t>Sugestão para Inspiração</w:t>
      </w:r>
      <w:r w:rsidRPr="002B3EAE">
        <w:rPr>
          <w:rFonts w:cs="Arial"/>
          <w:sz w:val="24"/>
          <w:szCs w:val="24"/>
        </w:rPr>
        <w:t>:</w:t>
      </w:r>
    </w:p>
    <w:p w14:paraId="5952B904" w14:textId="77777777" w:rsidR="002B3EAE" w:rsidRPr="002B3EAE" w:rsidRDefault="002B3EAE" w:rsidP="002B3EAE">
      <w:pPr>
        <w:widowControl w:val="0"/>
        <w:autoSpaceDE w:val="0"/>
        <w:autoSpaceDN w:val="0"/>
        <w:adjustRightInd w:val="0"/>
        <w:spacing w:after="0" w:line="240" w:lineRule="auto"/>
        <w:rPr>
          <w:rFonts w:cs="Arial"/>
          <w:sz w:val="24"/>
          <w:szCs w:val="24"/>
        </w:rPr>
      </w:pPr>
      <w:r w:rsidRPr="002B3EAE">
        <w:rPr>
          <w:rFonts w:cs="Arial"/>
          <w:sz w:val="24"/>
          <w:szCs w:val="24"/>
        </w:rPr>
        <w:t>Flores;</w:t>
      </w:r>
    </w:p>
    <w:p w14:paraId="5590A9F1" w14:textId="77777777" w:rsidR="002B3EAE" w:rsidRPr="002B3EAE" w:rsidRDefault="002B3EAE" w:rsidP="002B3EAE">
      <w:pPr>
        <w:widowControl w:val="0"/>
        <w:autoSpaceDE w:val="0"/>
        <w:autoSpaceDN w:val="0"/>
        <w:adjustRightInd w:val="0"/>
        <w:spacing w:after="0" w:line="240" w:lineRule="auto"/>
        <w:rPr>
          <w:rFonts w:cs="Arial"/>
          <w:sz w:val="24"/>
          <w:szCs w:val="24"/>
        </w:rPr>
      </w:pPr>
      <w:r w:rsidRPr="002B3EAE">
        <w:rPr>
          <w:rFonts w:cs="Arial"/>
          <w:sz w:val="24"/>
          <w:szCs w:val="24"/>
        </w:rPr>
        <w:t>Dálias;</w:t>
      </w:r>
      <w:r w:rsidRPr="002B3EAE">
        <w:rPr>
          <w:rFonts w:cs="Arial"/>
          <w:sz w:val="24"/>
          <w:szCs w:val="24"/>
        </w:rPr>
        <w:br/>
        <w:t>Serra;</w:t>
      </w:r>
      <w:r w:rsidRPr="002B3EAE">
        <w:rPr>
          <w:rFonts w:cs="Arial"/>
          <w:sz w:val="24"/>
          <w:szCs w:val="24"/>
        </w:rPr>
        <w:br/>
        <w:t>Clima frio;</w:t>
      </w:r>
    </w:p>
    <w:p w14:paraId="29D45413" w14:textId="77777777" w:rsidR="002B3EAE" w:rsidRPr="002B3EAE" w:rsidRDefault="002B3EAE" w:rsidP="002B3EAE">
      <w:pPr>
        <w:widowControl w:val="0"/>
        <w:autoSpaceDE w:val="0"/>
        <w:autoSpaceDN w:val="0"/>
        <w:adjustRightInd w:val="0"/>
        <w:spacing w:after="0" w:line="240" w:lineRule="auto"/>
        <w:rPr>
          <w:rFonts w:cs="Arial"/>
          <w:sz w:val="24"/>
          <w:szCs w:val="24"/>
        </w:rPr>
      </w:pPr>
      <w:r w:rsidRPr="002B3EAE">
        <w:rPr>
          <w:rFonts w:cs="Arial"/>
          <w:sz w:val="24"/>
          <w:szCs w:val="24"/>
        </w:rPr>
        <w:lastRenderedPageBreak/>
        <w:t>Primavera</w:t>
      </w:r>
    </w:p>
    <w:p w14:paraId="19E9CA59" w14:textId="77777777" w:rsidR="001406B3" w:rsidRDefault="001406B3" w:rsidP="001447C5">
      <w:pPr>
        <w:widowControl w:val="0"/>
        <w:autoSpaceDE w:val="0"/>
        <w:autoSpaceDN w:val="0"/>
        <w:adjustRightInd w:val="0"/>
        <w:spacing w:line="240" w:lineRule="auto"/>
        <w:rPr>
          <w:rFonts w:cs="Arial"/>
          <w:b/>
          <w:bCs/>
          <w:sz w:val="24"/>
          <w:szCs w:val="24"/>
        </w:rPr>
      </w:pPr>
    </w:p>
    <w:p w14:paraId="39046524"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3. DAS INSCRIÇÕES</w:t>
      </w:r>
    </w:p>
    <w:p w14:paraId="78A8E161" w14:textId="77777777" w:rsidR="00E35C6F" w:rsidRPr="001447C5" w:rsidRDefault="00E35C6F" w:rsidP="001447C5">
      <w:pPr>
        <w:widowControl w:val="0"/>
        <w:autoSpaceDE w:val="0"/>
        <w:autoSpaceDN w:val="0"/>
        <w:adjustRightInd w:val="0"/>
        <w:spacing w:line="240" w:lineRule="auto"/>
        <w:rPr>
          <w:rFonts w:cs="Times"/>
          <w:sz w:val="24"/>
          <w:szCs w:val="24"/>
        </w:rPr>
      </w:pPr>
      <w:r w:rsidRPr="004B60D9">
        <w:rPr>
          <w:rFonts w:cs="Arial"/>
          <w:b/>
          <w:sz w:val="24"/>
          <w:szCs w:val="24"/>
        </w:rPr>
        <w:t>3.1.</w:t>
      </w:r>
      <w:r w:rsidRPr="001447C5">
        <w:rPr>
          <w:rFonts w:cs="Arial"/>
          <w:b/>
          <w:bCs/>
          <w:sz w:val="24"/>
          <w:szCs w:val="24"/>
        </w:rPr>
        <w:t xml:space="preserve"> DOS PARTICIPANTES D</w:t>
      </w:r>
      <w:r w:rsidR="001600ED" w:rsidRPr="001447C5">
        <w:rPr>
          <w:rFonts w:cs="Arial"/>
          <w:b/>
          <w:bCs/>
          <w:sz w:val="24"/>
          <w:szCs w:val="24"/>
        </w:rPr>
        <w:t>A CONVOCATÓRIA</w:t>
      </w:r>
      <w:r w:rsidRPr="001447C5">
        <w:rPr>
          <w:rFonts w:cs="Arial"/>
          <w:sz w:val="24"/>
          <w:szCs w:val="24"/>
        </w:rPr>
        <w:t>:</w:t>
      </w:r>
    </w:p>
    <w:p w14:paraId="01DB3523"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 xml:space="preserve">Somente poderão participar deste </w:t>
      </w:r>
      <w:r w:rsidR="001600ED" w:rsidRPr="001447C5">
        <w:rPr>
          <w:rFonts w:cs="Arial"/>
          <w:sz w:val="24"/>
          <w:szCs w:val="24"/>
        </w:rPr>
        <w:t>edital</w:t>
      </w:r>
      <w:r w:rsidR="00165DE3">
        <w:rPr>
          <w:rFonts w:cs="Arial"/>
          <w:sz w:val="24"/>
          <w:szCs w:val="24"/>
        </w:rPr>
        <w:t>,</w:t>
      </w:r>
      <w:r w:rsidR="00464EEA">
        <w:rPr>
          <w:rFonts w:cs="Arial"/>
          <w:sz w:val="24"/>
          <w:szCs w:val="24"/>
        </w:rPr>
        <w:t xml:space="preserve"> </w:t>
      </w:r>
      <w:r w:rsidRPr="001447C5">
        <w:rPr>
          <w:rFonts w:cs="Arial"/>
          <w:sz w:val="24"/>
          <w:szCs w:val="24"/>
        </w:rPr>
        <w:t xml:space="preserve">pessoas físicas como: designers gráficos, </w:t>
      </w:r>
      <w:r w:rsidRPr="004B60F0">
        <w:rPr>
          <w:rFonts w:cs="Arial"/>
          <w:sz w:val="24"/>
          <w:szCs w:val="24"/>
        </w:rPr>
        <w:t>ilu</w:t>
      </w:r>
      <w:r w:rsidRPr="001447C5">
        <w:rPr>
          <w:rFonts w:cs="Arial"/>
          <w:sz w:val="24"/>
          <w:szCs w:val="24"/>
        </w:rPr>
        <w:t>stradores, artistas visuais, publicitários e profissionais de áreas afins domiciliados no Estado de Pernambuco, há pelo menos 1 ano (com comprovação) ou pernambucanos natos atuantes nas áreas citadas acima fora do estado, que atendam o disposto nos títulos de DOCUMENTAÇÃO e do PÔSTER e inscrevam projeto inédito de sua própria autoria e propriedade.</w:t>
      </w:r>
    </w:p>
    <w:p w14:paraId="51922C99" w14:textId="77777777" w:rsidR="00E35C6F" w:rsidRPr="001447C5" w:rsidRDefault="00E35C6F" w:rsidP="001447C5">
      <w:pPr>
        <w:widowControl w:val="0"/>
        <w:autoSpaceDE w:val="0"/>
        <w:autoSpaceDN w:val="0"/>
        <w:adjustRightInd w:val="0"/>
        <w:spacing w:line="240" w:lineRule="auto"/>
        <w:rPr>
          <w:rFonts w:cs="Times"/>
          <w:sz w:val="24"/>
          <w:szCs w:val="24"/>
        </w:rPr>
      </w:pPr>
      <w:r w:rsidRPr="004B60D9">
        <w:rPr>
          <w:rFonts w:cs="Arial"/>
          <w:b/>
          <w:sz w:val="24"/>
          <w:szCs w:val="24"/>
        </w:rPr>
        <w:t>3.2.</w:t>
      </w:r>
      <w:r w:rsidRPr="001447C5">
        <w:rPr>
          <w:rFonts w:cs="Arial"/>
          <w:sz w:val="24"/>
          <w:szCs w:val="24"/>
        </w:rPr>
        <w:t xml:space="preserve"> O participante deverá apresentar Instrumento de </w:t>
      </w:r>
      <w:r w:rsidRPr="001447C5">
        <w:rPr>
          <w:rFonts w:cs="Arial"/>
          <w:b/>
          <w:bCs/>
          <w:sz w:val="24"/>
          <w:szCs w:val="24"/>
        </w:rPr>
        <w:t>Cessão de direitos autorais</w:t>
      </w:r>
      <w:r w:rsidRPr="001447C5">
        <w:rPr>
          <w:rFonts w:cs="Arial"/>
          <w:sz w:val="24"/>
          <w:szCs w:val="24"/>
        </w:rPr>
        <w:t>, conforme a Lei Federal N</w:t>
      </w:r>
      <w:r w:rsidRPr="001447C5">
        <w:rPr>
          <w:rFonts w:cs="Arial"/>
          <w:b/>
          <w:bCs/>
          <w:sz w:val="24"/>
          <w:szCs w:val="24"/>
        </w:rPr>
        <w:t>º</w:t>
      </w:r>
      <w:r w:rsidRPr="001447C5">
        <w:rPr>
          <w:rFonts w:cs="Arial"/>
          <w:sz w:val="24"/>
          <w:szCs w:val="24"/>
        </w:rPr>
        <w:t xml:space="preserve"> 9.610/98, conforme modelo constante no Anexo 4.</w:t>
      </w:r>
    </w:p>
    <w:p w14:paraId="6FC5BBDA"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3.3.</w:t>
      </w:r>
      <w:r w:rsidRPr="001447C5">
        <w:rPr>
          <w:rFonts w:cs="Arial"/>
          <w:sz w:val="24"/>
          <w:szCs w:val="24"/>
        </w:rPr>
        <w:t xml:space="preserve"> É de responsabilidade única, exclusiva e irrestrita do participante, a observância e regularidade de toda e qualquer questão concernente à Lei de Direitos Autorais (Lei Federal No 9.610/98) relacionada com os projetos inscritos.</w:t>
      </w:r>
    </w:p>
    <w:p w14:paraId="0FC49BF9" w14:textId="76B62D13"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3.4.</w:t>
      </w:r>
      <w:r w:rsidRPr="001447C5">
        <w:rPr>
          <w:rFonts w:cs="Arial"/>
          <w:sz w:val="24"/>
          <w:szCs w:val="24"/>
        </w:rPr>
        <w:t xml:space="preserve"> Cada participante poderá inscrever até dois (2) pôsteres</w:t>
      </w:r>
      <w:r w:rsidR="003721CD" w:rsidRPr="001447C5">
        <w:rPr>
          <w:rFonts w:cs="Arial"/>
          <w:sz w:val="24"/>
          <w:szCs w:val="24"/>
        </w:rPr>
        <w:t>,</w:t>
      </w:r>
      <w:r w:rsidR="00D72F4B">
        <w:rPr>
          <w:rFonts w:cs="Arial"/>
          <w:sz w:val="24"/>
          <w:szCs w:val="24"/>
        </w:rPr>
        <w:t xml:space="preserve"> </w:t>
      </w:r>
      <w:r w:rsidRPr="001447C5">
        <w:rPr>
          <w:rFonts w:cs="Arial"/>
          <w:sz w:val="24"/>
          <w:szCs w:val="24"/>
        </w:rPr>
        <w:t>mas somente um poderá ser premiado</w:t>
      </w:r>
      <w:r w:rsidR="00501B8B">
        <w:rPr>
          <w:rFonts w:cs="Arial"/>
          <w:sz w:val="24"/>
          <w:szCs w:val="24"/>
        </w:rPr>
        <w:t>. Em tal caso</w:t>
      </w:r>
      <w:r w:rsidRPr="001447C5">
        <w:rPr>
          <w:rFonts w:cs="Arial"/>
          <w:sz w:val="24"/>
          <w:szCs w:val="24"/>
        </w:rPr>
        <w:t>, será necessário efetuar inscrições individualizadas para cada um dos projetos gráficos apresentados. Participantes que inscreverem mais de dois pôsteres</w:t>
      </w:r>
      <w:r w:rsidR="00B668B9" w:rsidRPr="001447C5">
        <w:rPr>
          <w:rFonts w:cs="Arial"/>
          <w:sz w:val="24"/>
          <w:szCs w:val="24"/>
        </w:rPr>
        <w:t xml:space="preserve"> </w:t>
      </w:r>
      <w:r w:rsidRPr="001447C5">
        <w:rPr>
          <w:rFonts w:cs="Arial"/>
          <w:sz w:val="24"/>
          <w:szCs w:val="24"/>
        </w:rPr>
        <w:t>se</w:t>
      </w:r>
      <w:r w:rsidR="001600ED" w:rsidRPr="001447C5">
        <w:rPr>
          <w:rFonts w:cs="Arial"/>
          <w:sz w:val="24"/>
          <w:szCs w:val="24"/>
        </w:rPr>
        <w:t>rão automaticamente excluídos do processo seletivo</w:t>
      </w:r>
      <w:r w:rsidRPr="001447C5">
        <w:rPr>
          <w:rFonts w:cs="Arial"/>
          <w:sz w:val="24"/>
          <w:szCs w:val="24"/>
        </w:rPr>
        <w:t>.</w:t>
      </w:r>
    </w:p>
    <w:p w14:paraId="04A06A04" w14:textId="77777777" w:rsidR="005573FB" w:rsidRPr="001447C5" w:rsidRDefault="00E35C6F" w:rsidP="001447C5">
      <w:pPr>
        <w:widowControl w:val="0"/>
        <w:autoSpaceDE w:val="0"/>
        <w:autoSpaceDN w:val="0"/>
        <w:adjustRightInd w:val="0"/>
        <w:spacing w:line="240" w:lineRule="auto"/>
        <w:jc w:val="both"/>
        <w:rPr>
          <w:rFonts w:cs="Arial"/>
          <w:sz w:val="24"/>
          <w:szCs w:val="24"/>
        </w:rPr>
      </w:pPr>
      <w:r w:rsidRPr="001447C5">
        <w:rPr>
          <w:rFonts w:cs="Arial"/>
          <w:b/>
          <w:bCs/>
          <w:sz w:val="24"/>
          <w:szCs w:val="24"/>
        </w:rPr>
        <w:t>Parágrafo único:</w:t>
      </w:r>
      <w:r w:rsidRPr="001447C5">
        <w:rPr>
          <w:rFonts w:cs="Arial"/>
          <w:sz w:val="24"/>
          <w:szCs w:val="24"/>
        </w:rPr>
        <w:t xml:space="preserve"> Os participantes deverão incluir, no ato de inscrição, ficha de inscrição (modelo no anexo 2) assinada, termo de compromisso (modelo no anexo 5) assinado, formulário de descrição (modelo no anexo 6). Na hipótese de, por qualquer razão, restar comprovada a falsidade das informações apresentadas, o participante responsável, além de responder às sanções legais cabíveis, terá seu projeto excluído do certame.</w:t>
      </w:r>
    </w:p>
    <w:p w14:paraId="190FC4AB"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3.5.</w:t>
      </w:r>
      <w:r w:rsidRPr="001447C5">
        <w:rPr>
          <w:rFonts w:cs="Arial"/>
          <w:sz w:val="24"/>
          <w:szCs w:val="24"/>
        </w:rPr>
        <w:t xml:space="preserve"> Não serão aceitos projetos que já tenham recebido alguma premiação, seja em concurso promovido por instituição pública municipal, estadual ou federal ou instituição privada, conforme a cláusula 1.1.i que versa sobre ineditismo.</w:t>
      </w:r>
    </w:p>
    <w:p w14:paraId="0CF883DB"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3.6.</w:t>
      </w:r>
      <w:r w:rsidRPr="001447C5">
        <w:rPr>
          <w:rFonts w:cs="Arial"/>
          <w:sz w:val="24"/>
          <w:szCs w:val="24"/>
        </w:rPr>
        <w:t xml:space="preserve"> A responsabilidade de utilização de todo ou qualquer bem de titularidade de terceiros, protegido pela legislação de direitos autorais, cabe inteira e exclusivamente aos participantes.</w:t>
      </w:r>
    </w:p>
    <w:p w14:paraId="34E710B9"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3.7.</w:t>
      </w:r>
      <w:r w:rsidRPr="001447C5">
        <w:rPr>
          <w:rFonts w:cs="Arial"/>
          <w:sz w:val="24"/>
          <w:szCs w:val="24"/>
        </w:rPr>
        <w:t xml:space="preserve"> As inscrições são gratuitas e </w:t>
      </w:r>
      <w:r w:rsidR="00B668B9" w:rsidRPr="001447C5">
        <w:rPr>
          <w:rFonts w:cs="Arial"/>
          <w:sz w:val="24"/>
          <w:szCs w:val="24"/>
        </w:rPr>
        <w:t>deverão ser feitas de acordo com os prazos previstos no cronograma de ativi</w:t>
      </w:r>
      <w:r w:rsidR="00A31481" w:rsidRPr="001447C5">
        <w:rPr>
          <w:rFonts w:cs="Arial"/>
          <w:sz w:val="24"/>
          <w:szCs w:val="24"/>
        </w:rPr>
        <w:t>dades deste edital (ver cláusula 8</w:t>
      </w:r>
      <w:r w:rsidR="00B668B9" w:rsidRPr="001447C5">
        <w:rPr>
          <w:rFonts w:cs="Arial"/>
          <w:sz w:val="24"/>
          <w:szCs w:val="24"/>
        </w:rPr>
        <w:t xml:space="preserve">) </w:t>
      </w:r>
      <w:r w:rsidRPr="001447C5">
        <w:rPr>
          <w:rFonts w:cs="Arial"/>
          <w:sz w:val="24"/>
          <w:szCs w:val="24"/>
        </w:rPr>
        <w:t xml:space="preserve">devendo o envelope descrito </w:t>
      </w:r>
      <w:r w:rsidRPr="001447C5">
        <w:rPr>
          <w:rFonts w:cs="Arial"/>
          <w:sz w:val="24"/>
          <w:szCs w:val="24"/>
        </w:rPr>
        <w:lastRenderedPageBreak/>
        <w:t>no item 4.2.1 ser protocolado</w:t>
      </w:r>
      <w:r w:rsidR="00854C06" w:rsidRPr="001447C5">
        <w:rPr>
          <w:rFonts w:cs="Arial"/>
          <w:sz w:val="24"/>
          <w:szCs w:val="24"/>
        </w:rPr>
        <w:t>s</w:t>
      </w:r>
      <w:r w:rsidRPr="001447C5">
        <w:rPr>
          <w:rFonts w:cs="Arial"/>
          <w:sz w:val="24"/>
          <w:szCs w:val="24"/>
        </w:rPr>
        <w:t xml:space="preserve"> na sede da FUNDARPE ou enviado pelos Correios via </w:t>
      </w:r>
      <w:proofErr w:type="spellStart"/>
      <w:r w:rsidRPr="001447C5">
        <w:rPr>
          <w:rFonts w:cs="Arial"/>
          <w:sz w:val="24"/>
          <w:szCs w:val="24"/>
        </w:rPr>
        <w:t>sedex</w:t>
      </w:r>
      <w:proofErr w:type="spellEnd"/>
      <w:r w:rsidRPr="001447C5">
        <w:rPr>
          <w:rFonts w:cs="Arial"/>
          <w:sz w:val="24"/>
          <w:szCs w:val="24"/>
        </w:rPr>
        <w:t>, valendo, neste caso, a data do registro.</w:t>
      </w:r>
    </w:p>
    <w:p w14:paraId="1F794A79" w14:textId="77777777" w:rsidR="00E35C6F" w:rsidRPr="001447C5" w:rsidRDefault="004B60F0" w:rsidP="001447C5">
      <w:pPr>
        <w:widowControl w:val="0"/>
        <w:autoSpaceDE w:val="0"/>
        <w:autoSpaceDN w:val="0"/>
        <w:adjustRightInd w:val="0"/>
        <w:spacing w:line="240" w:lineRule="auto"/>
        <w:rPr>
          <w:rFonts w:cs="Times"/>
          <w:sz w:val="24"/>
          <w:szCs w:val="24"/>
        </w:rPr>
      </w:pPr>
      <w:r w:rsidRPr="004B60D9">
        <w:rPr>
          <w:rFonts w:cs="Arial"/>
          <w:b/>
          <w:sz w:val="24"/>
          <w:szCs w:val="24"/>
        </w:rPr>
        <w:t>3.8</w:t>
      </w:r>
      <w:r w:rsidR="00E35C6F" w:rsidRPr="004B60D9">
        <w:rPr>
          <w:rFonts w:cs="Arial"/>
          <w:b/>
          <w:sz w:val="24"/>
          <w:szCs w:val="24"/>
        </w:rPr>
        <w:t>.</w:t>
      </w:r>
      <w:r w:rsidR="00E35C6F" w:rsidRPr="001447C5">
        <w:rPr>
          <w:rFonts w:cs="Arial"/>
          <w:sz w:val="24"/>
          <w:szCs w:val="24"/>
        </w:rPr>
        <w:t xml:space="preserve"> Só serão aceitos os pôsteres entregues dentro do prazo estipulado.</w:t>
      </w:r>
    </w:p>
    <w:p w14:paraId="0B2ABF74" w14:textId="77777777" w:rsidR="00E35C6F" w:rsidRPr="001447C5" w:rsidRDefault="004B60F0" w:rsidP="001447C5">
      <w:pPr>
        <w:widowControl w:val="0"/>
        <w:autoSpaceDE w:val="0"/>
        <w:autoSpaceDN w:val="0"/>
        <w:adjustRightInd w:val="0"/>
        <w:spacing w:line="240" w:lineRule="auto"/>
        <w:rPr>
          <w:rFonts w:cs="Times"/>
          <w:sz w:val="24"/>
          <w:szCs w:val="24"/>
        </w:rPr>
      </w:pPr>
      <w:r w:rsidRPr="004B60D9">
        <w:rPr>
          <w:rFonts w:cs="Arial"/>
          <w:b/>
          <w:sz w:val="24"/>
          <w:szCs w:val="24"/>
        </w:rPr>
        <w:t>3.9</w:t>
      </w:r>
      <w:r w:rsidR="00E35C6F" w:rsidRPr="004B60D9">
        <w:rPr>
          <w:rFonts w:cs="Arial"/>
          <w:b/>
          <w:sz w:val="24"/>
          <w:szCs w:val="24"/>
        </w:rPr>
        <w:t>.</w:t>
      </w:r>
      <w:r w:rsidR="00E35C6F" w:rsidRPr="001447C5">
        <w:rPr>
          <w:rFonts w:cs="Arial"/>
          <w:sz w:val="24"/>
          <w:szCs w:val="24"/>
        </w:rPr>
        <w:t xml:space="preserve"> A inscrição estará efetivada a partir do recebimento dos documentos pelos organizadores.</w:t>
      </w:r>
    </w:p>
    <w:p w14:paraId="01FF812A" w14:textId="77777777" w:rsidR="00F7222B" w:rsidRPr="001447C5" w:rsidRDefault="004B60F0" w:rsidP="001447C5">
      <w:pPr>
        <w:widowControl w:val="0"/>
        <w:autoSpaceDE w:val="0"/>
        <w:autoSpaceDN w:val="0"/>
        <w:adjustRightInd w:val="0"/>
        <w:spacing w:line="240" w:lineRule="auto"/>
        <w:jc w:val="both"/>
        <w:rPr>
          <w:rFonts w:cs="Arial"/>
          <w:sz w:val="24"/>
          <w:szCs w:val="24"/>
        </w:rPr>
      </w:pPr>
      <w:r w:rsidRPr="004B60D9">
        <w:rPr>
          <w:rFonts w:cs="Arial"/>
          <w:b/>
          <w:sz w:val="24"/>
          <w:szCs w:val="24"/>
        </w:rPr>
        <w:t>3.10</w:t>
      </w:r>
      <w:r w:rsidR="00E35C6F" w:rsidRPr="004B60D9">
        <w:rPr>
          <w:rFonts w:cs="Arial"/>
          <w:b/>
          <w:sz w:val="24"/>
          <w:szCs w:val="24"/>
        </w:rPr>
        <w:t>.</w:t>
      </w:r>
      <w:r w:rsidR="00E35C6F" w:rsidRPr="001447C5">
        <w:rPr>
          <w:rFonts w:cs="Arial"/>
          <w:sz w:val="24"/>
          <w:szCs w:val="24"/>
        </w:rPr>
        <w:t xml:space="preserve"> É vedada a participação neste </w:t>
      </w:r>
      <w:r w:rsidR="001600ED" w:rsidRPr="001447C5">
        <w:rPr>
          <w:rFonts w:cs="Arial"/>
          <w:sz w:val="24"/>
          <w:szCs w:val="24"/>
        </w:rPr>
        <w:t>edital</w:t>
      </w:r>
      <w:r w:rsidR="00E35C6F" w:rsidRPr="001447C5">
        <w:rPr>
          <w:rFonts w:cs="Arial"/>
          <w:sz w:val="24"/>
          <w:szCs w:val="24"/>
        </w:rPr>
        <w:t xml:space="preserve"> de membros da Comissão Julgadora</w:t>
      </w:r>
      <w:r w:rsidR="00525224">
        <w:rPr>
          <w:rFonts w:cs="Arial"/>
          <w:sz w:val="24"/>
          <w:szCs w:val="24"/>
        </w:rPr>
        <w:t xml:space="preserve"> do concurso da etapa vigente</w:t>
      </w:r>
      <w:r w:rsidR="00E35C6F" w:rsidRPr="001447C5">
        <w:rPr>
          <w:rFonts w:cs="Arial"/>
          <w:sz w:val="24"/>
          <w:szCs w:val="24"/>
        </w:rPr>
        <w:t>, servidores da Secretaria de Cultura do Estado de Pernambuco, FUNDARPE, seus cônjuges, parentes e afins até 3o grau.</w:t>
      </w:r>
    </w:p>
    <w:p w14:paraId="420AC854" w14:textId="7C51EFC8" w:rsidR="00F7222B" w:rsidRPr="001447C5" w:rsidRDefault="004B60F0" w:rsidP="001447C5">
      <w:pPr>
        <w:widowControl w:val="0"/>
        <w:autoSpaceDE w:val="0"/>
        <w:autoSpaceDN w:val="0"/>
        <w:adjustRightInd w:val="0"/>
        <w:spacing w:line="240" w:lineRule="auto"/>
        <w:jc w:val="both"/>
        <w:rPr>
          <w:rFonts w:cs="Times"/>
          <w:sz w:val="24"/>
          <w:szCs w:val="24"/>
        </w:rPr>
      </w:pPr>
      <w:r w:rsidRPr="004B60D9">
        <w:rPr>
          <w:rFonts w:cs="Times"/>
          <w:b/>
          <w:sz w:val="24"/>
          <w:szCs w:val="24"/>
        </w:rPr>
        <w:t>3.11.</w:t>
      </w:r>
      <w:r>
        <w:rPr>
          <w:rFonts w:cs="Times"/>
          <w:sz w:val="24"/>
          <w:szCs w:val="24"/>
        </w:rPr>
        <w:t xml:space="preserve"> </w:t>
      </w:r>
      <w:r w:rsidR="00F7222B" w:rsidRPr="001447C5">
        <w:rPr>
          <w:rFonts w:cs="Times"/>
          <w:sz w:val="24"/>
          <w:szCs w:val="24"/>
        </w:rPr>
        <w:t>A inscrição implica a a</w:t>
      </w:r>
      <w:r w:rsidR="00854C06" w:rsidRPr="001447C5">
        <w:rPr>
          <w:rFonts w:cs="Times"/>
          <w:sz w:val="24"/>
          <w:szCs w:val="24"/>
        </w:rPr>
        <w:t xml:space="preserve">ceitação integral das regras da </w:t>
      </w:r>
      <w:r w:rsidR="00854C06" w:rsidRPr="001447C5">
        <w:rPr>
          <w:b/>
          <w:sz w:val="24"/>
          <w:szCs w:val="24"/>
        </w:rPr>
        <w:t>CONVOCATÓRIA DO CONSURSO DE PÔSTER DO FES</w:t>
      </w:r>
      <w:r w:rsidR="001272D8" w:rsidRPr="001447C5">
        <w:rPr>
          <w:b/>
          <w:sz w:val="24"/>
          <w:szCs w:val="24"/>
        </w:rPr>
        <w:t>TIVAL PERNAMBUCO NAÇÃO CULTURAL 2014</w:t>
      </w:r>
      <w:r w:rsidR="002B3EAE" w:rsidRPr="002B3EAE">
        <w:rPr>
          <w:b/>
          <w:sz w:val="24"/>
          <w:szCs w:val="24"/>
        </w:rPr>
        <w:t xml:space="preserve"> </w:t>
      </w:r>
      <w:r w:rsidR="002B3EAE">
        <w:rPr>
          <w:b/>
          <w:sz w:val="24"/>
          <w:szCs w:val="24"/>
        </w:rPr>
        <w:t>FESTA DAS DÁLIAS- TAQUARITINGA DO NORTE</w:t>
      </w:r>
      <w:r w:rsidR="001E472C" w:rsidRPr="001406B3">
        <w:rPr>
          <w:b/>
          <w:sz w:val="24"/>
          <w:szCs w:val="24"/>
        </w:rPr>
        <w:t xml:space="preserve">, </w:t>
      </w:r>
      <w:r w:rsidR="00F7222B" w:rsidRPr="001447C5">
        <w:rPr>
          <w:rFonts w:cs="Times"/>
          <w:sz w:val="24"/>
          <w:szCs w:val="24"/>
        </w:rPr>
        <w:t>bem como aceitação das decisões da comissão julgadora.</w:t>
      </w:r>
    </w:p>
    <w:p w14:paraId="32B40E78" w14:textId="77777777" w:rsidR="00E35C6F" w:rsidRPr="001447C5" w:rsidRDefault="004B60F0" w:rsidP="001447C5">
      <w:pPr>
        <w:widowControl w:val="0"/>
        <w:autoSpaceDE w:val="0"/>
        <w:autoSpaceDN w:val="0"/>
        <w:adjustRightInd w:val="0"/>
        <w:spacing w:line="240" w:lineRule="auto"/>
        <w:rPr>
          <w:rFonts w:cs="Times"/>
          <w:sz w:val="24"/>
          <w:szCs w:val="24"/>
        </w:rPr>
      </w:pPr>
      <w:r>
        <w:rPr>
          <w:rFonts w:cs="Times"/>
          <w:sz w:val="24"/>
          <w:szCs w:val="24"/>
        </w:rPr>
        <w:br/>
      </w:r>
      <w:r w:rsidR="00E35C6F" w:rsidRPr="001447C5">
        <w:rPr>
          <w:rFonts w:cs="Arial"/>
          <w:b/>
          <w:bCs/>
          <w:sz w:val="24"/>
          <w:szCs w:val="24"/>
        </w:rPr>
        <w:t xml:space="preserve">4. DA ENTREGA DO PROJETO </w:t>
      </w:r>
    </w:p>
    <w:p w14:paraId="5728CB21" w14:textId="0A1613E5" w:rsidR="003B4E50" w:rsidRPr="001447C5" w:rsidRDefault="001600ED" w:rsidP="003B4E50">
      <w:pPr>
        <w:widowControl w:val="0"/>
        <w:autoSpaceDE w:val="0"/>
        <w:autoSpaceDN w:val="0"/>
        <w:adjustRightInd w:val="0"/>
        <w:spacing w:line="240" w:lineRule="auto"/>
        <w:jc w:val="both"/>
        <w:rPr>
          <w:rFonts w:cs="Arial"/>
          <w:sz w:val="24"/>
          <w:szCs w:val="24"/>
        </w:rPr>
      </w:pPr>
      <w:r w:rsidRPr="004B60D9">
        <w:rPr>
          <w:rFonts w:cs="Arial"/>
          <w:b/>
          <w:sz w:val="24"/>
          <w:szCs w:val="24"/>
        </w:rPr>
        <w:t>4.1.</w:t>
      </w:r>
      <w:r w:rsidRPr="001447C5">
        <w:rPr>
          <w:rFonts w:cs="Arial"/>
          <w:sz w:val="24"/>
          <w:szCs w:val="24"/>
        </w:rPr>
        <w:t xml:space="preserve"> Para inscrever-se no edital </w:t>
      </w:r>
      <w:r w:rsidR="00E35C6F" w:rsidRPr="001447C5">
        <w:rPr>
          <w:rFonts w:cs="Arial"/>
          <w:sz w:val="24"/>
          <w:szCs w:val="24"/>
        </w:rPr>
        <w:t>o participante deverá apresentar, além do projeto devidamente lacrado (ver 4.1.2), a ficha de inscrição (modelo no anexo 2) assinada e o termo de compromisso (modelo no anexo 5) assinado. Estes e os demais anexos exigidos neste edita</w:t>
      </w:r>
      <w:r w:rsidR="003B4E50">
        <w:rPr>
          <w:rFonts w:cs="Arial"/>
          <w:sz w:val="24"/>
          <w:szCs w:val="24"/>
        </w:rPr>
        <w:t>l estão disponíveis no endereço eletrônico</w:t>
      </w:r>
      <w:r w:rsidR="00E35C6F" w:rsidRPr="001447C5">
        <w:rPr>
          <w:rFonts w:cs="Arial"/>
          <w:sz w:val="24"/>
          <w:szCs w:val="24"/>
        </w:rPr>
        <w:t xml:space="preserve"> </w:t>
      </w:r>
      <w:hyperlink r:id="rId12" w:history="1">
        <w:r w:rsidR="00E559A7" w:rsidRPr="00D965A3">
          <w:rPr>
            <w:rStyle w:val="Hyperlink"/>
            <w:rFonts w:cs="Arial"/>
            <w:sz w:val="24"/>
            <w:szCs w:val="24"/>
          </w:rPr>
          <w:t>www.cultura.pe.gov.br/nacaocultural</w:t>
        </w:r>
      </w:hyperlink>
      <w:r w:rsidR="002B3EAE">
        <w:rPr>
          <w:rStyle w:val="Hyperlink"/>
          <w:rFonts w:cs="Arial"/>
          <w:sz w:val="24"/>
          <w:szCs w:val="24"/>
        </w:rPr>
        <w:t>.</w:t>
      </w:r>
      <w:r w:rsidR="00E559A7">
        <w:rPr>
          <w:rStyle w:val="Hyperlink"/>
          <w:rFonts w:cs="Arial"/>
          <w:sz w:val="24"/>
          <w:szCs w:val="24"/>
        </w:rPr>
        <w:t xml:space="preserve"> </w:t>
      </w:r>
    </w:p>
    <w:p w14:paraId="353FBA0E" w14:textId="27FAAF6E"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4.1.2.</w:t>
      </w:r>
      <w:r w:rsidRPr="001447C5">
        <w:rPr>
          <w:rFonts w:cs="Arial"/>
          <w:sz w:val="24"/>
          <w:szCs w:val="24"/>
        </w:rPr>
        <w:t xml:space="preserve"> Além dos documentos acima citados, o participante deve também entregar, dentro </w:t>
      </w:r>
      <w:r w:rsidR="001E472C">
        <w:rPr>
          <w:rFonts w:cs="Arial"/>
          <w:sz w:val="24"/>
          <w:szCs w:val="24"/>
        </w:rPr>
        <w:t xml:space="preserve">do mesmo </w:t>
      </w:r>
      <w:r w:rsidRPr="001447C5">
        <w:rPr>
          <w:rFonts w:cs="Arial"/>
          <w:sz w:val="24"/>
          <w:szCs w:val="24"/>
        </w:rPr>
        <w:t xml:space="preserve">envelope lacrado e que impossibilite sua visualização prévia, uma via impressa ou o original do PÔSTER (nas indicações descritas em 4.1.3) e uma via impressa Formulário de Descrição do Pôster (modelo no anexo 6). Conforme previsto no parágrafo terceiro da cláusula 1, que versa sobre o </w:t>
      </w:r>
      <w:r w:rsidRPr="001447C5">
        <w:rPr>
          <w:rFonts w:cs="Arial"/>
          <w:b/>
          <w:bCs/>
          <w:sz w:val="24"/>
          <w:szCs w:val="24"/>
        </w:rPr>
        <w:t>anonimato</w:t>
      </w:r>
      <w:r w:rsidRPr="001447C5">
        <w:rPr>
          <w:rFonts w:cs="Arial"/>
          <w:sz w:val="24"/>
          <w:szCs w:val="24"/>
        </w:rPr>
        <w:t>, qualquer informação contida no projeto ou no Formulário de Descrição do Pôster que identifique o autor res</w:t>
      </w:r>
      <w:r w:rsidR="001600ED" w:rsidRPr="001447C5">
        <w:rPr>
          <w:rFonts w:cs="Arial"/>
          <w:sz w:val="24"/>
          <w:szCs w:val="24"/>
        </w:rPr>
        <w:t>ultará em eliminação imediata da convocatória</w:t>
      </w:r>
      <w:r w:rsidRPr="001447C5">
        <w:rPr>
          <w:rFonts w:cs="Arial"/>
          <w:sz w:val="24"/>
          <w:szCs w:val="24"/>
        </w:rPr>
        <w:t>.</w:t>
      </w:r>
    </w:p>
    <w:p w14:paraId="68D16F0B" w14:textId="77777777" w:rsidR="00E35C6F" w:rsidRDefault="00E35C6F" w:rsidP="001447C5">
      <w:pPr>
        <w:widowControl w:val="0"/>
        <w:autoSpaceDE w:val="0"/>
        <w:autoSpaceDN w:val="0"/>
        <w:adjustRightInd w:val="0"/>
        <w:spacing w:line="240" w:lineRule="auto"/>
        <w:jc w:val="both"/>
        <w:rPr>
          <w:rFonts w:cs="Arial"/>
          <w:sz w:val="24"/>
          <w:szCs w:val="24"/>
        </w:rPr>
      </w:pPr>
      <w:r w:rsidRPr="004B60D9">
        <w:rPr>
          <w:rFonts w:cs="Arial"/>
          <w:b/>
          <w:sz w:val="24"/>
          <w:szCs w:val="24"/>
        </w:rPr>
        <w:t>4.1.3.</w:t>
      </w:r>
      <w:r w:rsidRPr="001447C5">
        <w:rPr>
          <w:rFonts w:cs="Arial"/>
          <w:sz w:val="24"/>
          <w:szCs w:val="24"/>
        </w:rPr>
        <w:t xml:space="preserve"> O PÔSTER deve ser entregue no formato A3 (297 × 420 mm), e também em uma versão digital, gravada em um (1) CD-ROM ou DVD. A mídia deve conter </w:t>
      </w:r>
      <w:r w:rsidR="00C579BE">
        <w:rPr>
          <w:rFonts w:cs="Arial"/>
          <w:sz w:val="24"/>
          <w:szCs w:val="24"/>
        </w:rPr>
        <w:t>o</w:t>
      </w:r>
      <w:r w:rsidRPr="001447C5">
        <w:rPr>
          <w:rFonts w:cs="Arial"/>
          <w:sz w:val="24"/>
          <w:szCs w:val="24"/>
        </w:rPr>
        <w:t xml:space="preserve"> arquivo </w:t>
      </w:r>
      <w:r w:rsidR="00C579BE">
        <w:rPr>
          <w:rFonts w:cs="Arial"/>
          <w:sz w:val="24"/>
          <w:szCs w:val="24"/>
        </w:rPr>
        <w:t>com</w:t>
      </w:r>
      <w:r w:rsidRPr="001447C5">
        <w:rPr>
          <w:rFonts w:cs="Arial"/>
          <w:sz w:val="24"/>
          <w:szCs w:val="24"/>
        </w:rPr>
        <w:t xml:space="preserve"> a imagem do PÔSTER, configurada em uma resolução m</w:t>
      </w:r>
      <w:r w:rsidR="001E472C">
        <w:rPr>
          <w:rFonts w:cs="Arial"/>
          <w:sz w:val="24"/>
          <w:szCs w:val="24"/>
        </w:rPr>
        <w:t xml:space="preserve">ínima de 300 </w:t>
      </w:r>
      <w:proofErr w:type="spellStart"/>
      <w:r w:rsidR="001E472C">
        <w:rPr>
          <w:rFonts w:cs="Arial"/>
          <w:sz w:val="24"/>
          <w:szCs w:val="24"/>
        </w:rPr>
        <w:t>dpi</w:t>
      </w:r>
      <w:proofErr w:type="spellEnd"/>
      <w:r w:rsidR="001E472C">
        <w:rPr>
          <w:rFonts w:cs="Arial"/>
          <w:sz w:val="24"/>
          <w:szCs w:val="24"/>
        </w:rPr>
        <w:t>, e no formato</w:t>
      </w:r>
      <w:r w:rsidRPr="001447C5">
        <w:rPr>
          <w:rFonts w:cs="Arial"/>
          <w:sz w:val="24"/>
          <w:szCs w:val="24"/>
        </w:rPr>
        <w:t xml:space="preserve"> "JPG".</w:t>
      </w:r>
    </w:p>
    <w:p w14:paraId="459DEF88" w14:textId="5BE3BD22" w:rsidR="00803629" w:rsidRDefault="00803629" w:rsidP="001447C5">
      <w:pPr>
        <w:widowControl w:val="0"/>
        <w:autoSpaceDE w:val="0"/>
        <w:autoSpaceDN w:val="0"/>
        <w:adjustRightInd w:val="0"/>
        <w:spacing w:line="240" w:lineRule="auto"/>
        <w:jc w:val="both"/>
        <w:rPr>
          <w:rFonts w:cs="Arial"/>
          <w:sz w:val="24"/>
          <w:szCs w:val="24"/>
        </w:rPr>
      </w:pPr>
      <w:r w:rsidRPr="004B60D9">
        <w:rPr>
          <w:rFonts w:cs="Arial"/>
          <w:b/>
          <w:sz w:val="24"/>
          <w:szCs w:val="24"/>
        </w:rPr>
        <w:t xml:space="preserve">4.1.4. </w:t>
      </w:r>
      <w:r>
        <w:rPr>
          <w:rFonts w:cs="Arial"/>
          <w:sz w:val="24"/>
          <w:szCs w:val="24"/>
        </w:rPr>
        <w:t xml:space="preserve">O envelope deverá estar devidamente lacrado e claramente identificado </w:t>
      </w:r>
      <w:r w:rsidR="00484C3A">
        <w:rPr>
          <w:rFonts w:cs="Arial"/>
          <w:sz w:val="24"/>
          <w:szCs w:val="24"/>
        </w:rPr>
        <w:t xml:space="preserve">com o nome </w:t>
      </w:r>
      <w:r w:rsidR="00E559A7">
        <w:rPr>
          <w:b/>
          <w:sz w:val="24"/>
          <w:szCs w:val="24"/>
        </w:rPr>
        <w:t>FESTA DAS DÁLIAS- TAQUARITINGA DO NORTE</w:t>
      </w:r>
      <w:r>
        <w:rPr>
          <w:rFonts w:cs="Arial"/>
          <w:sz w:val="24"/>
          <w:szCs w:val="24"/>
        </w:rPr>
        <w:t xml:space="preserve">. </w:t>
      </w:r>
    </w:p>
    <w:p w14:paraId="56FB1BE2"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4.2.</w:t>
      </w:r>
      <w:r w:rsidRPr="001447C5">
        <w:rPr>
          <w:rFonts w:cs="Arial"/>
          <w:sz w:val="24"/>
          <w:szCs w:val="24"/>
        </w:rPr>
        <w:t xml:space="preserve"> Será admitida inscrição via </w:t>
      </w:r>
      <w:proofErr w:type="spellStart"/>
      <w:r w:rsidRPr="001447C5">
        <w:rPr>
          <w:rFonts w:cs="Arial"/>
          <w:sz w:val="24"/>
          <w:szCs w:val="24"/>
        </w:rPr>
        <w:t>sedex</w:t>
      </w:r>
      <w:proofErr w:type="spellEnd"/>
      <w:r w:rsidRPr="001447C5">
        <w:rPr>
          <w:rFonts w:cs="Arial"/>
          <w:sz w:val="24"/>
          <w:szCs w:val="24"/>
        </w:rPr>
        <w:t xml:space="preserve">, postado até o último dia estabelecido para as </w:t>
      </w:r>
      <w:r w:rsidRPr="001447C5">
        <w:rPr>
          <w:rFonts w:cs="Arial"/>
          <w:sz w:val="24"/>
          <w:szCs w:val="24"/>
        </w:rPr>
        <w:lastRenderedPageBreak/>
        <w:t>inscrições</w:t>
      </w:r>
      <w:r w:rsidR="00B668B9" w:rsidRPr="001447C5">
        <w:rPr>
          <w:rFonts w:cs="Arial"/>
          <w:sz w:val="24"/>
          <w:szCs w:val="24"/>
        </w:rPr>
        <w:t xml:space="preserve"> de cada uma das etapas, conforme previsto no cronograma (</w:t>
      </w:r>
      <w:r w:rsidR="00A31481" w:rsidRPr="001447C5">
        <w:rPr>
          <w:rFonts w:cs="Arial"/>
          <w:sz w:val="24"/>
          <w:szCs w:val="24"/>
        </w:rPr>
        <w:t>ver cláusula 8</w:t>
      </w:r>
      <w:r w:rsidR="00B668B9" w:rsidRPr="001447C5">
        <w:rPr>
          <w:rFonts w:cs="Arial"/>
          <w:sz w:val="24"/>
          <w:szCs w:val="24"/>
        </w:rPr>
        <w:t>)</w:t>
      </w:r>
      <w:r w:rsidRPr="001447C5">
        <w:rPr>
          <w:rFonts w:cs="Arial"/>
          <w:sz w:val="24"/>
          <w:szCs w:val="24"/>
        </w:rPr>
        <w:t xml:space="preserve">, dirigido diretamente à Fundação do Patrimônio Histórico e Artístico do Estado de Pernambuco - FUNDARPE, no endereço abaixo indicado: </w:t>
      </w:r>
    </w:p>
    <w:p w14:paraId="7A698105"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Fundação do Patrimônio Histórico e Artístico do Estado de Pernambuco</w:t>
      </w:r>
    </w:p>
    <w:p w14:paraId="3C878771" w14:textId="77777777" w:rsidR="00E35C6F" w:rsidRPr="001447C5" w:rsidRDefault="00CB5B27"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ASSESSORIA DE DESIGN E MODA</w:t>
      </w:r>
    </w:p>
    <w:p w14:paraId="155B6265" w14:textId="77777777" w:rsidR="00E559A7" w:rsidRDefault="00E35C6F" w:rsidP="001447C5">
      <w:pPr>
        <w:widowControl w:val="0"/>
        <w:autoSpaceDE w:val="0"/>
        <w:autoSpaceDN w:val="0"/>
        <w:adjustRightInd w:val="0"/>
        <w:spacing w:line="240" w:lineRule="auto"/>
        <w:jc w:val="both"/>
        <w:rPr>
          <w:sz w:val="24"/>
          <w:szCs w:val="24"/>
        </w:rPr>
      </w:pPr>
      <w:r w:rsidRPr="001447C5">
        <w:rPr>
          <w:rFonts w:cs="Arial"/>
          <w:b/>
          <w:bCs/>
          <w:sz w:val="24"/>
          <w:szCs w:val="24"/>
        </w:rPr>
        <w:t xml:space="preserve">Ref.: </w:t>
      </w:r>
      <w:r w:rsidR="001600ED" w:rsidRPr="001447C5">
        <w:rPr>
          <w:rFonts w:cs="Arial"/>
          <w:b/>
          <w:bCs/>
          <w:sz w:val="24"/>
          <w:szCs w:val="24"/>
        </w:rPr>
        <w:t xml:space="preserve">Convocatória: seleção </w:t>
      </w:r>
      <w:r w:rsidRPr="001447C5">
        <w:rPr>
          <w:rFonts w:cs="Arial"/>
          <w:b/>
          <w:bCs/>
          <w:sz w:val="24"/>
          <w:szCs w:val="24"/>
        </w:rPr>
        <w:t>de Pôster</w:t>
      </w:r>
      <w:r w:rsidR="00A00E18">
        <w:rPr>
          <w:rFonts w:cs="Arial"/>
          <w:b/>
          <w:bCs/>
          <w:sz w:val="24"/>
          <w:szCs w:val="24"/>
        </w:rPr>
        <w:t>e</w:t>
      </w:r>
      <w:r w:rsidR="001600ED" w:rsidRPr="001447C5">
        <w:rPr>
          <w:rFonts w:cs="Arial"/>
          <w:b/>
          <w:bCs/>
          <w:sz w:val="24"/>
          <w:szCs w:val="24"/>
        </w:rPr>
        <w:t>s</w:t>
      </w:r>
      <w:r w:rsidRPr="001447C5">
        <w:rPr>
          <w:rFonts w:cs="Arial"/>
          <w:b/>
          <w:bCs/>
          <w:sz w:val="24"/>
          <w:szCs w:val="24"/>
        </w:rPr>
        <w:t xml:space="preserve"> Festival Pernamb</w:t>
      </w:r>
      <w:r w:rsidR="002B6DED" w:rsidRPr="001447C5">
        <w:rPr>
          <w:rFonts w:cs="Arial"/>
          <w:b/>
          <w:bCs/>
          <w:sz w:val="24"/>
          <w:szCs w:val="24"/>
        </w:rPr>
        <w:t>uco Nação Cultural 2014</w:t>
      </w:r>
      <w:r w:rsidR="001600ED" w:rsidRPr="001447C5">
        <w:rPr>
          <w:rFonts w:cs="Arial"/>
          <w:b/>
          <w:bCs/>
          <w:sz w:val="24"/>
          <w:szCs w:val="24"/>
        </w:rPr>
        <w:t xml:space="preserve"> – </w:t>
      </w:r>
      <w:r w:rsidR="00854C06" w:rsidRPr="001447C5">
        <w:rPr>
          <w:b/>
          <w:sz w:val="24"/>
          <w:szCs w:val="24"/>
        </w:rPr>
        <w:t xml:space="preserve">PÔSTER DO </w:t>
      </w:r>
      <w:r w:rsidR="00E8156C" w:rsidRPr="001447C5">
        <w:rPr>
          <w:b/>
          <w:sz w:val="24"/>
          <w:szCs w:val="24"/>
        </w:rPr>
        <w:t xml:space="preserve">FESTIVAL PERNAMBUCO NAÇÃO CULTURAL </w:t>
      </w:r>
      <w:r w:rsidR="002B6DED" w:rsidRPr="001447C5">
        <w:rPr>
          <w:b/>
          <w:sz w:val="24"/>
          <w:szCs w:val="24"/>
        </w:rPr>
        <w:t>2014</w:t>
      </w:r>
      <w:r w:rsidR="009418CB">
        <w:rPr>
          <w:b/>
          <w:color w:val="000000" w:themeColor="text1"/>
          <w:sz w:val="24"/>
          <w:szCs w:val="24"/>
        </w:rPr>
        <w:t xml:space="preserve">/ </w:t>
      </w:r>
      <w:r w:rsidR="00E559A7">
        <w:rPr>
          <w:b/>
          <w:sz w:val="24"/>
          <w:szCs w:val="24"/>
        </w:rPr>
        <w:t>FESTA DAS DÁLIAS- TAQUARITINGA DO NORTE</w:t>
      </w:r>
      <w:r w:rsidR="00E559A7" w:rsidRPr="001447C5">
        <w:rPr>
          <w:sz w:val="24"/>
          <w:szCs w:val="24"/>
        </w:rPr>
        <w:t xml:space="preserve"> </w:t>
      </w:r>
    </w:p>
    <w:p w14:paraId="2BC24629" w14:textId="6DDA701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Rua da Aurora, nº463/469</w:t>
      </w:r>
      <w:r w:rsidRPr="001447C5">
        <w:rPr>
          <w:rFonts w:cs="Arial"/>
          <w:sz w:val="24"/>
          <w:szCs w:val="24"/>
        </w:rPr>
        <w:t xml:space="preserve"> – </w:t>
      </w:r>
      <w:r w:rsidRPr="001447C5">
        <w:rPr>
          <w:rFonts w:cs="Arial"/>
          <w:b/>
          <w:bCs/>
          <w:sz w:val="24"/>
          <w:szCs w:val="24"/>
        </w:rPr>
        <w:t xml:space="preserve">Boa Vista - Recife/ </w:t>
      </w:r>
      <w:r w:rsidR="002B6DED" w:rsidRPr="001447C5">
        <w:rPr>
          <w:rFonts w:cs="Arial"/>
          <w:b/>
          <w:bCs/>
          <w:sz w:val="24"/>
          <w:szCs w:val="24"/>
        </w:rPr>
        <w:t>PE.</w:t>
      </w:r>
    </w:p>
    <w:p w14:paraId="570A6431"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CEP: 50.050-000</w:t>
      </w:r>
    </w:p>
    <w:p w14:paraId="44B288B6" w14:textId="7ACDB509" w:rsidR="00E35C6F" w:rsidRPr="001447C5" w:rsidRDefault="002B6DED" w:rsidP="001447C5">
      <w:pPr>
        <w:widowControl w:val="0"/>
        <w:autoSpaceDE w:val="0"/>
        <w:autoSpaceDN w:val="0"/>
        <w:adjustRightInd w:val="0"/>
        <w:spacing w:line="240" w:lineRule="auto"/>
        <w:rPr>
          <w:rFonts w:cs="Times"/>
          <w:sz w:val="24"/>
          <w:szCs w:val="24"/>
        </w:rPr>
      </w:pPr>
      <w:r w:rsidRPr="001447C5">
        <w:rPr>
          <w:rFonts w:cs="Arial"/>
          <w:b/>
          <w:bCs/>
          <w:sz w:val="24"/>
          <w:szCs w:val="24"/>
        </w:rPr>
        <w:t>REMETENTE:</w:t>
      </w:r>
      <w:r w:rsidR="00C579BE">
        <w:rPr>
          <w:rFonts w:cs="Arial"/>
          <w:b/>
          <w:bCs/>
          <w:sz w:val="24"/>
          <w:szCs w:val="24"/>
        </w:rPr>
        <w:t xml:space="preserve"> </w:t>
      </w:r>
      <w:r w:rsidR="00E35C6F" w:rsidRPr="001447C5">
        <w:rPr>
          <w:rFonts w:cs="Arial"/>
          <w:sz w:val="24"/>
          <w:szCs w:val="24"/>
        </w:rPr>
        <w:t>Nome e endereço do participante.</w:t>
      </w:r>
    </w:p>
    <w:p w14:paraId="103390F3"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4.2.1.</w:t>
      </w:r>
      <w:r w:rsidRPr="001447C5">
        <w:rPr>
          <w:rFonts w:cs="Arial"/>
          <w:sz w:val="24"/>
          <w:szCs w:val="24"/>
        </w:rPr>
        <w:t xml:space="preserve"> As inscrições realizadas via Correios também devem atender às necessidades apontadas em 4.1.2. a</w:t>
      </w:r>
      <w:r w:rsidR="00C579BE">
        <w:rPr>
          <w:rFonts w:cs="Arial"/>
          <w:sz w:val="24"/>
          <w:szCs w:val="24"/>
        </w:rPr>
        <w:t>catando</w:t>
      </w:r>
      <w:r w:rsidRPr="001447C5">
        <w:rPr>
          <w:rFonts w:cs="Arial"/>
          <w:sz w:val="24"/>
          <w:szCs w:val="24"/>
        </w:rPr>
        <w:t xml:space="preserve"> às demandas de </w:t>
      </w:r>
      <w:r w:rsidRPr="001447C5">
        <w:rPr>
          <w:rFonts w:cs="Arial"/>
          <w:b/>
          <w:bCs/>
          <w:sz w:val="24"/>
          <w:szCs w:val="24"/>
        </w:rPr>
        <w:t>anonimato</w:t>
      </w:r>
      <w:r w:rsidRPr="001447C5">
        <w:rPr>
          <w:rFonts w:cs="Arial"/>
          <w:sz w:val="24"/>
          <w:szCs w:val="24"/>
        </w:rPr>
        <w:t xml:space="preserve"> previstas neste </w:t>
      </w:r>
      <w:r w:rsidR="001600ED" w:rsidRPr="001447C5">
        <w:rPr>
          <w:rFonts w:cs="Arial"/>
          <w:sz w:val="24"/>
          <w:szCs w:val="24"/>
        </w:rPr>
        <w:t>edital</w:t>
      </w:r>
      <w:r w:rsidRPr="001447C5">
        <w:rPr>
          <w:rFonts w:cs="Arial"/>
          <w:sz w:val="24"/>
          <w:szCs w:val="24"/>
        </w:rPr>
        <w:t>.</w:t>
      </w:r>
    </w:p>
    <w:p w14:paraId="254C8429"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4.2.2.</w:t>
      </w:r>
      <w:r w:rsidRPr="001447C5">
        <w:rPr>
          <w:rFonts w:cs="Arial"/>
          <w:sz w:val="24"/>
          <w:szCs w:val="24"/>
        </w:rPr>
        <w:t xml:space="preserve"> Para os envelopes protocolados na sede da FUNDARPE, no endereço citado no item 4.2, serão emitidos comprovantes de recebimento.</w:t>
      </w:r>
    </w:p>
    <w:p w14:paraId="0376D01F" w14:textId="77777777" w:rsidR="00E35C6F" w:rsidRPr="001447C5" w:rsidRDefault="00BB7920" w:rsidP="001447C5">
      <w:pPr>
        <w:widowControl w:val="0"/>
        <w:autoSpaceDE w:val="0"/>
        <w:autoSpaceDN w:val="0"/>
        <w:adjustRightInd w:val="0"/>
        <w:spacing w:line="240" w:lineRule="auto"/>
        <w:jc w:val="both"/>
        <w:rPr>
          <w:rFonts w:cs="Times"/>
          <w:sz w:val="24"/>
          <w:szCs w:val="24"/>
        </w:rPr>
      </w:pPr>
      <w:r w:rsidRPr="004B60D9">
        <w:rPr>
          <w:rFonts w:cs="Arial"/>
          <w:b/>
          <w:sz w:val="24"/>
          <w:szCs w:val="24"/>
        </w:rPr>
        <w:t>4.3</w:t>
      </w:r>
      <w:r w:rsidR="00E35C6F" w:rsidRPr="004B60D9">
        <w:rPr>
          <w:rFonts w:cs="Arial"/>
          <w:b/>
          <w:sz w:val="24"/>
          <w:szCs w:val="24"/>
        </w:rPr>
        <w:t>.</w:t>
      </w:r>
      <w:r w:rsidR="00E35C6F" w:rsidRPr="001447C5">
        <w:rPr>
          <w:rFonts w:cs="Arial"/>
          <w:sz w:val="24"/>
          <w:szCs w:val="24"/>
        </w:rPr>
        <w:t xml:space="preserve"> O carimbo de postagem dos Correios servirá como documento de comprovação da data de inscrição para os trabalhos enviados via postal.</w:t>
      </w:r>
    </w:p>
    <w:p w14:paraId="001AE3B9" w14:textId="77777777" w:rsidR="00E35C6F" w:rsidRPr="001447C5" w:rsidRDefault="00BB7920" w:rsidP="001447C5">
      <w:pPr>
        <w:widowControl w:val="0"/>
        <w:autoSpaceDE w:val="0"/>
        <w:autoSpaceDN w:val="0"/>
        <w:adjustRightInd w:val="0"/>
        <w:spacing w:line="240" w:lineRule="auto"/>
        <w:jc w:val="both"/>
        <w:rPr>
          <w:rFonts w:cs="Times"/>
          <w:sz w:val="24"/>
          <w:szCs w:val="24"/>
        </w:rPr>
      </w:pPr>
      <w:r w:rsidRPr="004B60D9">
        <w:rPr>
          <w:rFonts w:cs="Arial"/>
          <w:b/>
          <w:sz w:val="24"/>
          <w:szCs w:val="24"/>
        </w:rPr>
        <w:t>4.4</w:t>
      </w:r>
      <w:r w:rsidR="00E35C6F" w:rsidRPr="004B60D9">
        <w:rPr>
          <w:rFonts w:cs="Arial"/>
          <w:b/>
          <w:sz w:val="24"/>
          <w:szCs w:val="24"/>
        </w:rPr>
        <w:t>.</w:t>
      </w:r>
      <w:r w:rsidR="00E35C6F" w:rsidRPr="001447C5">
        <w:rPr>
          <w:rFonts w:cs="Arial"/>
          <w:sz w:val="24"/>
          <w:szCs w:val="24"/>
        </w:rPr>
        <w:t xml:space="preserve"> Os custos de postagem correrão por conta dos candidatos.</w:t>
      </w:r>
    </w:p>
    <w:p w14:paraId="229ED500" w14:textId="77777777" w:rsidR="00E35C6F" w:rsidRPr="001447C5" w:rsidRDefault="00BB7920" w:rsidP="001447C5">
      <w:pPr>
        <w:widowControl w:val="0"/>
        <w:autoSpaceDE w:val="0"/>
        <w:autoSpaceDN w:val="0"/>
        <w:adjustRightInd w:val="0"/>
        <w:spacing w:line="240" w:lineRule="auto"/>
        <w:jc w:val="both"/>
        <w:rPr>
          <w:rFonts w:cs="Times"/>
          <w:sz w:val="24"/>
          <w:szCs w:val="24"/>
        </w:rPr>
      </w:pPr>
      <w:r w:rsidRPr="004B60D9">
        <w:rPr>
          <w:rFonts w:cs="Arial"/>
          <w:b/>
          <w:sz w:val="24"/>
          <w:szCs w:val="24"/>
        </w:rPr>
        <w:t>4.5</w:t>
      </w:r>
      <w:r w:rsidR="00E35C6F" w:rsidRPr="004B60D9">
        <w:rPr>
          <w:rFonts w:cs="Arial"/>
          <w:b/>
          <w:sz w:val="24"/>
          <w:szCs w:val="24"/>
        </w:rPr>
        <w:t>.</w:t>
      </w:r>
      <w:r w:rsidR="00E35C6F" w:rsidRPr="001447C5">
        <w:rPr>
          <w:rFonts w:cs="Arial"/>
          <w:sz w:val="24"/>
          <w:szCs w:val="24"/>
        </w:rPr>
        <w:t xml:space="preserve"> Não serão aceitas, em nenhuma hipótese, trocas, alterações, inserções ou exclusões de partes em quaisquer PÔSTER após a entrega, ainda que dentro do prazo de recebimento.</w:t>
      </w:r>
    </w:p>
    <w:p w14:paraId="425E1B98" w14:textId="77777777" w:rsidR="00E35C6F" w:rsidRPr="001447C5" w:rsidRDefault="00BB7920" w:rsidP="001447C5">
      <w:pPr>
        <w:widowControl w:val="0"/>
        <w:autoSpaceDE w:val="0"/>
        <w:autoSpaceDN w:val="0"/>
        <w:adjustRightInd w:val="0"/>
        <w:spacing w:line="240" w:lineRule="auto"/>
        <w:jc w:val="both"/>
        <w:rPr>
          <w:rFonts w:cs="Times"/>
          <w:sz w:val="24"/>
          <w:szCs w:val="24"/>
        </w:rPr>
      </w:pPr>
      <w:r w:rsidRPr="004B60D9">
        <w:rPr>
          <w:rFonts w:cs="Arial"/>
          <w:b/>
          <w:sz w:val="24"/>
          <w:szCs w:val="24"/>
        </w:rPr>
        <w:t>4.6</w:t>
      </w:r>
      <w:r w:rsidR="00E35C6F" w:rsidRPr="004B60D9">
        <w:rPr>
          <w:rFonts w:cs="Arial"/>
          <w:b/>
          <w:sz w:val="24"/>
          <w:szCs w:val="24"/>
        </w:rPr>
        <w:t>.</w:t>
      </w:r>
      <w:r w:rsidR="00E35C6F" w:rsidRPr="001447C5">
        <w:rPr>
          <w:rFonts w:cs="Arial"/>
          <w:sz w:val="24"/>
          <w:szCs w:val="24"/>
        </w:rPr>
        <w:t xml:space="preserve"> A não apresentação dos documentos indicados implicará na desclassificação da inscrição.</w:t>
      </w:r>
    </w:p>
    <w:p w14:paraId="2F558018" w14:textId="6A841AFA" w:rsidR="00E35C6F" w:rsidRPr="001447C5" w:rsidRDefault="00BB7920" w:rsidP="001447C5">
      <w:pPr>
        <w:widowControl w:val="0"/>
        <w:autoSpaceDE w:val="0"/>
        <w:autoSpaceDN w:val="0"/>
        <w:adjustRightInd w:val="0"/>
        <w:spacing w:line="240" w:lineRule="auto"/>
        <w:jc w:val="both"/>
        <w:rPr>
          <w:rFonts w:cs="Times"/>
          <w:sz w:val="24"/>
          <w:szCs w:val="24"/>
        </w:rPr>
      </w:pPr>
      <w:r w:rsidRPr="004B60D9">
        <w:rPr>
          <w:rFonts w:cs="Arial"/>
          <w:b/>
          <w:sz w:val="24"/>
          <w:szCs w:val="24"/>
        </w:rPr>
        <w:t>4.7</w:t>
      </w:r>
      <w:r w:rsidR="00E35C6F" w:rsidRPr="004B60D9">
        <w:rPr>
          <w:rFonts w:cs="Arial"/>
          <w:b/>
          <w:sz w:val="24"/>
          <w:szCs w:val="24"/>
        </w:rPr>
        <w:t>.</w:t>
      </w:r>
      <w:r w:rsidR="00E35C6F" w:rsidRPr="001447C5">
        <w:rPr>
          <w:rFonts w:cs="Arial"/>
          <w:sz w:val="24"/>
          <w:szCs w:val="24"/>
        </w:rPr>
        <w:t xml:space="preserve"> O PÔSTER deverá ser impresso em formato A3 (297 × 420mm) para fase do julgamento. A arte final terá que suportar a impressão em formato A2 (420 × 594mm), para ser impresso em </w:t>
      </w:r>
      <w:proofErr w:type="spellStart"/>
      <w:r w:rsidR="00E35C6F" w:rsidRPr="001447C5">
        <w:rPr>
          <w:rFonts w:cs="Arial"/>
          <w:sz w:val="24"/>
          <w:szCs w:val="24"/>
        </w:rPr>
        <w:t>off-set</w:t>
      </w:r>
      <w:proofErr w:type="spellEnd"/>
      <w:r w:rsidR="00E35C6F" w:rsidRPr="001447C5">
        <w:rPr>
          <w:rFonts w:cs="Arial"/>
          <w:sz w:val="24"/>
          <w:szCs w:val="24"/>
        </w:rPr>
        <w:t xml:space="preserve">, papel </w:t>
      </w:r>
      <w:proofErr w:type="spellStart"/>
      <w:r w:rsidR="00B668B9" w:rsidRPr="001447C5">
        <w:rPr>
          <w:rFonts w:cs="Arial"/>
          <w:sz w:val="24"/>
          <w:szCs w:val="24"/>
        </w:rPr>
        <w:t>couchê</w:t>
      </w:r>
      <w:proofErr w:type="spellEnd"/>
      <w:r w:rsidR="00B668B9" w:rsidRPr="001447C5">
        <w:rPr>
          <w:rFonts w:cs="Arial"/>
          <w:sz w:val="24"/>
          <w:szCs w:val="24"/>
        </w:rPr>
        <w:t xml:space="preserve"> fosco para divulgação de uma das etapas do Festival P</w:t>
      </w:r>
      <w:r w:rsidR="002B6DED" w:rsidRPr="001447C5">
        <w:rPr>
          <w:rFonts w:cs="Arial"/>
          <w:sz w:val="24"/>
          <w:szCs w:val="24"/>
        </w:rPr>
        <w:t>ernambuco Nação Cultural 2014</w:t>
      </w:r>
      <w:r w:rsidR="002934C6">
        <w:rPr>
          <w:rFonts w:cs="Arial"/>
          <w:sz w:val="24"/>
          <w:szCs w:val="24"/>
        </w:rPr>
        <w:t xml:space="preserve"> contemplada</w:t>
      </w:r>
      <w:r w:rsidR="00B668B9" w:rsidRPr="001447C5">
        <w:rPr>
          <w:rFonts w:cs="Arial"/>
          <w:sz w:val="24"/>
          <w:szCs w:val="24"/>
        </w:rPr>
        <w:t xml:space="preserve"> neste edital</w:t>
      </w:r>
      <w:r w:rsidR="00E35C6F" w:rsidRPr="001447C5">
        <w:rPr>
          <w:rFonts w:cs="Arial"/>
          <w:sz w:val="24"/>
          <w:szCs w:val="24"/>
        </w:rPr>
        <w:t xml:space="preserve">. </w:t>
      </w:r>
    </w:p>
    <w:p w14:paraId="7E1FE571"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sz w:val="24"/>
          <w:szCs w:val="24"/>
        </w:rPr>
        <w:t>Parágrafo único:</w:t>
      </w:r>
      <w:r w:rsidRPr="001447C5">
        <w:rPr>
          <w:rFonts w:cs="Arial"/>
          <w:sz w:val="24"/>
          <w:szCs w:val="24"/>
        </w:rPr>
        <w:t xml:space="preserve"> Os pôsteres que estiverem fora da formatação indicada serão desclassificados.</w:t>
      </w:r>
    </w:p>
    <w:p w14:paraId="28B22041" w14:textId="77777777" w:rsidR="00F7222B" w:rsidRPr="001447C5" w:rsidRDefault="00BB7920" w:rsidP="001447C5">
      <w:pPr>
        <w:widowControl w:val="0"/>
        <w:autoSpaceDE w:val="0"/>
        <w:autoSpaceDN w:val="0"/>
        <w:adjustRightInd w:val="0"/>
        <w:spacing w:line="240" w:lineRule="auto"/>
        <w:jc w:val="both"/>
        <w:rPr>
          <w:rFonts w:cs="Times"/>
          <w:sz w:val="24"/>
          <w:szCs w:val="24"/>
        </w:rPr>
      </w:pPr>
      <w:r w:rsidRPr="004B60D9">
        <w:rPr>
          <w:rFonts w:cs="Times"/>
          <w:b/>
          <w:sz w:val="24"/>
          <w:szCs w:val="24"/>
        </w:rPr>
        <w:t>4.8</w:t>
      </w:r>
      <w:r w:rsidR="00F7222B" w:rsidRPr="004B60D9">
        <w:rPr>
          <w:rFonts w:cs="Times"/>
          <w:b/>
          <w:sz w:val="24"/>
          <w:szCs w:val="24"/>
        </w:rPr>
        <w:t>.</w:t>
      </w:r>
      <w:r w:rsidR="00F7222B" w:rsidRPr="001447C5">
        <w:rPr>
          <w:rFonts w:cs="Times"/>
          <w:sz w:val="24"/>
          <w:szCs w:val="24"/>
        </w:rPr>
        <w:t xml:space="preserve"> No pôster a ser elaborado deverá constar, obrigatoriamente, o </w:t>
      </w:r>
      <w:r w:rsidR="00EA343A" w:rsidRPr="001447C5">
        <w:rPr>
          <w:rFonts w:cs="Times"/>
          <w:sz w:val="24"/>
          <w:szCs w:val="24"/>
        </w:rPr>
        <w:t>nome do festival</w:t>
      </w:r>
      <w:r w:rsidR="00F7222B" w:rsidRPr="001447C5">
        <w:rPr>
          <w:rFonts w:cs="Times"/>
          <w:sz w:val="24"/>
          <w:szCs w:val="24"/>
        </w:rPr>
        <w:t xml:space="preserve"> e </w:t>
      </w:r>
      <w:r w:rsidR="00F7222B" w:rsidRPr="001447C5">
        <w:rPr>
          <w:rFonts w:cs="Times"/>
          <w:sz w:val="24"/>
          <w:szCs w:val="24"/>
        </w:rPr>
        <w:lastRenderedPageBreak/>
        <w:t>um espaço para data, assim como o logotipo dos realizadores. Os arquivos digitais dessas marcas e modo de utilização</w:t>
      </w:r>
      <w:r w:rsidR="00861D1A">
        <w:rPr>
          <w:rFonts w:cs="Times"/>
          <w:sz w:val="24"/>
          <w:szCs w:val="24"/>
        </w:rPr>
        <w:t xml:space="preserve"> estarão disponíveis em anexo,</w:t>
      </w:r>
      <w:r w:rsidR="00F7222B" w:rsidRPr="001447C5">
        <w:rPr>
          <w:rFonts w:cs="Times"/>
          <w:sz w:val="24"/>
          <w:szCs w:val="24"/>
        </w:rPr>
        <w:t xml:space="preserve"> no site Da FUNDARPE </w:t>
      </w:r>
      <w:r w:rsidR="00861D1A">
        <w:rPr>
          <w:rFonts w:cs="Times"/>
          <w:sz w:val="24"/>
          <w:szCs w:val="24"/>
        </w:rPr>
        <w:t xml:space="preserve">ou no blog </w:t>
      </w:r>
      <w:r w:rsidR="00861D1A" w:rsidRPr="001447C5">
        <w:rPr>
          <w:rFonts w:cs="Arial"/>
          <w:sz w:val="24"/>
          <w:szCs w:val="24"/>
        </w:rPr>
        <w:t>do Festival Pernambuco Nação Cultural</w:t>
      </w:r>
      <w:r w:rsidR="00861D1A">
        <w:rPr>
          <w:rFonts w:cs="Times"/>
          <w:sz w:val="24"/>
          <w:szCs w:val="24"/>
        </w:rPr>
        <w:t xml:space="preserve"> </w:t>
      </w:r>
      <w:r w:rsidR="00F7222B" w:rsidRPr="001447C5">
        <w:rPr>
          <w:rFonts w:cs="Times"/>
          <w:sz w:val="24"/>
          <w:szCs w:val="24"/>
        </w:rPr>
        <w:t>para download.</w:t>
      </w:r>
    </w:p>
    <w:p w14:paraId="548C2F5C" w14:textId="23D080F6" w:rsidR="00E35C6F" w:rsidRDefault="00BB7920" w:rsidP="001447C5">
      <w:pPr>
        <w:widowControl w:val="0"/>
        <w:autoSpaceDE w:val="0"/>
        <w:autoSpaceDN w:val="0"/>
        <w:adjustRightInd w:val="0"/>
        <w:spacing w:line="240" w:lineRule="auto"/>
        <w:jc w:val="both"/>
        <w:rPr>
          <w:rFonts w:cs="Arial"/>
          <w:sz w:val="24"/>
          <w:szCs w:val="24"/>
        </w:rPr>
      </w:pPr>
      <w:r w:rsidRPr="004B60D9">
        <w:rPr>
          <w:rFonts w:cs="Arial"/>
          <w:b/>
          <w:sz w:val="24"/>
          <w:szCs w:val="24"/>
        </w:rPr>
        <w:t>4.9</w:t>
      </w:r>
      <w:r w:rsidR="00E35C6F" w:rsidRPr="004B60D9">
        <w:rPr>
          <w:rFonts w:cs="Arial"/>
          <w:b/>
          <w:sz w:val="24"/>
          <w:szCs w:val="24"/>
        </w:rPr>
        <w:t>.</w:t>
      </w:r>
      <w:r w:rsidR="00E35C6F" w:rsidRPr="001447C5">
        <w:rPr>
          <w:rFonts w:cs="Arial"/>
          <w:sz w:val="24"/>
          <w:szCs w:val="24"/>
        </w:rPr>
        <w:t xml:space="preserve"> A não apresentação do CD-ROM ou DVD implicará na desclassificação da inscrição.</w:t>
      </w:r>
    </w:p>
    <w:p w14:paraId="10F03051" w14:textId="77777777" w:rsidR="00D60F8C" w:rsidRPr="001447C5" w:rsidRDefault="00D60F8C" w:rsidP="001447C5">
      <w:pPr>
        <w:widowControl w:val="0"/>
        <w:autoSpaceDE w:val="0"/>
        <w:autoSpaceDN w:val="0"/>
        <w:adjustRightInd w:val="0"/>
        <w:spacing w:line="240" w:lineRule="auto"/>
        <w:jc w:val="both"/>
        <w:rPr>
          <w:rFonts w:cs="Times"/>
          <w:sz w:val="24"/>
          <w:szCs w:val="24"/>
        </w:rPr>
      </w:pPr>
    </w:p>
    <w:p w14:paraId="2101BCC8" w14:textId="77777777" w:rsidR="00E35C6F" w:rsidRPr="001447C5" w:rsidRDefault="00E35C6F" w:rsidP="001447C5">
      <w:pPr>
        <w:widowControl w:val="0"/>
        <w:autoSpaceDE w:val="0"/>
        <w:autoSpaceDN w:val="0"/>
        <w:adjustRightInd w:val="0"/>
        <w:spacing w:line="240" w:lineRule="auto"/>
        <w:rPr>
          <w:rFonts w:cs="Times"/>
          <w:color w:val="000000" w:themeColor="text1"/>
          <w:sz w:val="24"/>
          <w:szCs w:val="24"/>
        </w:rPr>
      </w:pPr>
      <w:r w:rsidRPr="001447C5">
        <w:rPr>
          <w:rFonts w:cs="Arial"/>
          <w:b/>
          <w:bCs/>
          <w:color w:val="000000" w:themeColor="text1"/>
          <w:sz w:val="24"/>
          <w:szCs w:val="24"/>
        </w:rPr>
        <w:t>5. DO JULGAMENTO</w:t>
      </w:r>
    </w:p>
    <w:p w14:paraId="5AB40EC2" w14:textId="77777777" w:rsidR="0078264C" w:rsidRPr="001447C5" w:rsidRDefault="00E35C6F" w:rsidP="001447C5">
      <w:pPr>
        <w:widowControl w:val="0"/>
        <w:autoSpaceDE w:val="0"/>
        <w:autoSpaceDN w:val="0"/>
        <w:adjustRightInd w:val="0"/>
        <w:spacing w:line="240" w:lineRule="auto"/>
        <w:jc w:val="both"/>
        <w:rPr>
          <w:rFonts w:cs="Arial"/>
          <w:color w:val="FF0000"/>
          <w:sz w:val="24"/>
          <w:szCs w:val="24"/>
        </w:rPr>
      </w:pPr>
      <w:r w:rsidRPr="004B60D9">
        <w:rPr>
          <w:rFonts w:cs="Arial"/>
          <w:b/>
          <w:sz w:val="24"/>
          <w:szCs w:val="24"/>
        </w:rPr>
        <w:t>5.1.</w:t>
      </w:r>
      <w:r w:rsidRPr="001447C5">
        <w:rPr>
          <w:rFonts w:cs="Arial"/>
          <w:sz w:val="24"/>
          <w:szCs w:val="24"/>
        </w:rPr>
        <w:t xml:space="preserve"> O julgamento dos pôsteres será efetuado em </w:t>
      </w:r>
      <w:r w:rsidR="00861D1A">
        <w:rPr>
          <w:rFonts w:cs="Arial"/>
          <w:sz w:val="24"/>
          <w:szCs w:val="24"/>
        </w:rPr>
        <w:t xml:space="preserve">cinco </w:t>
      </w:r>
      <w:r w:rsidRPr="001447C5">
        <w:rPr>
          <w:rFonts w:cs="Arial"/>
          <w:sz w:val="24"/>
          <w:szCs w:val="24"/>
        </w:rPr>
        <w:t>etapa</w:t>
      </w:r>
      <w:r w:rsidR="00B668B9" w:rsidRPr="001447C5">
        <w:rPr>
          <w:rFonts w:cs="Arial"/>
          <w:sz w:val="24"/>
          <w:szCs w:val="24"/>
        </w:rPr>
        <w:t>s, de acordo com o cronograma estabelecido neste documento (</w:t>
      </w:r>
      <w:r w:rsidR="00A31481" w:rsidRPr="001447C5">
        <w:rPr>
          <w:rFonts w:cs="Arial"/>
          <w:sz w:val="24"/>
          <w:szCs w:val="24"/>
        </w:rPr>
        <w:t>ver cláusula 8</w:t>
      </w:r>
      <w:r w:rsidR="00B668B9" w:rsidRPr="001447C5">
        <w:rPr>
          <w:rFonts w:cs="Arial"/>
          <w:sz w:val="24"/>
          <w:szCs w:val="24"/>
        </w:rPr>
        <w:t>)</w:t>
      </w:r>
      <w:r w:rsidR="00DB2AFE" w:rsidRPr="001447C5">
        <w:rPr>
          <w:rFonts w:cs="Arial"/>
          <w:sz w:val="24"/>
          <w:szCs w:val="24"/>
        </w:rPr>
        <w:t xml:space="preserve">. </w:t>
      </w:r>
    </w:p>
    <w:p w14:paraId="48A71AF7"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5.2.</w:t>
      </w:r>
      <w:r w:rsidRPr="001447C5">
        <w:rPr>
          <w:rFonts w:cs="Arial"/>
          <w:sz w:val="24"/>
          <w:szCs w:val="24"/>
        </w:rPr>
        <w:t xml:space="preserve"> O julgamento dos pôsteres competirá a uma Comissão Julgadora, nomeada conjuntamente pela SECULT-PE/FUNDARPE, composta de 2 (dois) representantes da instituição realizadora e 3 (três) profissionais externos, de notório saber nas áreas Design Gráfico e/ou Artes Visuais. A composição da comissão será mantida em sigi</w:t>
      </w:r>
      <w:r w:rsidR="001600ED" w:rsidRPr="001447C5">
        <w:rPr>
          <w:rFonts w:cs="Arial"/>
          <w:sz w:val="24"/>
          <w:szCs w:val="24"/>
        </w:rPr>
        <w:t>lo até a nomeação do vencedor da convocatória</w:t>
      </w:r>
      <w:r w:rsidRPr="001447C5">
        <w:rPr>
          <w:rFonts w:cs="Arial"/>
          <w:sz w:val="24"/>
          <w:szCs w:val="24"/>
        </w:rPr>
        <w:t>.</w:t>
      </w:r>
      <w:r w:rsidR="0078264C" w:rsidRPr="001447C5">
        <w:rPr>
          <w:rFonts w:cs="Arial"/>
          <w:sz w:val="24"/>
          <w:szCs w:val="24"/>
        </w:rPr>
        <w:t xml:space="preserve"> Para cada processo seletivo será convocada uma nova comissão, que poderá ou não ser formada pelos mesmos participantes.</w:t>
      </w:r>
    </w:p>
    <w:p w14:paraId="4DC2648D"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5.2.1</w:t>
      </w:r>
      <w:r w:rsidR="004B60D9" w:rsidRPr="004B60D9">
        <w:rPr>
          <w:rFonts w:cs="Arial"/>
          <w:b/>
          <w:sz w:val="24"/>
          <w:szCs w:val="24"/>
        </w:rPr>
        <w:t>.</w:t>
      </w:r>
      <w:r w:rsidRPr="004B60D9">
        <w:rPr>
          <w:rFonts w:cs="Arial"/>
          <w:b/>
          <w:sz w:val="24"/>
          <w:szCs w:val="24"/>
        </w:rPr>
        <w:t xml:space="preserve"> </w:t>
      </w:r>
      <w:r w:rsidRPr="001447C5">
        <w:rPr>
          <w:rFonts w:cs="Arial"/>
          <w:sz w:val="24"/>
          <w:szCs w:val="24"/>
        </w:rPr>
        <w:t>Em caso de impossibilidade de participação de algum membro da Comissão Julgadora, a SECULT-PE/FUNDARPE designará um suplente.</w:t>
      </w:r>
    </w:p>
    <w:p w14:paraId="35984180"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5.3.</w:t>
      </w:r>
      <w:r w:rsidRPr="001447C5">
        <w:rPr>
          <w:rFonts w:cs="Arial"/>
          <w:sz w:val="24"/>
          <w:szCs w:val="24"/>
        </w:rPr>
        <w:t xml:space="preserve"> Será selecionado 1 (um) PÔSTER vencedor, e 2 (dois) PÔSTERES suplentes</w:t>
      </w:r>
      <w:r w:rsidR="00861D1A">
        <w:rPr>
          <w:rFonts w:cs="Arial"/>
          <w:sz w:val="24"/>
          <w:szCs w:val="24"/>
        </w:rPr>
        <w:t xml:space="preserve"> (segundo e terceiro lugar)</w:t>
      </w:r>
      <w:r w:rsidRPr="001447C5">
        <w:rPr>
          <w:rFonts w:cs="Arial"/>
          <w:sz w:val="24"/>
          <w:szCs w:val="24"/>
        </w:rPr>
        <w:t>, caso o vencedor não cumpra com as exigências previstas no prazo estabelecido neste edital.</w:t>
      </w:r>
    </w:p>
    <w:p w14:paraId="2D15A1E5" w14:textId="77777777" w:rsidR="00E35C6F" w:rsidRPr="001447C5" w:rsidRDefault="0078264C" w:rsidP="001447C5">
      <w:pPr>
        <w:widowControl w:val="0"/>
        <w:autoSpaceDE w:val="0"/>
        <w:autoSpaceDN w:val="0"/>
        <w:adjustRightInd w:val="0"/>
        <w:spacing w:line="240" w:lineRule="auto"/>
        <w:jc w:val="both"/>
        <w:rPr>
          <w:rFonts w:cs="Times"/>
          <w:sz w:val="24"/>
          <w:szCs w:val="24"/>
        </w:rPr>
      </w:pPr>
      <w:r w:rsidRPr="004B60D9">
        <w:rPr>
          <w:rFonts w:cs="Arial"/>
          <w:b/>
          <w:sz w:val="24"/>
          <w:szCs w:val="24"/>
        </w:rPr>
        <w:t>5.4.</w:t>
      </w:r>
      <w:r w:rsidRPr="001447C5">
        <w:rPr>
          <w:rFonts w:cs="Arial"/>
          <w:sz w:val="24"/>
          <w:szCs w:val="24"/>
        </w:rPr>
        <w:t xml:space="preserve"> A Comissão Julgadora desta convocatória </w:t>
      </w:r>
      <w:r w:rsidR="00E35C6F" w:rsidRPr="001447C5">
        <w:rPr>
          <w:rFonts w:cs="Arial"/>
          <w:sz w:val="24"/>
          <w:szCs w:val="24"/>
        </w:rPr>
        <w:t>terá plena autonomia de julgamento, não cabendo recurso às suas decisões.</w:t>
      </w:r>
    </w:p>
    <w:p w14:paraId="31F0923A" w14:textId="6B95B138" w:rsidR="00E35C6F" w:rsidRPr="001447C5" w:rsidRDefault="0078264C" w:rsidP="001447C5">
      <w:pPr>
        <w:widowControl w:val="0"/>
        <w:autoSpaceDE w:val="0"/>
        <w:autoSpaceDN w:val="0"/>
        <w:adjustRightInd w:val="0"/>
        <w:spacing w:line="240" w:lineRule="auto"/>
        <w:jc w:val="both"/>
        <w:rPr>
          <w:rFonts w:cs="Times"/>
          <w:sz w:val="24"/>
          <w:szCs w:val="24"/>
        </w:rPr>
      </w:pPr>
      <w:r w:rsidRPr="004B60D9">
        <w:rPr>
          <w:rFonts w:cs="Arial"/>
          <w:b/>
          <w:sz w:val="24"/>
          <w:szCs w:val="24"/>
        </w:rPr>
        <w:t>5.5.</w:t>
      </w:r>
      <w:r w:rsidRPr="001447C5">
        <w:rPr>
          <w:rFonts w:cs="Arial"/>
          <w:sz w:val="24"/>
          <w:szCs w:val="24"/>
        </w:rPr>
        <w:t xml:space="preserve"> O resultado de cada uma das etapas </w:t>
      </w:r>
      <w:r w:rsidR="00E35C6F" w:rsidRPr="001447C5">
        <w:rPr>
          <w:rFonts w:cs="Arial"/>
          <w:sz w:val="24"/>
          <w:szCs w:val="24"/>
        </w:rPr>
        <w:t>será divulgado no Diário Oficial do Estado de Pernambuc</w:t>
      </w:r>
      <w:r w:rsidR="000E7E9E">
        <w:rPr>
          <w:rFonts w:cs="Arial"/>
          <w:sz w:val="24"/>
          <w:szCs w:val="24"/>
        </w:rPr>
        <w:t>o e no site</w:t>
      </w:r>
      <w:r w:rsidR="00E35C6F" w:rsidRPr="001447C5">
        <w:rPr>
          <w:rFonts w:cs="Arial"/>
          <w:sz w:val="24"/>
          <w:szCs w:val="24"/>
        </w:rPr>
        <w:t xml:space="preserve"> da SECULT-PE/FUNDARPE (</w:t>
      </w:r>
      <w:hyperlink r:id="rId13" w:history="1">
        <w:r w:rsidR="003B4E50" w:rsidRPr="008F2F37">
          <w:rPr>
            <w:rStyle w:val="Hyperlink"/>
            <w:rFonts w:cs="Arial"/>
            <w:sz w:val="24"/>
            <w:szCs w:val="24"/>
          </w:rPr>
          <w:t>www.cultura.pe.gov.br</w:t>
        </w:r>
      </w:hyperlink>
      <w:r w:rsidR="009C764E">
        <w:rPr>
          <w:rStyle w:val="Hyperlink"/>
          <w:rFonts w:cs="Arial"/>
          <w:sz w:val="24"/>
          <w:szCs w:val="24"/>
        </w:rPr>
        <w:t>/nacaocultural</w:t>
      </w:r>
      <w:r w:rsidR="003B4E50">
        <w:rPr>
          <w:rFonts w:cs="Arial"/>
          <w:sz w:val="24"/>
          <w:szCs w:val="24"/>
        </w:rPr>
        <w:t>).</w:t>
      </w:r>
    </w:p>
    <w:p w14:paraId="75269236"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5.6.</w:t>
      </w:r>
      <w:r w:rsidRPr="001447C5">
        <w:rPr>
          <w:rFonts w:cs="Arial"/>
          <w:sz w:val="24"/>
          <w:szCs w:val="24"/>
        </w:rPr>
        <w:t xml:space="preserve"> O processo de seleção e julgamento será registrado em ata firmada pelos membros da Comissão Julgadora.</w:t>
      </w:r>
    </w:p>
    <w:p w14:paraId="63C404F8"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5.7.</w:t>
      </w:r>
      <w:r w:rsidRPr="001447C5">
        <w:rPr>
          <w:rFonts w:cs="Arial"/>
          <w:sz w:val="24"/>
          <w:szCs w:val="24"/>
        </w:rPr>
        <w:t xml:space="preserve"> Caso a Comissão Julgadora do Prêmio considere não haver</w:t>
      </w:r>
      <w:r w:rsidR="0078264C" w:rsidRPr="001447C5">
        <w:rPr>
          <w:rFonts w:cs="Arial"/>
          <w:sz w:val="24"/>
          <w:szCs w:val="24"/>
        </w:rPr>
        <w:t xml:space="preserve"> projeto apto a ser premiado, a convocatória será cancelada</w:t>
      </w:r>
      <w:r w:rsidRPr="001447C5">
        <w:rPr>
          <w:rFonts w:cs="Arial"/>
          <w:sz w:val="24"/>
          <w:szCs w:val="24"/>
        </w:rPr>
        <w:t>.</w:t>
      </w:r>
    </w:p>
    <w:p w14:paraId="71FF98E6" w14:textId="77777777" w:rsidR="00FB79D2" w:rsidRPr="001447C5" w:rsidRDefault="00FB79D2" w:rsidP="001447C5">
      <w:pPr>
        <w:widowControl w:val="0"/>
        <w:autoSpaceDE w:val="0"/>
        <w:autoSpaceDN w:val="0"/>
        <w:adjustRightInd w:val="0"/>
        <w:spacing w:line="240" w:lineRule="auto"/>
        <w:jc w:val="both"/>
        <w:rPr>
          <w:rFonts w:cs="Times"/>
          <w:sz w:val="24"/>
          <w:szCs w:val="24"/>
        </w:rPr>
      </w:pPr>
      <w:r w:rsidRPr="004B60D9">
        <w:rPr>
          <w:rFonts w:cs="Times"/>
          <w:b/>
          <w:sz w:val="24"/>
          <w:szCs w:val="24"/>
        </w:rPr>
        <w:t>5.8</w:t>
      </w:r>
      <w:r w:rsidR="004B60D9">
        <w:rPr>
          <w:rFonts w:cs="Times"/>
          <w:sz w:val="24"/>
          <w:szCs w:val="24"/>
        </w:rPr>
        <w:t>.</w:t>
      </w:r>
      <w:r w:rsidRPr="001447C5">
        <w:rPr>
          <w:rFonts w:cs="Times"/>
          <w:sz w:val="24"/>
          <w:szCs w:val="24"/>
        </w:rPr>
        <w:t xml:space="preserve"> Casos não previstos serão decididos pela Comissão Julgadora.</w:t>
      </w:r>
    </w:p>
    <w:p w14:paraId="7599A497" w14:textId="77777777" w:rsidR="00E35C6F" w:rsidRPr="001447C5" w:rsidRDefault="00FB79D2" w:rsidP="001447C5">
      <w:pPr>
        <w:widowControl w:val="0"/>
        <w:autoSpaceDE w:val="0"/>
        <w:autoSpaceDN w:val="0"/>
        <w:adjustRightInd w:val="0"/>
        <w:spacing w:line="240" w:lineRule="auto"/>
        <w:jc w:val="both"/>
        <w:rPr>
          <w:rFonts w:cs="Times"/>
          <w:sz w:val="24"/>
          <w:szCs w:val="24"/>
        </w:rPr>
      </w:pPr>
      <w:r w:rsidRPr="004B60D9">
        <w:rPr>
          <w:rFonts w:cs="Arial"/>
          <w:b/>
          <w:sz w:val="24"/>
          <w:szCs w:val="24"/>
        </w:rPr>
        <w:t>5.9</w:t>
      </w:r>
      <w:r w:rsidR="00E35C6F" w:rsidRPr="004B60D9">
        <w:rPr>
          <w:rFonts w:cs="Arial"/>
          <w:b/>
          <w:sz w:val="24"/>
          <w:szCs w:val="24"/>
        </w:rPr>
        <w:t>.</w:t>
      </w:r>
      <w:r w:rsidR="00E35C6F" w:rsidRPr="001447C5">
        <w:rPr>
          <w:rFonts w:cs="Arial"/>
          <w:sz w:val="24"/>
          <w:szCs w:val="24"/>
        </w:rPr>
        <w:t xml:space="preserve"> A Comissão de seleção e julgamento terá como critérios de seleção e avaliação: </w:t>
      </w:r>
    </w:p>
    <w:p w14:paraId="224C2A92" w14:textId="77777777" w:rsidR="00E35C6F" w:rsidRPr="001447C5" w:rsidRDefault="00E35C6F" w:rsidP="001447C5">
      <w:pPr>
        <w:widowControl w:val="0"/>
        <w:autoSpaceDE w:val="0"/>
        <w:autoSpaceDN w:val="0"/>
        <w:adjustRightInd w:val="0"/>
        <w:spacing w:line="240" w:lineRule="auto"/>
        <w:jc w:val="both"/>
        <w:rPr>
          <w:rFonts w:cs="Arial"/>
          <w:sz w:val="24"/>
          <w:szCs w:val="24"/>
        </w:rPr>
      </w:pPr>
      <w:r w:rsidRPr="001447C5">
        <w:rPr>
          <w:rFonts w:cs="Arial"/>
          <w:sz w:val="24"/>
          <w:szCs w:val="24"/>
        </w:rPr>
        <w:lastRenderedPageBreak/>
        <w:t>A consonância com o tema determinado</w:t>
      </w:r>
      <w:r w:rsidR="00FB79D2" w:rsidRPr="001447C5">
        <w:rPr>
          <w:rFonts w:cs="Arial"/>
          <w:sz w:val="24"/>
          <w:szCs w:val="24"/>
        </w:rPr>
        <w:t xml:space="preserve"> na cláusula 1 deste edital;  o </w:t>
      </w:r>
      <w:r w:rsidRPr="001447C5">
        <w:rPr>
          <w:rFonts w:cs="Arial"/>
          <w:sz w:val="24"/>
          <w:szCs w:val="24"/>
        </w:rPr>
        <w:t xml:space="preserve">valor artístico e cultural da obra para as linguagens de Design e Artes Visuais, levando em consideração os critérios </w:t>
      </w:r>
      <w:r w:rsidR="00FB79D2" w:rsidRPr="001447C5">
        <w:rPr>
          <w:rFonts w:cs="Arial"/>
          <w:sz w:val="24"/>
          <w:szCs w:val="24"/>
        </w:rPr>
        <w:t>de originalidade; criatividade; conceito; clareza de comunicação; impacto visual; viabilidade técnica; qualidade gráfica;</w:t>
      </w:r>
      <w:r w:rsidRPr="001447C5">
        <w:rPr>
          <w:rFonts w:cs="Arial"/>
          <w:sz w:val="24"/>
          <w:szCs w:val="24"/>
        </w:rPr>
        <w:t xml:space="preserve"> o c</w:t>
      </w:r>
      <w:r w:rsidR="00FB79D2" w:rsidRPr="001447C5">
        <w:rPr>
          <w:rFonts w:cs="Arial"/>
          <w:sz w:val="24"/>
          <w:szCs w:val="24"/>
        </w:rPr>
        <w:t>aráter informativo do projeto; r</w:t>
      </w:r>
      <w:r w:rsidRPr="001447C5">
        <w:rPr>
          <w:rFonts w:cs="Arial"/>
          <w:sz w:val="24"/>
          <w:szCs w:val="24"/>
        </w:rPr>
        <w:t>elevância para a cultura pernambucana de acordo com a Política Pública de Cultura Estadual – seja evidenciando as tradições ou através da reinterpretação dos seus valores</w:t>
      </w:r>
      <w:r w:rsidR="00FB79D2" w:rsidRPr="001447C5">
        <w:rPr>
          <w:rFonts w:cs="Arial"/>
          <w:sz w:val="24"/>
          <w:szCs w:val="24"/>
        </w:rPr>
        <w:t xml:space="preserve"> e desta forma contribuir expressivamente para o desenvolvimento da linguagem gráfica do </w:t>
      </w:r>
      <w:r w:rsidR="00D66A4C">
        <w:rPr>
          <w:rFonts w:cs="Arial"/>
          <w:sz w:val="24"/>
          <w:szCs w:val="24"/>
        </w:rPr>
        <w:t>pôster</w:t>
      </w:r>
      <w:r w:rsidR="00FB79D2" w:rsidRPr="001447C5">
        <w:rPr>
          <w:rFonts w:cs="Arial"/>
          <w:sz w:val="24"/>
          <w:szCs w:val="24"/>
        </w:rPr>
        <w:t>; buscar ampliar a percepção da cultura Pernambucana, favorecendo ideias que destaquem o caráter processual do projeto e não apenas produtos ou objetos; promover uma reflexão sobre a cultura pernambucana. A proposta deve valorizar, portanto, um conceito visual dinâmico que possa refletir aspectos da identidade do estado.</w:t>
      </w:r>
    </w:p>
    <w:p w14:paraId="5F09E44D" w14:textId="77777777" w:rsidR="00E35C6F" w:rsidRPr="001447C5" w:rsidRDefault="00E35C6F" w:rsidP="001447C5">
      <w:pPr>
        <w:widowControl w:val="0"/>
        <w:autoSpaceDE w:val="0"/>
        <w:autoSpaceDN w:val="0"/>
        <w:adjustRightInd w:val="0"/>
        <w:spacing w:line="240" w:lineRule="auto"/>
        <w:rPr>
          <w:rFonts w:cs="Times"/>
          <w:sz w:val="24"/>
          <w:szCs w:val="24"/>
        </w:rPr>
      </w:pPr>
    </w:p>
    <w:p w14:paraId="19883FD5"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6. DO RESULTADO</w:t>
      </w:r>
    </w:p>
    <w:p w14:paraId="1B058A66" w14:textId="68BCB3A4" w:rsidR="00E35C6F" w:rsidRPr="001447C5" w:rsidRDefault="001600ED" w:rsidP="001447C5">
      <w:pPr>
        <w:widowControl w:val="0"/>
        <w:autoSpaceDE w:val="0"/>
        <w:autoSpaceDN w:val="0"/>
        <w:adjustRightInd w:val="0"/>
        <w:spacing w:line="240" w:lineRule="auto"/>
        <w:jc w:val="both"/>
        <w:rPr>
          <w:rFonts w:cs="Times"/>
          <w:sz w:val="24"/>
          <w:szCs w:val="24"/>
        </w:rPr>
      </w:pPr>
      <w:r w:rsidRPr="004B60D9">
        <w:rPr>
          <w:rFonts w:cs="Arial"/>
          <w:b/>
          <w:sz w:val="24"/>
          <w:szCs w:val="24"/>
        </w:rPr>
        <w:t>6.1.</w:t>
      </w:r>
      <w:r w:rsidRPr="001447C5">
        <w:rPr>
          <w:rFonts w:cs="Arial"/>
          <w:sz w:val="24"/>
          <w:szCs w:val="24"/>
        </w:rPr>
        <w:t xml:space="preserve"> O resultado da convocatória </w:t>
      </w:r>
      <w:r w:rsidR="00E35C6F" w:rsidRPr="001447C5">
        <w:rPr>
          <w:rFonts w:cs="Arial"/>
          <w:sz w:val="24"/>
          <w:szCs w:val="24"/>
        </w:rPr>
        <w:t>ocorrerá em data a ser oportunamente divulgada n</w:t>
      </w:r>
      <w:r w:rsidR="00F72F64">
        <w:rPr>
          <w:rFonts w:cs="Arial"/>
          <w:sz w:val="24"/>
          <w:szCs w:val="24"/>
        </w:rPr>
        <w:t>o Diário Oficial do Estado e no site</w:t>
      </w:r>
      <w:r w:rsidR="00E35C6F" w:rsidRPr="001447C5">
        <w:rPr>
          <w:rFonts w:cs="Arial"/>
          <w:sz w:val="24"/>
          <w:szCs w:val="24"/>
        </w:rPr>
        <w:t xml:space="preserve"> da SECULT-PE/ FUNDARPE (</w:t>
      </w:r>
      <w:hyperlink r:id="rId14" w:history="1">
        <w:r w:rsidR="003B4E50" w:rsidRPr="008F2F37">
          <w:rPr>
            <w:rStyle w:val="Hyperlink"/>
            <w:rFonts w:cs="Arial"/>
            <w:sz w:val="24"/>
            <w:szCs w:val="24"/>
          </w:rPr>
          <w:t>www.cultura.pe.gov.br</w:t>
        </w:r>
      </w:hyperlink>
      <w:r w:rsidR="009C764E">
        <w:rPr>
          <w:rStyle w:val="Hyperlink"/>
          <w:rFonts w:cs="Arial"/>
          <w:sz w:val="24"/>
          <w:szCs w:val="24"/>
        </w:rPr>
        <w:t>/nacaocultural</w:t>
      </w:r>
      <w:r w:rsidR="003B4E50">
        <w:rPr>
          <w:rFonts w:cs="Arial"/>
          <w:sz w:val="24"/>
          <w:szCs w:val="24"/>
        </w:rPr>
        <w:t>).</w:t>
      </w:r>
    </w:p>
    <w:p w14:paraId="3E9B317D" w14:textId="77777777" w:rsidR="00E35C6F" w:rsidRPr="001447C5" w:rsidRDefault="00E35C6F" w:rsidP="001447C5">
      <w:pPr>
        <w:widowControl w:val="0"/>
        <w:autoSpaceDE w:val="0"/>
        <w:autoSpaceDN w:val="0"/>
        <w:adjustRightInd w:val="0"/>
        <w:spacing w:line="240" w:lineRule="auto"/>
        <w:rPr>
          <w:rFonts w:cs="Times"/>
          <w:sz w:val="24"/>
          <w:szCs w:val="24"/>
        </w:rPr>
      </w:pPr>
    </w:p>
    <w:p w14:paraId="62C6585B"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7. DA PREMIAÇÃO</w:t>
      </w:r>
    </w:p>
    <w:p w14:paraId="6E3893FE" w14:textId="2A4495FD"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7.1.</w:t>
      </w:r>
      <w:r w:rsidRPr="001447C5">
        <w:rPr>
          <w:rFonts w:cs="Arial"/>
          <w:sz w:val="24"/>
          <w:szCs w:val="24"/>
        </w:rPr>
        <w:t xml:space="preserve"> A entrega do prêmio ocorrerá em data a ser oportunamente divulgada no Diário Oficial do Estado e nos sites da SECULT-PE/FUNDARPE (</w:t>
      </w:r>
      <w:hyperlink r:id="rId15" w:history="1">
        <w:r w:rsidR="00BB5BD4" w:rsidRPr="008F2F37">
          <w:rPr>
            <w:rStyle w:val="Hyperlink"/>
            <w:rFonts w:cs="Arial"/>
            <w:sz w:val="24"/>
            <w:szCs w:val="24"/>
          </w:rPr>
          <w:t>www.cultura.pe.gov.br</w:t>
        </w:r>
      </w:hyperlink>
      <w:r w:rsidR="009C764E">
        <w:rPr>
          <w:rStyle w:val="Hyperlink"/>
          <w:rFonts w:cs="Arial"/>
          <w:sz w:val="24"/>
          <w:szCs w:val="24"/>
        </w:rPr>
        <w:t>/nacaocultural</w:t>
      </w:r>
      <w:r w:rsidR="003B4E50">
        <w:rPr>
          <w:rFonts w:cs="Arial"/>
          <w:sz w:val="24"/>
          <w:szCs w:val="24"/>
        </w:rPr>
        <w:t>).</w:t>
      </w:r>
    </w:p>
    <w:p w14:paraId="0B92578F" w14:textId="77777777" w:rsidR="00E35C6F" w:rsidRPr="001447C5" w:rsidRDefault="0078264C" w:rsidP="001447C5">
      <w:pPr>
        <w:widowControl w:val="0"/>
        <w:autoSpaceDE w:val="0"/>
        <w:autoSpaceDN w:val="0"/>
        <w:adjustRightInd w:val="0"/>
        <w:spacing w:line="240" w:lineRule="auto"/>
        <w:jc w:val="both"/>
        <w:rPr>
          <w:rFonts w:cs="Times"/>
          <w:sz w:val="24"/>
          <w:szCs w:val="24"/>
        </w:rPr>
      </w:pPr>
      <w:r w:rsidRPr="004B60D9">
        <w:rPr>
          <w:rFonts w:cs="Arial"/>
          <w:b/>
          <w:sz w:val="24"/>
          <w:szCs w:val="24"/>
        </w:rPr>
        <w:t>7.2.</w:t>
      </w:r>
      <w:r w:rsidRPr="001447C5">
        <w:rPr>
          <w:rFonts w:cs="Arial"/>
          <w:sz w:val="24"/>
          <w:szCs w:val="24"/>
        </w:rPr>
        <w:t xml:space="preserve"> A convocatória </w:t>
      </w:r>
      <w:r w:rsidR="00E35C6F" w:rsidRPr="001447C5">
        <w:rPr>
          <w:rFonts w:cs="Arial"/>
          <w:sz w:val="24"/>
          <w:szCs w:val="24"/>
        </w:rPr>
        <w:t>conferirá o seguinte prêmio:</w:t>
      </w:r>
    </w:p>
    <w:p w14:paraId="0835CC2A" w14:textId="77777777" w:rsidR="00E35C6F" w:rsidRDefault="00E35C6F" w:rsidP="001447C5">
      <w:pPr>
        <w:widowControl w:val="0"/>
        <w:autoSpaceDE w:val="0"/>
        <w:autoSpaceDN w:val="0"/>
        <w:adjustRightInd w:val="0"/>
        <w:spacing w:line="240" w:lineRule="auto"/>
        <w:jc w:val="both"/>
        <w:rPr>
          <w:rFonts w:cs="Arial"/>
          <w:color w:val="000000" w:themeColor="text1"/>
          <w:sz w:val="24"/>
          <w:szCs w:val="24"/>
        </w:rPr>
      </w:pPr>
      <w:r w:rsidRPr="004B60D9">
        <w:rPr>
          <w:rFonts w:cs="Arial"/>
          <w:b/>
          <w:color w:val="000000" w:themeColor="text1"/>
          <w:sz w:val="24"/>
          <w:szCs w:val="24"/>
        </w:rPr>
        <w:t>7.2.1.</w:t>
      </w:r>
      <w:r w:rsidRPr="001447C5">
        <w:rPr>
          <w:rFonts w:cs="Arial"/>
          <w:color w:val="000000" w:themeColor="text1"/>
          <w:sz w:val="24"/>
          <w:szCs w:val="24"/>
        </w:rPr>
        <w:t xml:space="preserve"> </w:t>
      </w:r>
      <w:r w:rsidR="00D66A4C">
        <w:rPr>
          <w:rFonts w:cs="Arial"/>
          <w:color w:val="000000" w:themeColor="text1"/>
          <w:sz w:val="24"/>
          <w:szCs w:val="24"/>
        </w:rPr>
        <w:t xml:space="preserve">Para o primeiro lugar - </w:t>
      </w:r>
      <w:r w:rsidRPr="001447C5">
        <w:rPr>
          <w:rFonts w:cs="Arial"/>
          <w:color w:val="000000" w:themeColor="text1"/>
          <w:sz w:val="24"/>
          <w:szCs w:val="24"/>
        </w:rPr>
        <w:t xml:space="preserve">Entrega de 1 (um) prêmio no valor de </w:t>
      </w:r>
      <w:r w:rsidR="00F61416">
        <w:rPr>
          <w:rFonts w:cs="Arial"/>
          <w:b/>
          <w:bCs/>
          <w:color w:val="000000" w:themeColor="text1"/>
          <w:sz w:val="24"/>
          <w:szCs w:val="24"/>
        </w:rPr>
        <w:t>R$ 2.5</w:t>
      </w:r>
      <w:r w:rsidRPr="001447C5">
        <w:rPr>
          <w:rFonts w:cs="Arial"/>
          <w:b/>
          <w:bCs/>
          <w:color w:val="000000" w:themeColor="text1"/>
          <w:sz w:val="24"/>
          <w:szCs w:val="24"/>
        </w:rPr>
        <w:t>00,00</w:t>
      </w:r>
      <w:r w:rsidR="00AF2981" w:rsidRPr="001447C5">
        <w:rPr>
          <w:rFonts w:cs="Arial"/>
          <w:color w:val="000000" w:themeColor="text1"/>
          <w:sz w:val="24"/>
          <w:szCs w:val="24"/>
        </w:rPr>
        <w:t xml:space="preserve"> (</w:t>
      </w:r>
      <w:r w:rsidR="00F61416">
        <w:rPr>
          <w:rFonts w:cs="Arial"/>
          <w:color w:val="000000" w:themeColor="text1"/>
          <w:sz w:val="24"/>
          <w:szCs w:val="24"/>
        </w:rPr>
        <w:t>dois mil e quinhentos reais</w:t>
      </w:r>
      <w:r w:rsidRPr="001447C5">
        <w:rPr>
          <w:rFonts w:cs="Arial"/>
          <w:color w:val="000000" w:themeColor="text1"/>
          <w:sz w:val="24"/>
          <w:szCs w:val="24"/>
        </w:rPr>
        <w:t>) brutos.</w:t>
      </w:r>
    </w:p>
    <w:p w14:paraId="12E6181D" w14:textId="77777777" w:rsidR="00D66A4C" w:rsidRPr="001447C5" w:rsidRDefault="00D66A4C" w:rsidP="00D66A4C">
      <w:pPr>
        <w:widowControl w:val="0"/>
        <w:autoSpaceDE w:val="0"/>
        <w:autoSpaceDN w:val="0"/>
        <w:adjustRightInd w:val="0"/>
        <w:spacing w:line="240" w:lineRule="auto"/>
        <w:jc w:val="both"/>
        <w:rPr>
          <w:rFonts w:cs="Times"/>
          <w:sz w:val="24"/>
          <w:szCs w:val="24"/>
        </w:rPr>
      </w:pPr>
      <w:r w:rsidRPr="004B60D9">
        <w:rPr>
          <w:rFonts w:cs="Arial"/>
          <w:b/>
          <w:sz w:val="24"/>
          <w:szCs w:val="24"/>
        </w:rPr>
        <w:t>7.2.2.</w:t>
      </w:r>
      <w:r w:rsidRPr="001447C5">
        <w:rPr>
          <w:rFonts w:cs="Arial"/>
          <w:sz w:val="24"/>
          <w:szCs w:val="24"/>
        </w:rPr>
        <w:t xml:space="preserve"> Entrega de 2 (dois) impressos do pôster, a título de direitos autorais.</w:t>
      </w:r>
    </w:p>
    <w:p w14:paraId="2037D47F" w14:textId="77777777" w:rsidR="00E35C6F" w:rsidRDefault="00E35C6F" w:rsidP="001447C5">
      <w:pPr>
        <w:widowControl w:val="0"/>
        <w:autoSpaceDE w:val="0"/>
        <w:autoSpaceDN w:val="0"/>
        <w:adjustRightInd w:val="0"/>
        <w:spacing w:line="240" w:lineRule="auto"/>
        <w:jc w:val="both"/>
        <w:rPr>
          <w:rFonts w:cs="Arial"/>
          <w:sz w:val="24"/>
          <w:szCs w:val="24"/>
        </w:rPr>
      </w:pPr>
      <w:r w:rsidRPr="001447C5">
        <w:rPr>
          <w:rFonts w:cs="Arial"/>
          <w:b/>
          <w:bCs/>
          <w:sz w:val="24"/>
          <w:szCs w:val="24"/>
        </w:rPr>
        <w:t>Parágrafo único:</w:t>
      </w:r>
      <w:r w:rsidRPr="001447C5">
        <w:rPr>
          <w:rFonts w:cs="Arial"/>
          <w:sz w:val="24"/>
          <w:szCs w:val="24"/>
        </w:rPr>
        <w:t xml:space="preserve"> o pôster vencedor será aplicado em peças gráficas prom</w:t>
      </w:r>
      <w:r w:rsidR="00EA343A" w:rsidRPr="001447C5">
        <w:rPr>
          <w:rFonts w:cs="Arial"/>
          <w:sz w:val="24"/>
          <w:szCs w:val="24"/>
        </w:rPr>
        <w:t>ocionais do Festival</w:t>
      </w:r>
      <w:r w:rsidRPr="001447C5">
        <w:rPr>
          <w:rFonts w:cs="Arial"/>
          <w:sz w:val="24"/>
          <w:szCs w:val="24"/>
        </w:rPr>
        <w:t>, como cartazes, panfletos, folders, testeiras de palco, fundo de palco, banners, pórticos, sinalização, faixas, website e outras modalidades de comunicação visual e poderá participar de exposição coletiva itinerante no território brasileiro.</w:t>
      </w:r>
    </w:p>
    <w:p w14:paraId="59D19F53" w14:textId="5530441D" w:rsidR="00E35C6F" w:rsidRPr="001447C5" w:rsidRDefault="002A7342" w:rsidP="001447C5">
      <w:pPr>
        <w:widowControl w:val="0"/>
        <w:autoSpaceDE w:val="0"/>
        <w:autoSpaceDN w:val="0"/>
        <w:adjustRightInd w:val="0"/>
        <w:spacing w:line="240" w:lineRule="auto"/>
        <w:jc w:val="both"/>
        <w:rPr>
          <w:rFonts w:cs="Times"/>
          <w:sz w:val="24"/>
          <w:szCs w:val="24"/>
        </w:rPr>
      </w:pPr>
      <w:r>
        <w:rPr>
          <w:rFonts w:cs="Arial"/>
          <w:b/>
          <w:sz w:val="24"/>
          <w:szCs w:val="24"/>
        </w:rPr>
        <w:t>7.3</w:t>
      </w:r>
      <w:r w:rsidR="00E35C6F" w:rsidRPr="004B60D9">
        <w:rPr>
          <w:rFonts w:cs="Arial"/>
          <w:b/>
          <w:sz w:val="24"/>
          <w:szCs w:val="24"/>
        </w:rPr>
        <w:t>.</w:t>
      </w:r>
      <w:r w:rsidR="00E35C6F" w:rsidRPr="001447C5">
        <w:rPr>
          <w:rFonts w:cs="Arial"/>
          <w:sz w:val="24"/>
          <w:szCs w:val="24"/>
        </w:rPr>
        <w:t xml:space="preserve"> Sobre o prêmio</w:t>
      </w:r>
      <w:r>
        <w:rPr>
          <w:rFonts w:cs="Arial"/>
          <w:sz w:val="24"/>
          <w:szCs w:val="24"/>
        </w:rPr>
        <w:t xml:space="preserve"> incidirá</w:t>
      </w:r>
      <w:r w:rsidR="00E35C6F" w:rsidRPr="001447C5">
        <w:rPr>
          <w:rFonts w:cs="Arial"/>
          <w:sz w:val="24"/>
          <w:szCs w:val="24"/>
        </w:rPr>
        <w:t xml:space="preserve"> os tributos e demais contribuições previstas em lei, de responsabilidade do vencedor.</w:t>
      </w:r>
    </w:p>
    <w:p w14:paraId="59DA1F33" w14:textId="3DB7AFDE" w:rsidR="00E35C6F" w:rsidRPr="001447C5" w:rsidRDefault="002A7342" w:rsidP="001447C5">
      <w:pPr>
        <w:widowControl w:val="0"/>
        <w:autoSpaceDE w:val="0"/>
        <w:autoSpaceDN w:val="0"/>
        <w:adjustRightInd w:val="0"/>
        <w:spacing w:line="240" w:lineRule="auto"/>
        <w:jc w:val="both"/>
        <w:rPr>
          <w:rFonts w:cs="Times"/>
          <w:sz w:val="24"/>
          <w:szCs w:val="24"/>
        </w:rPr>
      </w:pPr>
      <w:r>
        <w:rPr>
          <w:rFonts w:cs="Arial"/>
          <w:b/>
          <w:sz w:val="24"/>
          <w:szCs w:val="24"/>
        </w:rPr>
        <w:lastRenderedPageBreak/>
        <w:t>7.4</w:t>
      </w:r>
      <w:r w:rsidR="00F63C40" w:rsidRPr="004B60D9">
        <w:rPr>
          <w:rFonts w:cs="Arial"/>
          <w:b/>
          <w:sz w:val="24"/>
          <w:szCs w:val="24"/>
        </w:rPr>
        <w:t>.</w:t>
      </w:r>
      <w:r w:rsidR="00E35C6F" w:rsidRPr="001447C5">
        <w:rPr>
          <w:rFonts w:cs="Arial"/>
          <w:sz w:val="24"/>
          <w:szCs w:val="24"/>
        </w:rPr>
        <w:t xml:space="preserve"> Fica estabelecida a entrega, no prazo de dois dias (48 horas) a contar da data de divulgação do resultado nos endereços eletrônicos disponíveis nesse edital, dos seguintes documentos: cópia de RG e CPF autenticada; comprovante bancário (cópia de cheque, extrato ou cartão magnético); cópia dos comprovantes de residência (conta de luz, telefone, fatura de cartão de crédito e extrato bancário), autorização de manipulação (modelo no anexo 3) assinada; instrumento de Cessão de Direitos Autorais (modelo no anexo 4) assinado. </w:t>
      </w:r>
    </w:p>
    <w:p w14:paraId="1FEBBE85" w14:textId="24C1DCCA" w:rsidR="00E35C6F" w:rsidRPr="001447C5" w:rsidRDefault="002A7342" w:rsidP="001447C5">
      <w:pPr>
        <w:widowControl w:val="0"/>
        <w:autoSpaceDE w:val="0"/>
        <w:autoSpaceDN w:val="0"/>
        <w:adjustRightInd w:val="0"/>
        <w:spacing w:line="240" w:lineRule="auto"/>
        <w:jc w:val="both"/>
        <w:rPr>
          <w:rFonts w:cs="Times"/>
          <w:sz w:val="24"/>
          <w:szCs w:val="24"/>
        </w:rPr>
      </w:pPr>
      <w:r>
        <w:rPr>
          <w:rFonts w:cs="Arial"/>
          <w:b/>
          <w:sz w:val="24"/>
          <w:szCs w:val="24"/>
        </w:rPr>
        <w:t>7.5</w:t>
      </w:r>
      <w:r w:rsidR="00F63C40" w:rsidRPr="004B60D9">
        <w:rPr>
          <w:rFonts w:cs="Arial"/>
          <w:b/>
          <w:sz w:val="24"/>
          <w:szCs w:val="24"/>
        </w:rPr>
        <w:t>.</w:t>
      </w:r>
      <w:r w:rsidR="00E35C6F" w:rsidRPr="001447C5">
        <w:rPr>
          <w:rFonts w:cs="Arial"/>
          <w:sz w:val="24"/>
          <w:szCs w:val="24"/>
        </w:rPr>
        <w:t xml:space="preserve"> Com vistas a atender às demandas previstas no parágrafo ú</w:t>
      </w:r>
      <w:r w:rsidR="00F63C40">
        <w:rPr>
          <w:rFonts w:cs="Arial"/>
          <w:sz w:val="24"/>
          <w:szCs w:val="24"/>
        </w:rPr>
        <w:t>nico do item 7.2.</w:t>
      </w:r>
      <w:r w:rsidR="00F63C40" w:rsidRPr="00F63C40">
        <w:rPr>
          <w:rFonts w:cs="Arial"/>
          <w:sz w:val="24"/>
          <w:szCs w:val="24"/>
        </w:rPr>
        <w:t>2</w:t>
      </w:r>
      <w:r w:rsidR="00F63C40" w:rsidRPr="00F63C40">
        <w:rPr>
          <w:rFonts w:cs="Arial"/>
          <w:color w:val="FF0000"/>
          <w:sz w:val="24"/>
          <w:szCs w:val="24"/>
        </w:rPr>
        <w:t xml:space="preserve"> </w:t>
      </w:r>
      <w:r w:rsidR="00E35C6F" w:rsidRPr="001447C5">
        <w:rPr>
          <w:rFonts w:cs="Arial"/>
          <w:sz w:val="24"/>
          <w:szCs w:val="24"/>
        </w:rPr>
        <w:t>também é obrigatória a entrega do arquivo em aberto da arte digital</w:t>
      </w:r>
      <w:r w:rsidR="007F5C67" w:rsidRPr="001447C5">
        <w:rPr>
          <w:rFonts w:cs="Arial"/>
          <w:sz w:val="24"/>
          <w:szCs w:val="24"/>
        </w:rPr>
        <w:t>.</w:t>
      </w:r>
      <w:r w:rsidR="00E35C6F" w:rsidRPr="001447C5">
        <w:rPr>
          <w:rFonts w:cs="Arial"/>
          <w:sz w:val="24"/>
          <w:szCs w:val="24"/>
        </w:rPr>
        <w:t xml:space="preserve"> Estes arquivos devem ser encaminhados, juntamente com a documentação assinalada acima, em CD-ROM ou DVD.</w:t>
      </w:r>
    </w:p>
    <w:p w14:paraId="31F8C9BC" w14:textId="47AAF1FB" w:rsidR="00E35C6F" w:rsidRPr="00AA2A80" w:rsidRDefault="002A7342" w:rsidP="001447C5">
      <w:pPr>
        <w:widowControl w:val="0"/>
        <w:autoSpaceDE w:val="0"/>
        <w:autoSpaceDN w:val="0"/>
        <w:adjustRightInd w:val="0"/>
        <w:spacing w:line="240" w:lineRule="auto"/>
        <w:jc w:val="both"/>
        <w:rPr>
          <w:rFonts w:cs="Arial"/>
          <w:sz w:val="24"/>
          <w:szCs w:val="24"/>
        </w:rPr>
      </w:pPr>
      <w:r>
        <w:rPr>
          <w:rFonts w:cs="Arial"/>
          <w:b/>
          <w:sz w:val="24"/>
          <w:szCs w:val="24"/>
        </w:rPr>
        <w:t>7.6</w:t>
      </w:r>
      <w:r w:rsidR="00E35C6F" w:rsidRPr="004B60D9">
        <w:rPr>
          <w:rFonts w:cs="Arial"/>
          <w:b/>
          <w:sz w:val="24"/>
          <w:szCs w:val="24"/>
        </w:rPr>
        <w:t>.</w:t>
      </w:r>
      <w:r>
        <w:rPr>
          <w:rFonts w:cs="Arial"/>
          <w:sz w:val="24"/>
          <w:szCs w:val="24"/>
        </w:rPr>
        <w:t xml:space="preserve"> O </w:t>
      </w:r>
      <w:r w:rsidR="00F63C40">
        <w:rPr>
          <w:rFonts w:cs="Arial"/>
          <w:sz w:val="24"/>
          <w:szCs w:val="24"/>
        </w:rPr>
        <w:t>primeiro lugar</w:t>
      </w:r>
      <w:r w:rsidR="00E35C6F" w:rsidRPr="00AA2A80">
        <w:rPr>
          <w:rFonts w:cs="Arial"/>
          <w:sz w:val="24"/>
          <w:szCs w:val="24"/>
        </w:rPr>
        <w:t xml:space="preserve"> se compromete a, no ato do recebimento do prêmio, firmar termo de compromisso (modelo no anexo 5) com o objetivo de realizar, a título de contrapartida, ao menos uma atividade de formação (palestra ou participação em roda de diálogo/debate) dentro da programação desenvolvida pela SECULT-PE/ FUNDARPE e do Festival Pernambuco Nação Cultural, no prazo de um ano a contar da assinatura do termo. Esta participação nas atividades do Festival será realizada mediante convite prévio e está sujeita à formulação da grade de programação. A SECULT-PE/ FUNDARPE reserva-se o direito de não realizar a ação.</w:t>
      </w:r>
    </w:p>
    <w:p w14:paraId="30600DD6" w14:textId="77777777" w:rsidR="00D66A4C" w:rsidRPr="00AA2A80" w:rsidRDefault="00F63C40" w:rsidP="001447C5">
      <w:pPr>
        <w:widowControl w:val="0"/>
        <w:autoSpaceDE w:val="0"/>
        <w:autoSpaceDN w:val="0"/>
        <w:adjustRightInd w:val="0"/>
        <w:spacing w:line="240" w:lineRule="auto"/>
        <w:jc w:val="both"/>
        <w:rPr>
          <w:rFonts w:cs="Arial"/>
          <w:sz w:val="24"/>
          <w:szCs w:val="24"/>
        </w:rPr>
      </w:pPr>
      <w:r w:rsidRPr="004B60D9">
        <w:rPr>
          <w:rFonts w:cs="Arial"/>
          <w:b/>
          <w:sz w:val="24"/>
          <w:szCs w:val="24"/>
        </w:rPr>
        <w:t>7.7</w:t>
      </w:r>
      <w:r w:rsidR="00E35C6F" w:rsidRPr="004B60D9">
        <w:rPr>
          <w:rFonts w:cs="Arial"/>
          <w:b/>
          <w:sz w:val="24"/>
          <w:szCs w:val="24"/>
        </w:rPr>
        <w:t>.1.</w:t>
      </w:r>
      <w:r w:rsidR="00E35C6F" w:rsidRPr="00AA2A80">
        <w:rPr>
          <w:rFonts w:cs="Arial"/>
          <w:sz w:val="24"/>
          <w:szCs w:val="24"/>
        </w:rPr>
        <w:t xml:space="preserve"> A Secretaria de Cultura de Pernambuco entrará em contato com o vencedor, com a devida antecedência, para discutir datas e formato da(s) atividade(s) proposta(s). As despesas de hospedagem, transporte e alimentação serão custeadas pela SECULT-PE.</w:t>
      </w:r>
    </w:p>
    <w:p w14:paraId="6FFF8ABA"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Parágrafo Primeiro</w:t>
      </w:r>
      <w:r w:rsidRPr="001447C5">
        <w:rPr>
          <w:rFonts w:cs="Arial"/>
          <w:sz w:val="24"/>
          <w:szCs w:val="24"/>
        </w:rPr>
        <w:t xml:space="preserve"> - Os inscritos que não são pernambucanos natos e residem no Estado de Pernambuco há pelo menos 1 (um) ano, obrigatoriamente precisam entregar dois comprovantes de residência do mesmo endereço, um com data anterior há 1 (um) ano e outro com data atual.</w:t>
      </w:r>
    </w:p>
    <w:p w14:paraId="397A066B" w14:textId="77777777" w:rsidR="00B81AE9" w:rsidRDefault="00B81AE9">
      <w:pPr>
        <w:rPr>
          <w:rFonts w:cs="Times"/>
          <w:sz w:val="24"/>
          <w:szCs w:val="24"/>
        </w:rPr>
      </w:pPr>
      <w:r>
        <w:rPr>
          <w:rFonts w:cs="Times"/>
          <w:sz w:val="24"/>
          <w:szCs w:val="24"/>
        </w:rPr>
        <w:br w:type="page"/>
      </w:r>
    </w:p>
    <w:p w14:paraId="195512A9" w14:textId="77777777" w:rsidR="00854C06" w:rsidRPr="00B81AE9" w:rsidRDefault="00E35C6F" w:rsidP="00B81AE9">
      <w:pPr>
        <w:widowControl w:val="0"/>
        <w:autoSpaceDE w:val="0"/>
        <w:autoSpaceDN w:val="0"/>
        <w:adjustRightInd w:val="0"/>
        <w:spacing w:line="240" w:lineRule="auto"/>
        <w:rPr>
          <w:rFonts w:cs="Times"/>
          <w:sz w:val="24"/>
          <w:szCs w:val="24"/>
        </w:rPr>
      </w:pPr>
      <w:r w:rsidRPr="00E32097">
        <w:rPr>
          <w:rFonts w:cs="Arial"/>
          <w:b/>
          <w:bCs/>
          <w:sz w:val="24"/>
          <w:szCs w:val="24"/>
        </w:rPr>
        <w:lastRenderedPageBreak/>
        <w:t>8. DO CRONOGRAMA</w:t>
      </w:r>
      <w:r w:rsidR="00B81AE9">
        <w:rPr>
          <w:rFonts w:cs="Times"/>
          <w:sz w:val="24"/>
          <w:szCs w:val="24"/>
        </w:rPr>
        <w:br/>
      </w:r>
      <w:r w:rsidRPr="00E32097">
        <w:rPr>
          <w:rFonts w:cs="Arial"/>
          <w:sz w:val="24"/>
          <w:szCs w:val="24"/>
        </w:rPr>
        <w:t>O cronograma do presente edital dar-se-á na seguinte forma:</w:t>
      </w:r>
    </w:p>
    <w:p w14:paraId="6FB9A46D" w14:textId="77777777" w:rsidR="00AA7A8E" w:rsidRPr="00997FDE" w:rsidRDefault="00AA7A8E" w:rsidP="00AA7A8E">
      <w:pPr>
        <w:widowControl w:val="0"/>
        <w:autoSpaceDE w:val="0"/>
        <w:autoSpaceDN w:val="0"/>
        <w:adjustRightInd w:val="0"/>
        <w:spacing w:after="0" w:line="240" w:lineRule="auto"/>
        <w:jc w:val="both"/>
        <w:rPr>
          <w:rFonts w:cs="Arial"/>
          <w:sz w:val="24"/>
          <w:szCs w:val="24"/>
        </w:rPr>
      </w:pPr>
    </w:p>
    <w:tbl>
      <w:tblPr>
        <w:tblStyle w:val="Tabelacomgrade"/>
        <w:tblW w:w="0" w:type="auto"/>
        <w:tblLook w:val="04A0" w:firstRow="1" w:lastRow="0" w:firstColumn="1" w:lastColumn="0" w:noHBand="0" w:noVBand="1"/>
      </w:tblPr>
      <w:tblGrid>
        <w:gridCol w:w="2943"/>
        <w:gridCol w:w="5777"/>
      </w:tblGrid>
      <w:tr w:rsidR="00AA7A8E" w:rsidRPr="005B2959" w14:paraId="3698ECC0" w14:textId="77777777" w:rsidTr="00501B8B">
        <w:tc>
          <w:tcPr>
            <w:tcW w:w="2943" w:type="dxa"/>
            <w:shd w:val="clear" w:color="auto" w:fill="E0E0E0"/>
          </w:tcPr>
          <w:p w14:paraId="3FE5CAEE" w14:textId="77777777" w:rsidR="00AA7A8E" w:rsidRPr="005B2959" w:rsidRDefault="00AA7A8E" w:rsidP="00501B8B">
            <w:pPr>
              <w:widowControl w:val="0"/>
              <w:autoSpaceDE w:val="0"/>
              <w:autoSpaceDN w:val="0"/>
              <w:adjustRightInd w:val="0"/>
              <w:jc w:val="both"/>
              <w:rPr>
                <w:rFonts w:cs="Arial"/>
                <w:b/>
                <w:sz w:val="24"/>
                <w:szCs w:val="24"/>
                <w:lang w:val="en-US"/>
              </w:rPr>
            </w:pPr>
            <w:r w:rsidRPr="005B2959">
              <w:rPr>
                <w:rFonts w:cs="Arial"/>
                <w:b/>
                <w:sz w:val="24"/>
                <w:szCs w:val="24"/>
                <w:lang w:val="en-US"/>
              </w:rPr>
              <w:t>DATAS</w:t>
            </w:r>
          </w:p>
        </w:tc>
        <w:tc>
          <w:tcPr>
            <w:tcW w:w="5777" w:type="dxa"/>
            <w:shd w:val="clear" w:color="auto" w:fill="E0E0E0"/>
          </w:tcPr>
          <w:p w14:paraId="6DA6E480" w14:textId="77777777" w:rsidR="00AA7A8E" w:rsidRPr="005B2959" w:rsidRDefault="00AA7A8E" w:rsidP="00501B8B">
            <w:pPr>
              <w:widowControl w:val="0"/>
              <w:autoSpaceDE w:val="0"/>
              <w:autoSpaceDN w:val="0"/>
              <w:adjustRightInd w:val="0"/>
              <w:jc w:val="both"/>
              <w:rPr>
                <w:rFonts w:cs="Arial"/>
                <w:b/>
                <w:sz w:val="24"/>
                <w:szCs w:val="24"/>
                <w:lang w:val="en-US"/>
              </w:rPr>
            </w:pPr>
            <w:r w:rsidRPr="005B2959">
              <w:rPr>
                <w:rFonts w:cs="Arial"/>
                <w:b/>
                <w:sz w:val="24"/>
                <w:szCs w:val="24"/>
                <w:lang w:val="en-US"/>
              </w:rPr>
              <w:t>DESCRIÇÃO</w:t>
            </w:r>
          </w:p>
        </w:tc>
      </w:tr>
      <w:tr w:rsidR="00AA7A8E" w:rsidRPr="005B2959" w14:paraId="31D7F17D" w14:textId="77777777" w:rsidTr="007A3DBF">
        <w:tc>
          <w:tcPr>
            <w:tcW w:w="2943" w:type="dxa"/>
            <w:tcBorders>
              <w:bottom w:val="single" w:sz="4" w:space="0" w:color="auto"/>
            </w:tcBorders>
          </w:tcPr>
          <w:p w14:paraId="23BF4B1B" w14:textId="272973CA" w:rsidR="00AA7A8E" w:rsidRPr="00124380" w:rsidRDefault="00BD4B88" w:rsidP="00124380">
            <w:pPr>
              <w:widowControl w:val="0"/>
              <w:autoSpaceDE w:val="0"/>
              <w:autoSpaceDN w:val="0"/>
              <w:adjustRightInd w:val="0"/>
              <w:rPr>
                <w:rFonts w:cs="Arial"/>
                <w:color w:val="000000" w:themeColor="text1"/>
                <w:sz w:val="24"/>
                <w:szCs w:val="24"/>
                <w:lang w:val="en-US"/>
              </w:rPr>
            </w:pPr>
            <w:r>
              <w:rPr>
                <w:rFonts w:cs="Arial"/>
                <w:b/>
                <w:bCs/>
                <w:color w:val="000000" w:themeColor="text1"/>
                <w:sz w:val="24"/>
                <w:szCs w:val="24"/>
                <w:lang w:val="en-US"/>
              </w:rPr>
              <w:t>05</w:t>
            </w:r>
            <w:r w:rsidR="00AA7A8E" w:rsidRPr="00124380">
              <w:rPr>
                <w:rFonts w:cs="Arial"/>
                <w:b/>
                <w:bCs/>
                <w:color w:val="000000" w:themeColor="text1"/>
                <w:sz w:val="24"/>
                <w:szCs w:val="24"/>
                <w:lang w:val="en-US"/>
              </w:rPr>
              <w:t>/</w:t>
            </w:r>
            <w:r w:rsidR="009C764E">
              <w:rPr>
                <w:rFonts w:cs="Arial"/>
                <w:b/>
                <w:bCs/>
                <w:color w:val="000000" w:themeColor="text1"/>
                <w:sz w:val="24"/>
                <w:szCs w:val="24"/>
                <w:lang w:val="en-US"/>
              </w:rPr>
              <w:t>08</w:t>
            </w:r>
            <w:r w:rsidR="00AA7A8E" w:rsidRPr="00124380">
              <w:rPr>
                <w:rFonts w:cs="Arial"/>
                <w:b/>
                <w:bCs/>
                <w:color w:val="000000" w:themeColor="text1"/>
                <w:sz w:val="24"/>
                <w:szCs w:val="24"/>
                <w:lang w:val="en-US"/>
              </w:rPr>
              <w:t>/2014</w:t>
            </w:r>
          </w:p>
        </w:tc>
        <w:tc>
          <w:tcPr>
            <w:tcW w:w="5777" w:type="dxa"/>
            <w:tcBorders>
              <w:bottom w:val="single" w:sz="4" w:space="0" w:color="auto"/>
            </w:tcBorders>
          </w:tcPr>
          <w:p w14:paraId="7CB11DFA" w14:textId="77777777" w:rsidR="00AA7A8E" w:rsidRPr="005B2959" w:rsidRDefault="00AA7A8E" w:rsidP="00AA7A8E">
            <w:pPr>
              <w:widowControl w:val="0"/>
              <w:autoSpaceDE w:val="0"/>
              <w:autoSpaceDN w:val="0"/>
              <w:adjustRightInd w:val="0"/>
              <w:rPr>
                <w:rFonts w:cs="Arial"/>
                <w:sz w:val="24"/>
                <w:szCs w:val="24"/>
                <w:lang w:val="en-US"/>
              </w:rPr>
            </w:pPr>
            <w:proofErr w:type="spellStart"/>
            <w:r w:rsidRPr="005B2959">
              <w:rPr>
                <w:rFonts w:cs="Arial"/>
                <w:sz w:val="24"/>
                <w:szCs w:val="24"/>
                <w:lang w:val="en-US"/>
              </w:rPr>
              <w:t>Publicação</w:t>
            </w:r>
            <w:proofErr w:type="spellEnd"/>
            <w:r w:rsidRPr="005B2959">
              <w:rPr>
                <w:rFonts w:cs="Arial"/>
                <w:sz w:val="24"/>
                <w:szCs w:val="24"/>
                <w:lang w:val="en-US"/>
              </w:rPr>
              <w:t xml:space="preserve"> no </w:t>
            </w:r>
            <w:proofErr w:type="spellStart"/>
            <w:r w:rsidRPr="005B2959">
              <w:rPr>
                <w:rFonts w:cs="Arial"/>
                <w:sz w:val="24"/>
                <w:szCs w:val="24"/>
                <w:lang w:val="en-US"/>
              </w:rPr>
              <w:t>Diário</w:t>
            </w:r>
            <w:proofErr w:type="spellEnd"/>
            <w:r w:rsidR="00D27AB4">
              <w:rPr>
                <w:rFonts w:cs="Arial"/>
                <w:sz w:val="24"/>
                <w:szCs w:val="24"/>
                <w:lang w:val="en-US"/>
              </w:rPr>
              <w:t xml:space="preserve"> </w:t>
            </w:r>
            <w:proofErr w:type="spellStart"/>
            <w:r w:rsidRPr="005B2959">
              <w:rPr>
                <w:rFonts w:cs="Arial"/>
                <w:sz w:val="24"/>
                <w:szCs w:val="24"/>
                <w:lang w:val="en-US"/>
              </w:rPr>
              <w:t>Oficial</w:t>
            </w:r>
            <w:proofErr w:type="spellEnd"/>
            <w:r>
              <w:rPr>
                <w:rFonts w:cs="Arial"/>
                <w:sz w:val="24"/>
                <w:szCs w:val="24"/>
                <w:lang w:val="en-US"/>
              </w:rPr>
              <w:t>.</w:t>
            </w:r>
          </w:p>
        </w:tc>
      </w:tr>
      <w:tr w:rsidR="00AA7A8E" w:rsidRPr="005B2959" w14:paraId="4ACD8E45" w14:textId="77777777" w:rsidTr="007A3DBF">
        <w:tc>
          <w:tcPr>
            <w:tcW w:w="2943" w:type="dxa"/>
            <w:shd w:val="clear" w:color="auto" w:fill="D9D9D9" w:themeFill="background1" w:themeFillShade="D9"/>
          </w:tcPr>
          <w:p w14:paraId="44581104" w14:textId="0F5C6258" w:rsidR="00AA7A8E" w:rsidRPr="00124380" w:rsidRDefault="00BD4B88" w:rsidP="00A35BEB">
            <w:pPr>
              <w:widowControl w:val="0"/>
              <w:autoSpaceDE w:val="0"/>
              <w:autoSpaceDN w:val="0"/>
              <w:adjustRightInd w:val="0"/>
              <w:rPr>
                <w:rFonts w:cs="Arial"/>
                <w:color w:val="000000" w:themeColor="text1"/>
                <w:sz w:val="24"/>
                <w:szCs w:val="24"/>
                <w:lang w:val="en-US"/>
              </w:rPr>
            </w:pPr>
            <w:r>
              <w:rPr>
                <w:rFonts w:cs="Arial"/>
                <w:b/>
                <w:bCs/>
                <w:color w:val="000000" w:themeColor="text1"/>
                <w:sz w:val="24"/>
                <w:szCs w:val="24"/>
                <w:lang w:val="en-US"/>
              </w:rPr>
              <w:t>05</w:t>
            </w:r>
            <w:bookmarkStart w:id="0" w:name="_GoBack"/>
            <w:bookmarkEnd w:id="0"/>
            <w:r w:rsidR="009C764E" w:rsidRPr="00124380">
              <w:rPr>
                <w:rFonts w:cs="Arial"/>
                <w:b/>
                <w:bCs/>
                <w:color w:val="000000" w:themeColor="text1"/>
                <w:sz w:val="24"/>
                <w:szCs w:val="24"/>
                <w:lang w:val="en-US"/>
              </w:rPr>
              <w:t>/</w:t>
            </w:r>
            <w:r w:rsidR="009C764E">
              <w:rPr>
                <w:rFonts w:cs="Arial"/>
                <w:b/>
                <w:bCs/>
                <w:color w:val="000000" w:themeColor="text1"/>
                <w:sz w:val="24"/>
                <w:szCs w:val="24"/>
                <w:lang w:val="en-US"/>
              </w:rPr>
              <w:t>08</w:t>
            </w:r>
            <w:r w:rsidR="00A35BEB" w:rsidRPr="00124380">
              <w:rPr>
                <w:rFonts w:cs="Arial"/>
                <w:b/>
                <w:bCs/>
                <w:color w:val="000000" w:themeColor="text1"/>
                <w:sz w:val="24"/>
                <w:szCs w:val="24"/>
                <w:lang w:val="en-US"/>
              </w:rPr>
              <w:t>/2014</w:t>
            </w:r>
            <w:r w:rsidR="00AA7A8E" w:rsidRPr="00124380">
              <w:rPr>
                <w:rFonts w:cs="Arial"/>
                <w:b/>
                <w:bCs/>
                <w:color w:val="000000" w:themeColor="text1"/>
                <w:sz w:val="24"/>
                <w:szCs w:val="24"/>
                <w:lang w:val="en-US"/>
              </w:rPr>
              <w:t xml:space="preserve"> a </w:t>
            </w:r>
            <w:r w:rsidR="009C764E">
              <w:rPr>
                <w:rFonts w:cs="Arial"/>
                <w:b/>
                <w:bCs/>
                <w:color w:val="000000" w:themeColor="text1"/>
                <w:sz w:val="24"/>
                <w:szCs w:val="24"/>
                <w:lang w:val="en-US"/>
              </w:rPr>
              <w:t>15</w:t>
            </w:r>
            <w:r w:rsidR="00A35BEB" w:rsidRPr="00124380">
              <w:rPr>
                <w:rFonts w:cs="Arial"/>
                <w:b/>
                <w:bCs/>
                <w:color w:val="000000" w:themeColor="text1"/>
                <w:sz w:val="24"/>
                <w:szCs w:val="24"/>
                <w:lang w:val="en-US"/>
              </w:rPr>
              <w:t>/</w:t>
            </w:r>
            <w:r w:rsidR="002934C6">
              <w:rPr>
                <w:rFonts w:cs="Arial"/>
                <w:b/>
                <w:bCs/>
                <w:color w:val="000000" w:themeColor="text1"/>
                <w:sz w:val="24"/>
                <w:szCs w:val="24"/>
                <w:lang w:val="en-US"/>
              </w:rPr>
              <w:t>08</w:t>
            </w:r>
            <w:r w:rsidR="00A35BEB" w:rsidRPr="00124380">
              <w:rPr>
                <w:rFonts w:cs="Arial"/>
                <w:b/>
                <w:bCs/>
                <w:color w:val="000000" w:themeColor="text1"/>
                <w:sz w:val="24"/>
                <w:szCs w:val="24"/>
                <w:lang w:val="en-US"/>
              </w:rPr>
              <w:t>/</w:t>
            </w:r>
            <w:r w:rsidR="00AA7A8E" w:rsidRPr="00124380">
              <w:rPr>
                <w:rFonts w:cs="Arial"/>
                <w:b/>
                <w:bCs/>
                <w:color w:val="000000" w:themeColor="text1"/>
                <w:sz w:val="24"/>
                <w:szCs w:val="24"/>
                <w:lang w:val="en-US"/>
              </w:rPr>
              <w:t>201</w:t>
            </w:r>
            <w:r w:rsidR="00A35BEB" w:rsidRPr="00124380">
              <w:rPr>
                <w:rFonts w:cs="Arial"/>
                <w:b/>
                <w:bCs/>
                <w:color w:val="000000" w:themeColor="text1"/>
                <w:sz w:val="24"/>
                <w:szCs w:val="24"/>
                <w:lang w:val="en-US"/>
              </w:rPr>
              <w:t>4</w:t>
            </w:r>
          </w:p>
        </w:tc>
        <w:tc>
          <w:tcPr>
            <w:tcW w:w="5777" w:type="dxa"/>
            <w:shd w:val="clear" w:color="auto" w:fill="D9D9D9" w:themeFill="background1" w:themeFillShade="D9"/>
          </w:tcPr>
          <w:p w14:paraId="0191A0AC" w14:textId="66B654D9" w:rsidR="00AA7A8E" w:rsidRPr="00997FDE" w:rsidRDefault="002853F7" w:rsidP="009C764E">
            <w:pPr>
              <w:widowControl w:val="0"/>
              <w:autoSpaceDE w:val="0"/>
              <w:autoSpaceDN w:val="0"/>
              <w:adjustRightInd w:val="0"/>
              <w:rPr>
                <w:rFonts w:cs="Arial"/>
                <w:sz w:val="24"/>
                <w:szCs w:val="24"/>
              </w:rPr>
            </w:pPr>
            <w:r>
              <w:rPr>
                <w:rFonts w:cs="Arial"/>
                <w:sz w:val="24"/>
                <w:szCs w:val="24"/>
              </w:rPr>
              <w:t>Inscrições para o festival d</w:t>
            </w:r>
            <w:r w:rsidR="009C764E">
              <w:rPr>
                <w:rFonts w:cs="Arial"/>
                <w:sz w:val="24"/>
                <w:szCs w:val="24"/>
              </w:rPr>
              <w:t xml:space="preserve">a </w:t>
            </w:r>
            <w:r w:rsidR="009C764E">
              <w:rPr>
                <w:rFonts w:cs="Arial"/>
                <w:b/>
                <w:bCs/>
                <w:color w:val="000000" w:themeColor="text1"/>
                <w:sz w:val="24"/>
                <w:szCs w:val="24"/>
              </w:rPr>
              <w:t>FESTA DAS DÁLIAS – TAQUARITINGA DO NORTE</w:t>
            </w:r>
            <w:r w:rsidR="009C764E" w:rsidRPr="006B1CEF">
              <w:rPr>
                <w:rFonts w:cs="Arial"/>
                <w:b/>
                <w:sz w:val="24"/>
                <w:szCs w:val="24"/>
              </w:rPr>
              <w:t>.</w:t>
            </w:r>
          </w:p>
        </w:tc>
      </w:tr>
      <w:tr w:rsidR="00AA7A8E" w:rsidRPr="005B2959" w14:paraId="597259FC" w14:textId="77777777" w:rsidTr="00501B8B">
        <w:tc>
          <w:tcPr>
            <w:tcW w:w="2943" w:type="dxa"/>
          </w:tcPr>
          <w:p w14:paraId="4AD7D837" w14:textId="42CC9A06" w:rsidR="00AA7A8E" w:rsidRPr="00124380" w:rsidRDefault="009C764E" w:rsidP="007A3DBF">
            <w:pPr>
              <w:widowControl w:val="0"/>
              <w:autoSpaceDE w:val="0"/>
              <w:autoSpaceDN w:val="0"/>
              <w:adjustRightInd w:val="0"/>
              <w:rPr>
                <w:rFonts w:cs="Arial"/>
                <w:color w:val="000000" w:themeColor="text1"/>
                <w:sz w:val="24"/>
                <w:szCs w:val="24"/>
                <w:lang w:val="en-US"/>
              </w:rPr>
            </w:pPr>
            <w:r>
              <w:rPr>
                <w:rFonts w:cs="Arial"/>
                <w:b/>
                <w:bCs/>
                <w:color w:val="000000" w:themeColor="text1"/>
                <w:sz w:val="24"/>
                <w:szCs w:val="24"/>
                <w:lang w:val="en-US"/>
              </w:rPr>
              <w:t>19</w:t>
            </w:r>
            <w:r w:rsidR="00A35BEB" w:rsidRPr="00124380">
              <w:rPr>
                <w:rFonts w:cs="Arial"/>
                <w:b/>
                <w:bCs/>
                <w:color w:val="000000" w:themeColor="text1"/>
                <w:sz w:val="24"/>
                <w:szCs w:val="24"/>
                <w:lang w:val="en-US"/>
              </w:rPr>
              <w:t>/</w:t>
            </w:r>
            <w:r w:rsidR="006B1CEF">
              <w:rPr>
                <w:rFonts w:cs="Arial"/>
                <w:b/>
                <w:bCs/>
                <w:color w:val="000000" w:themeColor="text1"/>
                <w:sz w:val="24"/>
                <w:szCs w:val="24"/>
                <w:lang w:val="en-US"/>
              </w:rPr>
              <w:t>08</w:t>
            </w:r>
            <w:r w:rsidR="00A35BEB" w:rsidRPr="00124380">
              <w:rPr>
                <w:rFonts w:cs="Arial"/>
                <w:b/>
                <w:bCs/>
                <w:color w:val="000000" w:themeColor="text1"/>
                <w:sz w:val="24"/>
                <w:szCs w:val="24"/>
                <w:lang w:val="en-US"/>
              </w:rPr>
              <w:t>/</w:t>
            </w:r>
            <w:r w:rsidR="00AA7A8E" w:rsidRPr="00124380">
              <w:rPr>
                <w:rFonts w:cs="Arial"/>
                <w:b/>
                <w:color w:val="000000" w:themeColor="text1"/>
                <w:sz w:val="24"/>
                <w:szCs w:val="24"/>
                <w:lang w:val="en-US"/>
              </w:rPr>
              <w:t>2014</w:t>
            </w:r>
          </w:p>
        </w:tc>
        <w:tc>
          <w:tcPr>
            <w:tcW w:w="5777" w:type="dxa"/>
          </w:tcPr>
          <w:p w14:paraId="558E918B" w14:textId="7CF0E541" w:rsidR="00AA7A8E" w:rsidRPr="00997FDE" w:rsidRDefault="00AA7A8E" w:rsidP="002853F7">
            <w:pPr>
              <w:widowControl w:val="0"/>
              <w:autoSpaceDE w:val="0"/>
              <w:autoSpaceDN w:val="0"/>
              <w:adjustRightInd w:val="0"/>
              <w:rPr>
                <w:rFonts w:cs="Arial"/>
                <w:sz w:val="24"/>
                <w:szCs w:val="24"/>
              </w:rPr>
            </w:pPr>
            <w:r w:rsidRPr="00997FDE">
              <w:rPr>
                <w:rFonts w:cs="Arial"/>
                <w:sz w:val="24"/>
                <w:szCs w:val="24"/>
              </w:rPr>
              <w:t>Análise da Comissão Julgadora dos trabal</w:t>
            </w:r>
            <w:r w:rsidR="006B1CEF">
              <w:rPr>
                <w:rFonts w:cs="Arial"/>
                <w:sz w:val="24"/>
                <w:szCs w:val="24"/>
              </w:rPr>
              <w:t xml:space="preserve">hos enviados para o festival da </w:t>
            </w:r>
            <w:r w:rsidR="009C764E">
              <w:rPr>
                <w:rFonts w:cs="Arial"/>
                <w:b/>
                <w:bCs/>
                <w:color w:val="000000" w:themeColor="text1"/>
                <w:sz w:val="24"/>
                <w:szCs w:val="24"/>
              </w:rPr>
              <w:t>FESTA DAS DÁLIAS – TAQUARITINGA DO NORTE</w:t>
            </w:r>
            <w:r w:rsidRPr="006B1CEF">
              <w:rPr>
                <w:rFonts w:cs="Arial"/>
                <w:b/>
                <w:sz w:val="24"/>
                <w:szCs w:val="24"/>
              </w:rPr>
              <w:t>.</w:t>
            </w:r>
          </w:p>
        </w:tc>
      </w:tr>
      <w:tr w:rsidR="007A3DBF" w:rsidRPr="005B2959" w14:paraId="014890A2" w14:textId="77777777" w:rsidTr="007A3DBF">
        <w:tc>
          <w:tcPr>
            <w:tcW w:w="2943" w:type="dxa"/>
            <w:tcBorders>
              <w:bottom w:val="single" w:sz="4" w:space="0" w:color="auto"/>
            </w:tcBorders>
          </w:tcPr>
          <w:p w14:paraId="12F3063F" w14:textId="20EA14C2" w:rsidR="007A3DBF" w:rsidRPr="00124380" w:rsidRDefault="009C764E" w:rsidP="00AA7A8E">
            <w:pPr>
              <w:widowControl w:val="0"/>
              <w:autoSpaceDE w:val="0"/>
              <w:autoSpaceDN w:val="0"/>
              <w:adjustRightInd w:val="0"/>
              <w:rPr>
                <w:rFonts w:cs="Arial"/>
                <w:b/>
                <w:bCs/>
                <w:color w:val="000000" w:themeColor="text1"/>
                <w:sz w:val="24"/>
                <w:szCs w:val="24"/>
                <w:lang w:val="en-US"/>
              </w:rPr>
            </w:pPr>
            <w:r>
              <w:rPr>
                <w:rFonts w:cs="Arial"/>
                <w:b/>
                <w:bCs/>
                <w:color w:val="000000" w:themeColor="text1"/>
                <w:sz w:val="24"/>
                <w:szCs w:val="24"/>
                <w:lang w:val="en-US"/>
              </w:rPr>
              <w:t>20</w:t>
            </w:r>
            <w:r w:rsidR="00A35BEB" w:rsidRPr="00124380">
              <w:rPr>
                <w:rFonts w:cs="Arial"/>
                <w:b/>
                <w:bCs/>
                <w:color w:val="000000" w:themeColor="text1"/>
                <w:sz w:val="24"/>
                <w:szCs w:val="24"/>
                <w:lang w:val="en-US"/>
              </w:rPr>
              <w:t>/</w:t>
            </w:r>
            <w:r w:rsidR="006B1CEF">
              <w:rPr>
                <w:rFonts w:cs="Arial"/>
                <w:b/>
                <w:bCs/>
                <w:color w:val="000000" w:themeColor="text1"/>
                <w:sz w:val="24"/>
                <w:szCs w:val="24"/>
                <w:lang w:val="en-US"/>
              </w:rPr>
              <w:t>08</w:t>
            </w:r>
            <w:r w:rsidR="00A35BEB" w:rsidRPr="00124380">
              <w:rPr>
                <w:rFonts w:cs="Arial"/>
                <w:b/>
                <w:bCs/>
                <w:color w:val="000000" w:themeColor="text1"/>
                <w:sz w:val="24"/>
                <w:szCs w:val="24"/>
                <w:lang w:val="en-US"/>
              </w:rPr>
              <w:t>/</w:t>
            </w:r>
            <w:r w:rsidR="007A3DBF" w:rsidRPr="00124380">
              <w:rPr>
                <w:rFonts w:cs="Arial"/>
                <w:b/>
                <w:color w:val="000000" w:themeColor="text1"/>
                <w:sz w:val="24"/>
                <w:szCs w:val="24"/>
                <w:lang w:val="en-US"/>
              </w:rPr>
              <w:t>2014</w:t>
            </w:r>
          </w:p>
        </w:tc>
        <w:tc>
          <w:tcPr>
            <w:tcW w:w="5777" w:type="dxa"/>
            <w:tcBorders>
              <w:bottom w:val="single" w:sz="4" w:space="0" w:color="auto"/>
            </w:tcBorders>
          </w:tcPr>
          <w:p w14:paraId="10434F5E" w14:textId="6980CD0D" w:rsidR="007A3DBF" w:rsidRPr="00997FDE" w:rsidRDefault="007A3DBF" w:rsidP="002853F7">
            <w:pPr>
              <w:widowControl w:val="0"/>
              <w:autoSpaceDE w:val="0"/>
              <w:autoSpaceDN w:val="0"/>
              <w:adjustRightInd w:val="0"/>
              <w:rPr>
                <w:rFonts w:cs="Arial"/>
                <w:sz w:val="24"/>
                <w:szCs w:val="24"/>
              </w:rPr>
            </w:pPr>
            <w:r w:rsidRPr="00997FDE">
              <w:rPr>
                <w:rFonts w:cs="Arial"/>
                <w:sz w:val="24"/>
                <w:szCs w:val="24"/>
              </w:rPr>
              <w:t>Divulgação e publicação</w:t>
            </w:r>
            <w:r w:rsidR="006B1CEF">
              <w:rPr>
                <w:rFonts w:cs="Arial"/>
                <w:sz w:val="24"/>
                <w:szCs w:val="24"/>
              </w:rPr>
              <w:t xml:space="preserve"> dos selecionados do festival da </w:t>
            </w:r>
            <w:r w:rsidR="009C764E">
              <w:rPr>
                <w:rFonts w:cs="Arial"/>
                <w:b/>
                <w:bCs/>
                <w:color w:val="000000" w:themeColor="text1"/>
                <w:sz w:val="24"/>
                <w:szCs w:val="24"/>
              </w:rPr>
              <w:t>FESTA DAS DÁLIAS – TAQUARITINGA DO NORTE</w:t>
            </w:r>
            <w:r w:rsidR="009C764E">
              <w:rPr>
                <w:rFonts w:cs="Arial"/>
                <w:b/>
                <w:sz w:val="24"/>
                <w:szCs w:val="24"/>
              </w:rPr>
              <w:t xml:space="preserve"> </w:t>
            </w:r>
            <w:r w:rsidRPr="00997FDE">
              <w:rPr>
                <w:rFonts w:cs="Arial"/>
                <w:sz w:val="24"/>
                <w:szCs w:val="24"/>
              </w:rPr>
              <w:t>no Diário Oficial.</w:t>
            </w:r>
          </w:p>
        </w:tc>
      </w:tr>
    </w:tbl>
    <w:p w14:paraId="2C42DB25" w14:textId="77777777" w:rsidR="00AC7D7D" w:rsidRDefault="00AC7D7D" w:rsidP="00AC7D7D">
      <w:pPr>
        <w:rPr>
          <w:rFonts w:cs="Arial"/>
          <w:b/>
          <w:bCs/>
          <w:sz w:val="24"/>
          <w:szCs w:val="24"/>
        </w:rPr>
      </w:pPr>
    </w:p>
    <w:p w14:paraId="6DC928ED" w14:textId="188B1F77" w:rsidR="00E35C6F" w:rsidRPr="00AC7D7D" w:rsidRDefault="00E35C6F" w:rsidP="00AC7D7D">
      <w:pPr>
        <w:rPr>
          <w:rFonts w:cs="Arial"/>
          <w:b/>
          <w:bCs/>
          <w:sz w:val="24"/>
          <w:szCs w:val="24"/>
        </w:rPr>
      </w:pPr>
      <w:r w:rsidRPr="001447C5">
        <w:rPr>
          <w:rFonts w:cs="Arial"/>
          <w:b/>
          <w:bCs/>
          <w:sz w:val="24"/>
          <w:szCs w:val="24"/>
        </w:rPr>
        <w:t>9. DAS DISPOSIÇÕES FINAIS</w:t>
      </w:r>
    </w:p>
    <w:p w14:paraId="5933EEA1" w14:textId="77777777" w:rsidR="00E35C6F" w:rsidRPr="001447C5" w:rsidRDefault="001600ED" w:rsidP="001447C5">
      <w:pPr>
        <w:widowControl w:val="0"/>
        <w:autoSpaceDE w:val="0"/>
        <w:autoSpaceDN w:val="0"/>
        <w:adjustRightInd w:val="0"/>
        <w:spacing w:line="240" w:lineRule="auto"/>
        <w:jc w:val="both"/>
        <w:rPr>
          <w:rFonts w:cs="Times"/>
          <w:sz w:val="24"/>
          <w:szCs w:val="24"/>
        </w:rPr>
      </w:pPr>
      <w:r w:rsidRPr="004B60D9">
        <w:rPr>
          <w:rFonts w:cs="Arial"/>
          <w:b/>
          <w:sz w:val="24"/>
          <w:szCs w:val="24"/>
        </w:rPr>
        <w:t>9.1.</w:t>
      </w:r>
      <w:r w:rsidRPr="001447C5">
        <w:rPr>
          <w:rFonts w:cs="Arial"/>
          <w:sz w:val="24"/>
          <w:szCs w:val="24"/>
        </w:rPr>
        <w:t xml:space="preserve"> A convocatória poderá ser revogada</w:t>
      </w:r>
      <w:r w:rsidR="00E35C6F" w:rsidRPr="001447C5">
        <w:rPr>
          <w:rFonts w:cs="Arial"/>
          <w:sz w:val="24"/>
          <w:szCs w:val="24"/>
        </w:rPr>
        <w:t xml:space="preserve"> em qualquer uma de suas fases, por motivos de oportunidade e conveniência administrativa, devidamente justificadas, sem que caiba aos respectivos participantes direito a reclamação ou indenização de qualquer natureza.</w:t>
      </w:r>
    </w:p>
    <w:p w14:paraId="38566AEF"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9.2.</w:t>
      </w:r>
      <w:r w:rsidRPr="001447C5">
        <w:rPr>
          <w:rFonts w:cs="Arial"/>
          <w:sz w:val="24"/>
          <w:szCs w:val="24"/>
        </w:rPr>
        <w:t xml:space="preserve"> Os pôsteres inscritos não serão devolvidos aos autores em hipótese alguma.</w:t>
      </w:r>
    </w:p>
    <w:p w14:paraId="6651217F" w14:textId="5CB02BA2" w:rsidR="00E35C6F" w:rsidRPr="001447C5" w:rsidRDefault="001600ED" w:rsidP="001447C5">
      <w:pPr>
        <w:widowControl w:val="0"/>
        <w:autoSpaceDE w:val="0"/>
        <w:autoSpaceDN w:val="0"/>
        <w:adjustRightInd w:val="0"/>
        <w:spacing w:line="240" w:lineRule="auto"/>
        <w:jc w:val="both"/>
        <w:rPr>
          <w:rFonts w:cs="Times"/>
          <w:sz w:val="24"/>
          <w:szCs w:val="24"/>
        </w:rPr>
      </w:pPr>
      <w:r w:rsidRPr="004B60D9">
        <w:rPr>
          <w:rFonts w:cs="Arial"/>
          <w:b/>
          <w:sz w:val="24"/>
          <w:szCs w:val="24"/>
        </w:rPr>
        <w:t>9.3.</w:t>
      </w:r>
      <w:r w:rsidRPr="001447C5">
        <w:rPr>
          <w:rFonts w:cs="Arial"/>
          <w:sz w:val="24"/>
          <w:szCs w:val="24"/>
        </w:rPr>
        <w:t xml:space="preserve"> O resultado da convocatória </w:t>
      </w:r>
      <w:r w:rsidR="00E35C6F" w:rsidRPr="001447C5">
        <w:rPr>
          <w:rFonts w:cs="Arial"/>
          <w:sz w:val="24"/>
          <w:szCs w:val="24"/>
        </w:rPr>
        <w:t>será divulgado no Diário Oficial do Estado, nos sites da FUNDARPE (</w:t>
      </w:r>
      <w:hyperlink r:id="rId16" w:history="1">
        <w:r w:rsidR="00BB5BD4" w:rsidRPr="008F2F37">
          <w:rPr>
            <w:rStyle w:val="Hyperlink"/>
            <w:rFonts w:cs="Arial"/>
            <w:sz w:val="24"/>
            <w:szCs w:val="24"/>
          </w:rPr>
          <w:t>www.cultura.pe.gov.br</w:t>
        </w:r>
      </w:hyperlink>
      <w:r w:rsidR="00131EFC">
        <w:rPr>
          <w:rStyle w:val="Hyperlink"/>
          <w:rFonts w:cs="Arial"/>
          <w:sz w:val="24"/>
          <w:szCs w:val="24"/>
        </w:rPr>
        <w:t>/nacaocultural</w:t>
      </w:r>
      <w:r w:rsidR="00E35C6F" w:rsidRPr="001447C5">
        <w:rPr>
          <w:rFonts w:cs="Arial"/>
          <w:sz w:val="24"/>
          <w:szCs w:val="24"/>
        </w:rPr>
        <w:t>). Os ganhadores serão informados por e-mail</w:t>
      </w:r>
      <w:r w:rsidR="00124797">
        <w:rPr>
          <w:rFonts w:cs="Arial"/>
          <w:sz w:val="24"/>
          <w:szCs w:val="24"/>
        </w:rPr>
        <w:t xml:space="preserve"> ou telefone</w:t>
      </w:r>
      <w:r w:rsidR="00E35C6F" w:rsidRPr="001447C5">
        <w:rPr>
          <w:rFonts w:cs="Arial"/>
          <w:sz w:val="24"/>
          <w:szCs w:val="24"/>
        </w:rPr>
        <w:t>.</w:t>
      </w:r>
    </w:p>
    <w:p w14:paraId="517EFAB3"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9.4.</w:t>
      </w:r>
      <w:r w:rsidRPr="001447C5">
        <w:rPr>
          <w:rFonts w:cs="Arial"/>
          <w:sz w:val="24"/>
          <w:szCs w:val="24"/>
        </w:rPr>
        <w:t xml:space="preserve"> Os casos omissos serão resolvidos pelos organizadores, ouvidos pela Assessoria de Design Moda e a Comissão Julgadora, quando necessário.</w:t>
      </w:r>
    </w:p>
    <w:p w14:paraId="0F647EA5"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4B60D9">
        <w:rPr>
          <w:rFonts w:cs="Arial"/>
          <w:b/>
          <w:sz w:val="24"/>
          <w:szCs w:val="24"/>
        </w:rPr>
        <w:t>9.5.</w:t>
      </w:r>
      <w:r w:rsidRPr="001447C5">
        <w:rPr>
          <w:rFonts w:cs="Arial"/>
          <w:sz w:val="24"/>
          <w:szCs w:val="24"/>
        </w:rPr>
        <w:t xml:space="preserve"> Integram o presente Edital:</w:t>
      </w:r>
    </w:p>
    <w:p w14:paraId="1D5B3CB6"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Anexo 1 – Declaração de residência;</w:t>
      </w:r>
    </w:p>
    <w:p w14:paraId="5034D182"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Anexo 2 – Ficha de inscrição;</w:t>
      </w:r>
    </w:p>
    <w:p w14:paraId="15563555"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 xml:space="preserve">Anexo 3 – Autorização de manipulação; </w:t>
      </w:r>
    </w:p>
    <w:p w14:paraId="2748ADD6"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Anexo 4 – Modelo do Instrumento de Cessão de Direitos Autorais;</w:t>
      </w:r>
    </w:p>
    <w:p w14:paraId="2A41A7CF"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Anexo 5 – Termo de Compromisso;</w:t>
      </w:r>
    </w:p>
    <w:p w14:paraId="33CF8B77"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lastRenderedPageBreak/>
        <w:t>Anexo 6 – Formulário de Descrição.</w:t>
      </w:r>
    </w:p>
    <w:p w14:paraId="3C2610D9" w14:textId="77777777" w:rsidR="00BC4BF0" w:rsidRDefault="00BC4BF0" w:rsidP="001447C5">
      <w:pPr>
        <w:widowControl w:val="0"/>
        <w:autoSpaceDE w:val="0"/>
        <w:autoSpaceDN w:val="0"/>
        <w:adjustRightInd w:val="0"/>
        <w:spacing w:line="240" w:lineRule="auto"/>
        <w:rPr>
          <w:rFonts w:cs="Arial"/>
          <w:b/>
          <w:bCs/>
          <w:sz w:val="24"/>
          <w:szCs w:val="24"/>
        </w:rPr>
      </w:pPr>
    </w:p>
    <w:p w14:paraId="1B612CA7" w14:textId="68F32AF6" w:rsidR="00E35C6F" w:rsidRPr="00AA2A80" w:rsidRDefault="009A17B0" w:rsidP="001447C5">
      <w:pPr>
        <w:widowControl w:val="0"/>
        <w:autoSpaceDE w:val="0"/>
        <w:autoSpaceDN w:val="0"/>
        <w:adjustRightInd w:val="0"/>
        <w:spacing w:line="240" w:lineRule="auto"/>
        <w:rPr>
          <w:rFonts w:cs="Times"/>
          <w:sz w:val="24"/>
          <w:szCs w:val="24"/>
        </w:rPr>
      </w:pPr>
      <w:r w:rsidRPr="00AA2A80">
        <w:rPr>
          <w:rFonts w:cs="Arial"/>
          <w:b/>
          <w:bCs/>
          <w:sz w:val="24"/>
          <w:szCs w:val="24"/>
        </w:rPr>
        <w:t>Recife</w:t>
      </w:r>
      <w:r w:rsidRPr="0037415F">
        <w:rPr>
          <w:rFonts w:cs="Arial"/>
          <w:b/>
          <w:bCs/>
          <w:color w:val="000000" w:themeColor="text1"/>
          <w:sz w:val="24"/>
          <w:szCs w:val="24"/>
        </w:rPr>
        <w:t>,</w:t>
      </w:r>
      <w:r w:rsidR="00AA2A80" w:rsidRPr="0037415F">
        <w:rPr>
          <w:rFonts w:cs="Arial"/>
          <w:b/>
          <w:bCs/>
          <w:color w:val="000000" w:themeColor="text1"/>
          <w:sz w:val="24"/>
          <w:szCs w:val="24"/>
        </w:rPr>
        <w:t xml:space="preserve"> </w:t>
      </w:r>
      <w:r w:rsidR="00961CFC">
        <w:rPr>
          <w:rFonts w:cs="Arial"/>
          <w:b/>
          <w:bCs/>
          <w:color w:val="000000" w:themeColor="text1"/>
          <w:sz w:val="24"/>
          <w:szCs w:val="24"/>
        </w:rPr>
        <w:t>01</w:t>
      </w:r>
      <w:r w:rsidR="0037415F" w:rsidRPr="0037415F">
        <w:rPr>
          <w:rFonts w:cs="Arial"/>
          <w:b/>
          <w:bCs/>
          <w:color w:val="000000" w:themeColor="text1"/>
          <w:sz w:val="24"/>
          <w:szCs w:val="24"/>
        </w:rPr>
        <w:t xml:space="preserve"> </w:t>
      </w:r>
      <w:r w:rsidR="00F01D01" w:rsidRPr="0037415F">
        <w:rPr>
          <w:rFonts w:cs="Arial"/>
          <w:b/>
          <w:bCs/>
          <w:color w:val="000000" w:themeColor="text1"/>
          <w:sz w:val="24"/>
          <w:szCs w:val="24"/>
        </w:rPr>
        <w:t>de</w:t>
      </w:r>
      <w:r w:rsidR="00961CFC">
        <w:rPr>
          <w:rFonts w:cs="Arial"/>
          <w:b/>
          <w:bCs/>
          <w:color w:val="000000" w:themeColor="text1"/>
          <w:sz w:val="24"/>
          <w:szCs w:val="24"/>
        </w:rPr>
        <w:t xml:space="preserve"> agosto</w:t>
      </w:r>
      <w:r w:rsidR="0037415F">
        <w:rPr>
          <w:rFonts w:cs="Arial"/>
          <w:b/>
          <w:bCs/>
          <w:color w:val="FF0000"/>
          <w:sz w:val="24"/>
          <w:szCs w:val="24"/>
        </w:rPr>
        <w:t xml:space="preserve"> </w:t>
      </w:r>
      <w:r w:rsidR="00F01D01" w:rsidRPr="00AA2A80">
        <w:rPr>
          <w:rFonts w:cs="Arial"/>
          <w:b/>
          <w:bCs/>
          <w:sz w:val="24"/>
          <w:szCs w:val="24"/>
        </w:rPr>
        <w:t>de 2014</w:t>
      </w:r>
      <w:r w:rsidR="00E35C6F" w:rsidRPr="00AA2A80">
        <w:rPr>
          <w:rFonts w:cs="Arial"/>
          <w:b/>
          <w:bCs/>
          <w:sz w:val="24"/>
          <w:szCs w:val="24"/>
        </w:rPr>
        <w:t>.</w:t>
      </w:r>
    </w:p>
    <w:p w14:paraId="79FAB1A5" w14:textId="77777777" w:rsidR="00E35C6F" w:rsidRPr="001447C5" w:rsidRDefault="00E8156C" w:rsidP="001447C5">
      <w:pPr>
        <w:widowControl w:val="0"/>
        <w:autoSpaceDE w:val="0"/>
        <w:autoSpaceDN w:val="0"/>
        <w:adjustRightInd w:val="0"/>
        <w:spacing w:line="240" w:lineRule="auto"/>
        <w:rPr>
          <w:rFonts w:cs="Arial"/>
          <w:b/>
          <w:bCs/>
          <w:sz w:val="24"/>
          <w:szCs w:val="24"/>
        </w:rPr>
      </w:pPr>
      <w:r w:rsidRPr="001447C5">
        <w:rPr>
          <w:rFonts w:cs="Arial"/>
          <w:b/>
          <w:bCs/>
          <w:sz w:val="24"/>
          <w:szCs w:val="24"/>
        </w:rPr>
        <w:t>Marcelo Canuto</w:t>
      </w:r>
    </w:p>
    <w:p w14:paraId="217E02E0"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Secretário de Cultura do Estado de Pernambuco</w:t>
      </w:r>
    </w:p>
    <w:p w14:paraId="7A410FA2" w14:textId="77777777" w:rsidR="00E35C6F" w:rsidRPr="001447C5" w:rsidRDefault="00E35C6F" w:rsidP="001447C5">
      <w:pPr>
        <w:widowControl w:val="0"/>
        <w:autoSpaceDE w:val="0"/>
        <w:autoSpaceDN w:val="0"/>
        <w:adjustRightInd w:val="0"/>
        <w:spacing w:line="240" w:lineRule="auto"/>
        <w:rPr>
          <w:rFonts w:cs="Arial"/>
          <w:b/>
          <w:bCs/>
          <w:sz w:val="24"/>
          <w:szCs w:val="24"/>
        </w:rPr>
      </w:pPr>
    </w:p>
    <w:p w14:paraId="2D01A5E6" w14:textId="77777777" w:rsidR="00E35C6F" w:rsidRPr="001447C5" w:rsidRDefault="00E35C6F" w:rsidP="001447C5">
      <w:pPr>
        <w:widowControl w:val="0"/>
        <w:autoSpaceDE w:val="0"/>
        <w:autoSpaceDN w:val="0"/>
        <w:adjustRightInd w:val="0"/>
        <w:spacing w:line="240" w:lineRule="auto"/>
        <w:rPr>
          <w:rFonts w:cs="Arial"/>
          <w:sz w:val="24"/>
          <w:szCs w:val="24"/>
        </w:rPr>
      </w:pPr>
      <w:r w:rsidRPr="001447C5">
        <w:rPr>
          <w:rFonts w:cs="Arial"/>
          <w:b/>
          <w:bCs/>
          <w:sz w:val="24"/>
          <w:szCs w:val="24"/>
        </w:rPr>
        <w:t>Severino Pessoa dos Santos</w:t>
      </w:r>
    </w:p>
    <w:p w14:paraId="33463FB3"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Diretor Presidente da FUNDARPE</w:t>
      </w:r>
    </w:p>
    <w:p w14:paraId="29067305" w14:textId="77777777" w:rsidR="00E35C6F" w:rsidRPr="001447C5" w:rsidRDefault="00ED37F8" w:rsidP="001447C5">
      <w:pPr>
        <w:rPr>
          <w:rFonts w:cs="Times"/>
          <w:sz w:val="24"/>
          <w:szCs w:val="24"/>
        </w:rPr>
      </w:pPr>
      <w:r w:rsidRPr="001447C5">
        <w:rPr>
          <w:rFonts w:cs="Times"/>
          <w:sz w:val="24"/>
          <w:szCs w:val="24"/>
        </w:rPr>
        <w:br w:type="page"/>
      </w:r>
      <w:r w:rsidR="00E35C6F" w:rsidRPr="001447C5">
        <w:rPr>
          <w:rFonts w:cs="Arial"/>
          <w:b/>
          <w:bCs/>
          <w:sz w:val="24"/>
          <w:szCs w:val="24"/>
        </w:rPr>
        <w:lastRenderedPageBreak/>
        <w:t>ANEXO 1</w:t>
      </w:r>
    </w:p>
    <w:p w14:paraId="77775B1C"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DECLARAÇÃO DE RESIDÊNCIA</w:t>
      </w:r>
    </w:p>
    <w:p w14:paraId="38EF2846" w14:textId="77777777" w:rsidR="00E35C6F" w:rsidRPr="001447C5" w:rsidRDefault="00E35C6F" w:rsidP="001447C5">
      <w:pPr>
        <w:widowControl w:val="0"/>
        <w:autoSpaceDE w:val="0"/>
        <w:autoSpaceDN w:val="0"/>
        <w:adjustRightInd w:val="0"/>
        <w:spacing w:line="240" w:lineRule="auto"/>
        <w:rPr>
          <w:rFonts w:cs="Times"/>
          <w:sz w:val="24"/>
          <w:szCs w:val="24"/>
        </w:rPr>
      </w:pPr>
    </w:p>
    <w:p w14:paraId="49E8DCDF" w14:textId="77777777" w:rsidR="00E35C6F" w:rsidRPr="001447C5" w:rsidRDefault="00E35C6F" w:rsidP="001447C5">
      <w:pPr>
        <w:widowControl w:val="0"/>
        <w:autoSpaceDE w:val="0"/>
        <w:autoSpaceDN w:val="0"/>
        <w:adjustRightInd w:val="0"/>
        <w:spacing w:line="240" w:lineRule="auto"/>
        <w:rPr>
          <w:rFonts w:cs="Times"/>
          <w:sz w:val="24"/>
          <w:szCs w:val="24"/>
        </w:rPr>
      </w:pPr>
    </w:p>
    <w:p w14:paraId="056E2FE1" w14:textId="77777777" w:rsidR="00E35C6F" w:rsidRPr="001447C5" w:rsidRDefault="00E35C6F" w:rsidP="001447C5">
      <w:pPr>
        <w:widowControl w:val="0"/>
        <w:autoSpaceDE w:val="0"/>
        <w:autoSpaceDN w:val="0"/>
        <w:adjustRightInd w:val="0"/>
        <w:spacing w:line="240" w:lineRule="auto"/>
        <w:rPr>
          <w:rFonts w:cs="Times"/>
          <w:sz w:val="24"/>
          <w:szCs w:val="24"/>
        </w:rPr>
      </w:pPr>
    </w:p>
    <w:p w14:paraId="6F2F8E8C" w14:textId="77777777" w:rsidR="00E35C6F" w:rsidRPr="001447C5" w:rsidRDefault="00E35C6F" w:rsidP="001447C5">
      <w:pPr>
        <w:widowControl w:val="0"/>
        <w:autoSpaceDE w:val="0"/>
        <w:autoSpaceDN w:val="0"/>
        <w:adjustRightInd w:val="0"/>
        <w:spacing w:line="240" w:lineRule="auto"/>
        <w:rPr>
          <w:rFonts w:cs="Times"/>
          <w:sz w:val="24"/>
          <w:szCs w:val="24"/>
        </w:rPr>
      </w:pPr>
    </w:p>
    <w:p w14:paraId="0E7C7976" w14:textId="15958953"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Eu, _________________________________________________________, inscrito no CPF sob o número ___________________, RG número ________________, decla</w:t>
      </w:r>
      <w:r w:rsidR="00BD4F49" w:rsidRPr="001447C5">
        <w:rPr>
          <w:rFonts w:cs="Arial"/>
          <w:sz w:val="24"/>
          <w:szCs w:val="24"/>
        </w:rPr>
        <w:t xml:space="preserve">ro, para fins do </w:t>
      </w:r>
      <w:r w:rsidR="0046465A" w:rsidRPr="001447C5">
        <w:rPr>
          <w:rFonts w:cs="Arial"/>
          <w:b/>
          <w:bCs/>
          <w:sz w:val="24"/>
          <w:szCs w:val="24"/>
        </w:rPr>
        <w:t xml:space="preserve">EDITAL CONVOCATÓRIA PARA SELEÇÃO DE PÔSTER FESTIVAL PERNAMBUCO NAÇÃO CULTURAL 2014/ _______________ (Indicar a região) </w:t>
      </w:r>
      <w:r w:rsidRPr="001447C5">
        <w:rPr>
          <w:rFonts w:cs="Arial"/>
          <w:sz w:val="24"/>
          <w:szCs w:val="24"/>
        </w:rPr>
        <w:t>que resido na cidade de _______________________, na região______________________ há pelo menos 1 (um) ano.</w:t>
      </w:r>
      <w:r w:rsidR="0037415F">
        <w:rPr>
          <w:rFonts w:cs="Arial"/>
          <w:sz w:val="24"/>
          <w:szCs w:val="24"/>
        </w:rPr>
        <w:t xml:space="preserve"> </w:t>
      </w:r>
      <w:r w:rsidRPr="001447C5">
        <w:rPr>
          <w:rFonts w:cs="Arial"/>
          <w:sz w:val="24"/>
          <w:szCs w:val="24"/>
        </w:rPr>
        <w:t>Declaro ainda que, na hipótese de, por qualquer razão, restar comprovada a falsidade das informações por mim apresentadas, estar ciente das consequências citadas no parágrafo único</w:t>
      </w:r>
    </w:p>
    <w:p w14:paraId="584C6D39" w14:textId="77777777" w:rsidR="00E35C6F" w:rsidRPr="001447C5" w:rsidRDefault="00E35C6F" w:rsidP="001447C5">
      <w:pPr>
        <w:widowControl w:val="0"/>
        <w:autoSpaceDE w:val="0"/>
        <w:autoSpaceDN w:val="0"/>
        <w:adjustRightInd w:val="0"/>
        <w:spacing w:line="240" w:lineRule="auto"/>
        <w:jc w:val="both"/>
        <w:rPr>
          <w:rFonts w:cs="Times"/>
          <w:sz w:val="24"/>
          <w:szCs w:val="24"/>
        </w:rPr>
      </w:pPr>
    </w:p>
    <w:p w14:paraId="0706F6E2" w14:textId="77777777" w:rsidR="00E35C6F" w:rsidRPr="001447C5" w:rsidRDefault="00E35C6F" w:rsidP="001447C5">
      <w:pPr>
        <w:widowControl w:val="0"/>
        <w:autoSpaceDE w:val="0"/>
        <w:autoSpaceDN w:val="0"/>
        <w:adjustRightInd w:val="0"/>
        <w:spacing w:line="240" w:lineRule="auto"/>
        <w:rPr>
          <w:rFonts w:cs="Arial"/>
          <w:b/>
          <w:bCs/>
          <w:sz w:val="24"/>
          <w:szCs w:val="24"/>
        </w:rPr>
      </w:pPr>
      <w:r w:rsidRPr="001447C5">
        <w:rPr>
          <w:rFonts w:cs="Arial"/>
          <w:b/>
          <w:bCs/>
          <w:sz w:val="24"/>
          <w:szCs w:val="24"/>
        </w:rPr>
        <w:t xml:space="preserve">  </w:t>
      </w:r>
    </w:p>
    <w:p w14:paraId="3139E10B"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__</w:t>
      </w:r>
      <w:r w:rsidR="0046465A" w:rsidRPr="001447C5">
        <w:rPr>
          <w:rFonts w:cs="Arial"/>
          <w:sz w:val="24"/>
          <w:szCs w:val="24"/>
        </w:rPr>
        <w:t>_____ de _______________ de 2014</w:t>
      </w:r>
      <w:r w:rsidRPr="001447C5">
        <w:rPr>
          <w:rFonts w:cs="Arial"/>
          <w:sz w:val="24"/>
          <w:szCs w:val="24"/>
        </w:rPr>
        <w:t>.</w:t>
      </w:r>
    </w:p>
    <w:p w14:paraId="147B2B88" w14:textId="77777777" w:rsidR="00854C06" w:rsidRPr="001447C5" w:rsidRDefault="00854C06" w:rsidP="001447C5">
      <w:pPr>
        <w:widowControl w:val="0"/>
        <w:autoSpaceDE w:val="0"/>
        <w:autoSpaceDN w:val="0"/>
        <w:adjustRightInd w:val="0"/>
        <w:spacing w:line="240" w:lineRule="auto"/>
        <w:rPr>
          <w:rFonts w:cs="Arial"/>
          <w:sz w:val="24"/>
          <w:szCs w:val="24"/>
        </w:rPr>
      </w:pPr>
    </w:p>
    <w:p w14:paraId="5441AD4A"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___________________________________</w:t>
      </w:r>
    </w:p>
    <w:p w14:paraId="76A1C227"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Assinatura</w:t>
      </w:r>
    </w:p>
    <w:p w14:paraId="36A23CF1" w14:textId="77777777" w:rsidR="00E35C6F" w:rsidRPr="001447C5" w:rsidRDefault="00E35C6F" w:rsidP="001447C5">
      <w:pPr>
        <w:widowControl w:val="0"/>
        <w:autoSpaceDE w:val="0"/>
        <w:autoSpaceDN w:val="0"/>
        <w:adjustRightInd w:val="0"/>
        <w:spacing w:line="240" w:lineRule="auto"/>
        <w:rPr>
          <w:rFonts w:cs="Times"/>
          <w:sz w:val="24"/>
          <w:szCs w:val="24"/>
        </w:rPr>
      </w:pPr>
    </w:p>
    <w:p w14:paraId="0908BD40" w14:textId="77777777" w:rsidR="00E35C6F" w:rsidRPr="001447C5" w:rsidRDefault="00E35C6F" w:rsidP="001447C5">
      <w:pPr>
        <w:widowControl w:val="0"/>
        <w:autoSpaceDE w:val="0"/>
        <w:autoSpaceDN w:val="0"/>
        <w:adjustRightInd w:val="0"/>
        <w:spacing w:line="240" w:lineRule="auto"/>
        <w:rPr>
          <w:rFonts w:cs="Times"/>
          <w:sz w:val="24"/>
          <w:szCs w:val="24"/>
        </w:rPr>
      </w:pPr>
    </w:p>
    <w:p w14:paraId="2F50EF9B" w14:textId="77777777" w:rsidR="00E35C6F" w:rsidRPr="001447C5" w:rsidRDefault="00E35C6F" w:rsidP="001447C5">
      <w:pPr>
        <w:widowControl w:val="0"/>
        <w:autoSpaceDE w:val="0"/>
        <w:autoSpaceDN w:val="0"/>
        <w:adjustRightInd w:val="0"/>
        <w:spacing w:line="240" w:lineRule="auto"/>
        <w:rPr>
          <w:rFonts w:cs="Times"/>
          <w:sz w:val="24"/>
          <w:szCs w:val="24"/>
        </w:rPr>
      </w:pPr>
    </w:p>
    <w:p w14:paraId="4F04DF5B" w14:textId="77777777" w:rsidR="00E35C6F" w:rsidRPr="001447C5" w:rsidRDefault="00E35C6F" w:rsidP="001447C5">
      <w:pPr>
        <w:widowControl w:val="0"/>
        <w:autoSpaceDE w:val="0"/>
        <w:autoSpaceDN w:val="0"/>
        <w:adjustRightInd w:val="0"/>
        <w:spacing w:line="240" w:lineRule="auto"/>
        <w:rPr>
          <w:rFonts w:cs="Times"/>
          <w:sz w:val="24"/>
          <w:szCs w:val="24"/>
        </w:rPr>
      </w:pPr>
    </w:p>
    <w:p w14:paraId="08F97BEE" w14:textId="77777777" w:rsidR="00E35C6F" w:rsidRPr="001447C5" w:rsidRDefault="00E35C6F" w:rsidP="001447C5">
      <w:pPr>
        <w:widowControl w:val="0"/>
        <w:autoSpaceDE w:val="0"/>
        <w:autoSpaceDN w:val="0"/>
        <w:adjustRightInd w:val="0"/>
        <w:spacing w:line="240" w:lineRule="auto"/>
        <w:rPr>
          <w:rFonts w:cs="Times"/>
          <w:sz w:val="24"/>
          <w:szCs w:val="24"/>
        </w:rPr>
      </w:pPr>
    </w:p>
    <w:p w14:paraId="66141314" w14:textId="77777777" w:rsidR="00E35C6F" w:rsidRPr="001447C5" w:rsidRDefault="00E35C6F" w:rsidP="001447C5">
      <w:pPr>
        <w:widowControl w:val="0"/>
        <w:autoSpaceDE w:val="0"/>
        <w:autoSpaceDN w:val="0"/>
        <w:adjustRightInd w:val="0"/>
        <w:spacing w:line="240" w:lineRule="auto"/>
        <w:rPr>
          <w:rFonts w:cs="Times"/>
          <w:sz w:val="24"/>
          <w:szCs w:val="24"/>
        </w:rPr>
      </w:pPr>
    </w:p>
    <w:p w14:paraId="2B2CDA42" w14:textId="77777777" w:rsidR="00AA2A80" w:rsidRDefault="00AA2A80" w:rsidP="001447C5">
      <w:pPr>
        <w:widowControl w:val="0"/>
        <w:autoSpaceDE w:val="0"/>
        <w:autoSpaceDN w:val="0"/>
        <w:adjustRightInd w:val="0"/>
        <w:spacing w:line="240" w:lineRule="auto"/>
        <w:rPr>
          <w:rFonts w:cs="Times"/>
          <w:sz w:val="24"/>
          <w:szCs w:val="24"/>
        </w:rPr>
      </w:pPr>
    </w:p>
    <w:p w14:paraId="72BDD058"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lastRenderedPageBreak/>
        <w:t>ANEXO 2</w:t>
      </w:r>
    </w:p>
    <w:p w14:paraId="76EEACE9"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FICHA DE INSCRIÇÃO</w:t>
      </w:r>
    </w:p>
    <w:p w14:paraId="3D6C6B0B" w14:textId="77777777" w:rsidR="00E35C6F" w:rsidRPr="001447C5" w:rsidRDefault="00E35C6F" w:rsidP="001447C5">
      <w:pPr>
        <w:widowControl w:val="0"/>
        <w:autoSpaceDE w:val="0"/>
        <w:autoSpaceDN w:val="0"/>
        <w:adjustRightInd w:val="0"/>
        <w:spacing w:line="240" w:lineRule="auto"/>
        <w:rPr>
          <w:rFonts w:cs="Times"/>
          <w:sz w:val="24"/>
          <w:szCs w:val="24"/>
        </w:rPr>
      </w:pPr>
    </w:p>
    <w:p w14:paraId="03535D57" w14:textId="77777777" w:rsidR="00E35C6F" w:rsidRPr="001447C5" w:rsidRDefault="00E35C6F" w:rsidP="001447C5">
      <w:pPr>
        <w:widowControl w:val="0"/>
        <w:autoSpaceDE w:val="0"/>
        <w:autoSpaceDN w:val="0"/>
        <w:adjustRightInd w:val="0"/>
        <w:spacing w:line="240" w:lineRule="auto"/>
        <w:rPr>
          <w:rFonts w:cs="Times"/>
          <w:sz w:val="24"/>
          <w:szCs w:val="24"/>
        </w:rPr>
      </w:pPr>
    </w:p>
    <w:p w14:paraId="30308C00"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Nome: ____________________________________________________________</w:t>
      </w:r>
    </w:p>
    <w:p w14:paraId="5177BB16"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Título do pôster inscrito: ______________________________________________</w:t>
      </w:r>
    </w:p>
    <w:p w14:paraId="795118B9"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Endereço: __________________________________________ n° _____________</w:t>
      </w:r>
    </w:p>
    <w:p w14:paraId="372E7A54"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Cidade: _________________________ Região: ________________________- PE                                               CEP: ______________________________________________________________</w:t>
      </w:r>
    </w:p>
    <w:p w14:paraId="0D17AB94" w14:textId="77777777" w:rsidR="00E35C6F" w:rsidRPr="001447C5" w:rsidRDefault="00E35C6F" w:rsidP="001447C5">
      <w:pPr>
        <w:widowControl w:val="0"/>
        <w:autoSpaceDE w:val="0"/>
        <w:autoSpaceDN w:val="0"/>
        <w:adjustRightInd w:val="0"/>
        <w:spacing w:line="240" w:lineRule="auto"/>
        <w:rPr>
          <w:rFonts w:cs="Times"/>
          <w:sz w:val="24"/>
          <w:szCs w:val="24"/>
        </w:rPr>
      </w:pPr>
      <w:proofErr w:type="spellStart"/>
      <w:r w:rsidRPr="001447C5">
        <w:rPr>
          <w:rFonts w:cs="Arial"/>
          <w:sz w:val="24"/>
          <w:szCs w:val="24"/>
        </w:rPr>
        <w:t>Email</w:t>
      </w:r>
      <w:proofErr w:type="spellEnd"/>
      <w:r w:rsidRPr="001447C5">
        <w:rPr>
          <w:rFonts w:cs="Arial"/>
          <w:sz w:val="24"/>
          <w:szCs w:val="24"/>
        </w:rPr>
        <w:t>: _____________________________________________________________</w:t>
      </w:r>
    </w:p>
    <w:p w14:paraId="601E160B"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CPF: _____________________________ RG: ______________________________</w:t>
      </w:r>
    </w:p>
    <w:p w14:paraId="7D40968F"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Data de nascimento: _____/ _____/ ______</w:t>
      </w:r>
    </w:p>
    <w:p w14:paraId="31DCE1BD"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Telefone convencional: _______________________________________________</w:t>
      </w:r>
    </w:p>
    <w:p w14:paraId="01CCD7D2"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Telefone celular: ____________________________________________________</w:t>
      </w:r>
    </w:p>
    <w:p w14:paraId="2A8043B2"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Profissão: __________________________________________________________</w:t>
      </w:r>
    </w:p>
    <w:p w14:paraId="15B1C42F" w14:textId="77777777" w:rsidR="00E35C6F" w:rsidRPr="001447C5" w:rsidRDefault="00E35C6F" w:rsidP="001447C5">
      <w:pPr>
        <w:widowControl w:val="0"/>
        <w:autoSpaceDE w:val="0"/>
        <w:autoSpaceDN w:val="0"/>
        <w:adjustRightInd w:val="0"/>
        <w:spacing w:line="240" w:lineRule="auto"/>
        <w:rPr>
          <w:rFonts w:cs="Times"/>
          <w:sz w:val="24"/>
          <w:szCs w:val="24"/>
        </w:rPr>
      </w:pPr>
    </w:p>
    <w:p w14:paraId="5FBFF240" w14:textId="77777777" w:rsidR="00E35C6F" w:rsidRDefault="00E35C6F" w:rsidP="001447C5">
      <w:pPr>
        <w:widowControl w:val="0"/>
        <w:autoSpaceDE w:val="0"/>
        <w:autoSpaceDN w:val="0"/>
        <w:adjustRightInd w:val="0"/>
        <w:spacing w:line="240" w:lineRule="auto"/>
        <w:rPr>
          <w:rFonts w:cs="Times"/>
          <w:sz w:val="24"/>
          <w:szCs w:val="24"/>
        </w:rPr>
      </w:pPr>
    </w:p>
    <w:p w14:paraId="61BD5D69" w14:textId="77777777" w:rsidR="00AA2A80" w:rsidRDefault="00AA2A80" w:rsidP="001447C5">
      <w:pPr>
        <w:widowControl w:val="0"/>
        <w:autoSpaceDE w:val="0"/>
        <w:autoSpaceDN w:val="0"/>
        <w:adjustRightInd w:val="0"/>
        <w:spacing w:line="240" w:lineRule="auto"/>
        <w:rPr>
          <w:rFonts w:cs="Times"/>
          <w:sz w:val="24"/>
          <w:szCs w:val="24"/>
        </w:rPr>
      </w:pPr>
    </w:p>
    <w:p w14:paraId="38B56F05" w14:textId="77777777" w:rsidR="00AA2A80" w:rsidRDefault="00AA2A80" w:rsidP="001447C5">
      <w:pPr>
        <w:widowControl w:val="0"/>
        <w:autoSpaceDE w:val="0"/>
        <w:autoSpaceDN w:val="0"/>
        <w:adjustRightInd w:val="0"/>
        <w:spacing w:line="240" w:lineRule="auto"/>
        <w:rPr>
          <w:rFonts w:cs="Times"/>
          <w:sz w:val="24"/>
          <w:szCs w:val="24"/>
        </w:rPr>
      </w:pPr>
    </w:p>
    <w:p w14:paraId="2370DF8C" w14:textId="77777777" w:rsidR="00AA2A80" w:rsidRDefault="00AA2A80" w:rsidP="001447C5">
      <w:pPr>
        <w:widowControl w:val="0"/>
        <w:autoSpaceDE w:val="0"/>
        <w:autoSpaceDN w:val="0"/>
        <w:adjustRightInd w:val="0"/>
        <w:spacing w:line="240" w:lineRule="auto"/>
        <w:rPr>
          <w:rFonts w:cs="Times"/>
          <w:sz w:val="24"/>
          <w:szCs w:val="24"/>
        </w:rPr>
      </w:pPr>
    </w:p>
    <w:p w14:paraId="3C3CB156" w14:textId="77777777" w:rsidR="00AA2A80" w:rsidRDefault="00AA2A80" w:rsidP="001447C5">
      <w:pPr>
        <w:widowControl w:val="0"/>
        <w:autoSpaceDE w:val="0"/>
        <w:autoSpaceDN w:val="0"/>
        <w:adjustRightInd w:val="0"/>
        <w:spacing w:line="240" w:lineRule="auto"/>
        <w:rPr>
          <w:rFonts w:cs="Times"/>
          <w:sz w:val="24"/>
          <w:szCs w:val="24"/>
        </w:rPr>
      </w:pPr>
    </w:p>
    <w:p w14:paraId="7F6C01E9" w14:textId="77777777" w:rsidR="00AA2A80" w:rsidRDefault="00AA2A80" w:rsidP="001447C5">
      <w:pPr>
        <w:widowControl w:val="0"/>
        <w:autoSpaceDE w:val="0"/>
        <w:autoSpaceDN w:val="0"/>
        <w:adjustRightInd w:val="0"/>
        <w:spacing w:line="240" w:lineRule="auto"/>
        <w:rPr>
          <w:rFonts w:cs="Times"/>
          <w:sz w:val="24"/>
          <w:szCs w:val="24"/>
        </w:rPr>
      </w:pPr>
    </w:p>
    <w:p w14:paraId="6D924765" w14:textId="77777777" w:rsidR="00AA2A80" w:rsidRDefault="00AA2A80" w:rsidP="001447C5">
      <w:pPr>
        <w:widowControl w:val="0"/>
        <w:autoSpaceDE w:val="0"/>
        <w:autoSpaceDN w:val="0"/>
        <w:adjustRightInd w:val="0"/>
        <w:spacing w:line="240" w:lineRule="auto"/>
        <w:rPr>
          <w:rFonts w:cs="Arial"/>
          <w:b/>
          <w:bCs/>
          <w:sz w:val="24"/>
          <w:szCs w:val="24"/>
        </w:rPr>
      </w:pPr>
    </w:p>
    <w:p w14:paraId="1FC9E25B" w14:textId="77777777" w:rsidR="00763021" w:rsidRDefault="00763021" w:rsidP="001447C5">
      <w:pPr>
        <w:widowControl w:val="0"/>
        <w:autoSpaceDE w:val="0"/>
        <w:autoSpaceDN w:val="0"/>
        <w:adjustRightInd w:val="0"/>
        <w:spacing w:line="240" w:lineRule="auto"/>
        <w:rPr>
          <w:rFonts w:cs="Arial"/>
          <w:b/>
          <w:bCs/>
          <w:sz w:val="24"/>
          <w:szCs w:val="24"/>
        </w:rPr>
      </w:pPr>
    </w:p>
    <w:p w14:paraId="1EFD8FDB" w14:textId="77777777" w:rsidR="00763021" w:rsidRDefault="00763021" w:rsidP="001447C5">
      <w:pPr>
        <w:widowControl w:val="0"/>
        <w:autoSpaceDE w:val="0"/>
        <w:autoSpaceDN w:val="0"/>
        <w:adjustRightInd w:val="0"/>
        <w:spacing w:line="240" w:lineRule="auto"/>
        <w:rPr>
          <w:rFonts w:cs="Arial"/>
          <w:b/>
          <w:bCs/>
          <w:sz w:val="24"/>
          <w:szCs w:val="24"/>
        </w:rPr>
      </w:pPr>
    </w:p>
    <w:p w14:paraId="00849363" w14:textId="77777777" w:rsidR="00763021" w:rsidRDefault="00763021" w:rsidP="001447C5">
      <w:pPr>
        <w:widowControl w:val="0"/>
        <w:autoSpaceDE w:val="0"/>
        <w:autoSpaceDN w:val="0"/>
        <w:adjustRightInd w:val="0"/>
        <w:spacing w:line="240" w:lineRule="auto"/>
        <w:rPr>
          <w:rFonts w:cs="Arial"/>
          <w:b/>
          <w:bCs/>
          <w:sz w:val="24"/>
          <w:szCs w:val="24"/>
        </w:rPr>
      </w:pPr>
    </w:p>
    <w:p w14:paraId="7916F3BC"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DECLARAÇÃO DE AUTORIA</w:t>
      </w:r>
    </w:p>
    <w:p w14:paraId="00916B0A" w14:textId="77777777" w:rsidR="00E35C6F" w:rsidRPr="001447C5" w:rsidRDefault="00E35C6F" w:rsidP="001447C5">
      <w:pPr>
        <w:widowControl w:val="0"/>
        <w:autoSpaceDE w:val="0"/>
        <w:autoSpaceDN w:val="0"/>
        <w:adjustRightInd w:val="0"/>
        <w:spacing w:line="240" w:lineRule="auto"/>
        <w:rPr>
          <w:rFonts w:cs="Times"/>
          <w:sz w:val="24"/>
          <w:szCs w:val="24"/>
        </w:rPr>
      </w:pPr>
    </w:p>
    <w:p w14:paraId="65C40153" w14:textId="37DBD70E"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Eu, _______________________________________________________, dados acima especificados,</w:t>
      </w:r>
      <w:r w:rsidR="00BD4F49" w:rsidRPr="001447C5">
        <w:rPr>
          <w:rFonts w:cs="Arial"/>
          <w:sz w:val="24"/>
          <w:szCs w:val="24"/>
        </w:rPr>
        <w:t xml:space="preserve"> declaro que conheço </w:t>
      </w:r>
      <w:r w:rsidR="00947DBA">
        <w:rPr>
          <w:rFonts w:cs="Arial"/>
          <w:sz w:val="24"/>
          <w:szCs w:val="24"/>
        </w:rPr>
        <w:t xml:space="preserve">a </w:t>
      </w:r>
      <w:r w:rsidR="00CD5C5A" w:rsidRPr="001447C5">
        <w:rPr>
          <w:rFonts w:cs="Arial"/>
          <w:b/>
          <w:bCs/>
          <w:sz w:val="24"/>
          <w:szCs w:val="24"/>
        </w:rPr>
        <w:t>CONVOCATÓRIA PARA SELEÇÃO DE PÔSTER FESTIVAL PERNAMBUCO NAÇÃO CULTURAL 2014</w:t>
      </w:r>
      <w:r w:rsidR="00ED62CD">
        <w:rPr>
          <w:rFonts w:cs="Arial"/>
          <w:b/>
          <w:bCs/>
          <w:sz w:val="24"/>
          <w:szCs w:val="24"/>
        </w:rPr>
        <w:t xml:space="preserve"> </w:t>
      </w:r>
      <w:r w:rsidRPr="001447C5">
        <w:rPr>
          <w:rFonts w:cs="Arial"/>
          <w:sz w:val="24"/>
          <w:szCs w:val="24"/>
        </w:rPr>
        <w:t>e aceito integralmente seus termos, preencho todos os requisitos exigidos e sou autor do PÔSTER inscrito.</w:t>
      </w:r>
    </w:p>
    <w:p w14:paraId="2B73AAD1" w14:textId="77777777" w:rsidR="00E35C6F" w:rsidRPr="001447C5" w:rsidRDefault="00E35C6F" w:rsidP="001447C5">
      <w:pPr>
        <w:widowControl w:val="0"/>
        <w:autoSpaceDE w:val="0"/>
        <w:autoSpaceDN w:val="0"/>
        <w:adjustRightInd w:val="0"/>
        <w:spacing w:line="240" w:lineRule="auto"/>
        <w:rPr>
          <w:rFonts w:cs="Times"/>
          <w:sz w:val="24"/>
          <w:szCs w:val="24"/>
        </w:rPr>
      </w:pPr>
    </w:p>
    <w:p w14:paraId="0F6CD4D1" w14:textId="77777777" w:rsidR="00E35C6F" w:rsidRPr="001447C5" w:rsidRDefault="00E35C6F" w:rsidP="001447C5">
      <w:pPr>
        <w:widowControl w:val="0"/>
        <w:autoSpaceDE w:val="0"/>
        <w:autoSpaceDN w:val="0"/>
        <w:adjustRightInd w:val="0"/>
        <w:spacing w:line="240" w:lineRule="auto"/>
        <w:rPr>
          <w:rFonts w:cs="Times"/>
          <w:sz w:val="24"/>
          <w:szCs w:val="24"/>
        </w:rPr>
      </w:pPr>
    </w:p>
    <w:p w14:paraId="5D2D14F0" w14:textId="77777777" w:rsidR="00E35C6F" w:rsidRPr="001447C5" w:rsidRDefault="00E35C6F" w:rsidP="001447C5">
      <w:pPr>
        <w:widowControl w:val="0"/>
        <w:autoSpaceDE w:val="0"/>
        <w:autoSpaceDN w:val="0"/>
        <w:adjustRightInd w:val="0"/>
        <w:spacing w:line="240" w:lineRule="auto"/>
        <w:rPr>
          <w:rFonts w:cs="Times"/>
          <w:sz w:val="24"/>
          <w:szCs w:val="24"/>
        </w:rPr>
      </w:pPr>
    </w:p>
    <w:p w14:paraId="2589322D" w14:textId="77777777" w:rsidR="00EA4DD7" w:rsidRPr="001447C5" w:rsidRDefault="00E35C6F" w:rsidP="001447C5">
      <w:pPr>
        <w:widowControl w:val="0"/>
        <w:autoSpaceDE w:val="0"/>
        <w:autoSpaceDN w:val="0"/>
        <w:adjustRightInd w:val="0"/>
        <w:spacing w:line="240" w:lineRule="auto"/>
        <w:rPr>
          <w:rFonts w:cs="Arial"/>
          <w:sz w:val="24"/>
          <w:szCs w:val="24"/>
        </w:rPr>
      </w:pPr>
      <w:r w:rsidRPr="001447C5">
        <w:rPr>
          <w:rFonts w:cs="Arial"/>
          <w:sz w:val="24"/>
          <w:szCs w:val="24"/>
        </w:rPr>
        <w:t>__</w:t>
      </w:r>
      <w:r w:rsidR="00EA4DD7" w:rsidRPr="001447C5">
        <w:rPr>
          <w:rFonts w:cs="Arial"/>
          <w:sz w:val="24"/>
          <w:szCs w:val="24"/>
        </w:rPr>
        <w:t>_____ de _______________ de 2014.</w:t>
      </w:r>
    </w:p>
    <w:p w14:paraId="1B56ACE9" w14:textId="77777777" w:rsidR="00E35C6F" w:rsidRPr="001447C5" w:rsidRDefault="00E35C6F" w:rsidP="001447C5">
      <w:pPr>
        <w:widowControl w:val="0"/>
        <w:autoSpaceDE w:val="0"/>
        <w:autoSpaceDN w:val="0"/>
        <w:adjustRightInd w:val="0"/>
        <w:spacing w:line="240" w:lineRule="auto"/>
        <w:rPr>
          <w:rFonts w:cs="Times"/>
          <w:sz w:val="24"/>
          <w:szCs w:val="24"/>
        </w:rPr>
      </w:pPr>
    </w:p>
    <w:p w14:paraId="673421D6"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___________________________________</w:t>
      </w:r>
    </w:p>
    <w:p w14:paraId="5602FB9D"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Assinatura</w:t>
      </w:r>
    </w:p>
    <w:p w14:paraId="4B7B8CF4" w14:textId="77777777" w:rsidR="00E35C6F" w:rsidRPr="001447C5" w:rsidRDefault="00E35C6F" w:rsidP="001447C5">
      <w:pPr>
        <w:widowControl w:val="0"/>
        <w:autoSpaceDE w:val="0"/>
        <w:autoSpaceDN w:val="0"/>
        <w:adjustRightInd w:val="0"/>
        <w:spacing w:line="240" w:lineRule="auto"/>
        <w:rPr>
          <w:rFonts w:cs="Times"/>
          <w:sz w:val="24"/>
          <w:szCs w:val="24"/>
        </w:rPr>
      </w:pPr>
    </w:p>
    <w:p w14:paraId="5DDB3B17" w14:textId="77777777" w:rsidR="00E35C6F" w:rsidRPr="001447C5" w:rsidRDefault="00E35C6F" w:rsidP="001447C5">
      <w:pPr>
        <w:widowControl w:val="0"/>
        <w:autoSpaceDE w:val="0"/>
        <w:autoSpaceDN w:val="0"/>
        <w:adjustRightInd w:val="0"/>
        <w:spacing w:line="240" w:lineRule="auto"/>
        <w:rPr>
          <w:rFonts w:cs="Times"/>
          <w:sz w:val="24"/>
          <w:szCs w:val="24"/>
        </w:rPr>
      </w:pPr>
    </w:p>
    <w:p w14:paraId="3E76C203" w14:textId="77777777" w:rsidR="00E35C6F" w:rsidRPr="001447C5" w:rsidRDefault="00E35C6F" w:rsidP="001447C5">
      <w:pPr>
        <w:widowControl w:val="0"/>
        <w:autoSpaceDE w:val="0"/>
        <w:autoSpaceDN w:val="0"/>
        <w:adjustRightInd w:val="0"/>
        <w:spacing w:line="240" w:lineRule="auto"/>
        <w:rPr>
          <w:rFonts w:cs="Times"/>
          <w:sz w:val="24"/>
          <w:szCs w:val="24"/>
        </w:rPr>
      </w:pPr>
    </w:p>
    <w:p w14:paraId="6CFDD311" w14:textId="77777777" w:rsidR="00E35C6F" w:rsidRPr="001447C5" w:rsidRDefault="00E35C6F" w:rsidP="001447C5">
      <w:pPr>
        <w:widowControl w:val="0"/>
        <w:autoSpaceDE w:val="0"/>
        <w:autoSpaceDN w:val="0"/>
        <w:adjustRightInd w:val="0"/>
        <w:spacing w:line="240" w:lineRule="auto"/>
        <w:rPr>
          <w:rFonts w:cs="Times"/>
          <w:sz w:val="24"/>
          <w:szCs w:val="24"/>
        </w:rPr>
      </w:pPr>
    </w:p>
    <w:p w14:paraId="6097152E" w14:textId="77777777" w:rsidR="00E35C6F" w:rsidRPr="001447C5" w:rsidRDefault="00E35C6F" w:rsidP="001447C5">
      <w:pPr>
        <w:widowControl w:val="0"/>
        <w:autoSpaceDE w:val="0"/>
        <w:autoSpaceDN w:val="0"/>
        <w:adjustRightInd w:val="0"/>
        <w:spacing w:line="240" w:lineRule="auto"/>
        <w:rPr>
          <w:rFonts w:cs="Times"/>
          <w:sz w:val="24"/>
          <w:szCs w:val="24"/>
        </w:rPr>
      </w:pPr>
    </w:p>
    <w:p w14:paraId="1F147608" w14:textId="77777777" w:rsidR="00E35C6F" w:rsidRPr="001447C5" w:rsidRDefault="00E35C6F" w:rsidP="001447C5">
      <w:pPr>
        <w:widowControl w:val="0"/>
        <w:autoSpaceDE w:val="0"/>
        <w:autoSpaceDN w:val="0"/>
        <w:adjustRightInd w:val="0"/>
        <w:spacing w:line="240" w:lineRule="auto"/>
        <w:rPr>
          <w:rFonts w:cs="Times"/>
          <w:sz w:val="24"/>
          <w:szCs w:val="24"/>
        </w:rPr>
      </w:pPr>
    </w:p>
    <w:p w14:paraId="6F00CF18" w14:textId="77777777" w:rsidR="00E35C6F" w:rsidRPr="001447C5" w:rsidRDefault="00E35C6F" w:rsidP="001447C5">
      <w:pPr>
        <w:widowControl w:val="0"/>
        <w:autoSpaceDE w:val="0"/>
        <w:autoSpaceDN w:val="0"/>
        <w:adjustRightInd w:val="0"/>
        <w:spacing w:line="240" w:lineRule="auto"/>
        <w:rPr>
          <w:rFonts w:cs="Times"/>
          <w:sz w:val="24"/>
          <w:szCs w:val="24"/>
        </w:rPr>
      </w:pPr>
    </w:p>
    <w:p w14:paraId="0D15C2C9" w14:textId="77777777" w:rsidR="0013385A" w:rsidRDefault="0013385A" w:rsidP="001447C5">
      <w:pPr>
        <w:widowControl w:val="0"/>
        <w:autoSpaceDE w:val="0"/>
        <w:autoSpaceDN w:val="0"/>
        <w:adjustRightInd w:val="0"/>
        <w:spacing w:line="240" w:lineRule="auto"/>
        <w:rPr>
          <w:rFonts w:cs="Arial"/>
          <w:b/>
          <w:bCs/>
          <w:sz w:val="24"/>
          <w:szCs w:val="24"/>
        </w:rPr>
      </w:pPr>
    </w:p>
    <w:p w14:paraId="08DE5C3E" w14:textId="77777777" w:rsidR="00C13F8F" w:rsidRPr="001447C5" w:rsidRDefault="00C13F8F" w:rsidP="001447C5">
      <w:pPr>
        <w:widowControl w:val="0"/>
        <w:autoSpaceDE w:val="0"/>
        <w:autoSpaceDN w:val="0"/>
        <w:adjustRightInd w:val="0"/>
        <w:spacing w:line="240" w:lineRule="auto"/>
        <w:rPr>
          <w:rFonts w:cs="Arial"/>
          <w:b/>
          <w:bCs/>
          <w:sz w:val="24"/>
          <w:szCs w:val="24"/>
        </w:rPr>
      </w:pPr>
    </w:p>
    <w:p w14:paraId="16DE3E43" w14:textId="77777777" w:rsidR="00BB78F3" w:rsidRPr="001447C5" w:rsidRDefault="00BB78F3" w:rsidP="001447C5">
      <w:pPr>
        <w:widowControl w:val="0"/>
        <w:autoSpaceDE w:val="0"/>
        <w:autoSpaceDN w:val="0"/>
        <w:adjustRightInd w:val="0"/>
        <w:spacing w:line="240" w:lineRule="auto"/>
        <w:rPr>
          <w:rFonts w:cs="Arial"/>
          <w:b/>
          <w:bCs/>
          <w:sz w:val="24"/>
          <w:szCs w:val="24"/>
        </w:rPr>
      </w:pPr>
    </w:p>
    <w:p w14:paraId="67074E61"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lastRenderedPageBreak/>
        <w:t>ANEXO 3</w:t>
      </w:r>
    </w:p>
    <w:p w14:paraId="1E56C85D"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AUTORIZAÇÃO DE MANIPULAÇÃO</w:t>
      </w:r>
    </w:p>
    <w:p w14:paraId="02516B8F" w14:textId="77777777" w:rsidR="00E35C6F" w:rsidRPr="001447C5" w:rsidRDefault="00E35C6F" w:rsidP="001447C5">
      <w:pPr>
        <w:widowControl w:val="0"/>
        <w:autoSpaceDE w:val="0"/>
        <w:autoSpaceDN w:val="0"/>
        <w:adjustRightInd w:val="0"/>
        <w:spacing w:line="240" w:lineRule="auto"/>
        <w:rPr>
          <w:rFonts w:cs="Times"/>
          <w:sz w:val="24"/>
          <w:szCs w:val="24"/>
        </w:rPr>
      </w:pPr>
    </w:p>
    <w:p w14:paraId="08980347" w14:textId="77777777" w:rsidR="00E35C6F" w:rsidRPr="001447C5" w:rsidRDefault="00E35C6F" w:rsidP="001447C5">
      <w:pPr>
        <w:widowControl w:val="0"/>
        <w:autoSpaceDE w:val="0"/>
        <w:autoSpaceDN w:val="0"/>
        <w:adjustRightInd w:val="0"/>
        <w:spacing w:line="240" w:lineRule="auto"/>
        <w:rPr>
          <w:rFonts w:cs="Times"/>
          <w:sz w:val="24"/>
          <w:szCs w:val="24"/>
        </w:rPr>
      </w:pPr>
    </w:p>
    <w:p w14:paraId="4AC2625B" w14:textId="77777777" w:rsidR="00E35C6F" w:rsidRPr="001447C5" w:rsidRDefault="00E35C6F" w:rsidP="001447C5">
      <w:pPr>
        <w:widowControl w:val="0"/>
        <w:autoSpaceDE w:val="0"/>
        <w:autoSpaceDN w:val="0"/>
        <w:adjustRightInd w:val="0"/>
        <w:spacing w:line="240" w:lineRule="auto"/>
        <w:rPr>
          <w:rFonts w:cs="Times"/>
          <w:sz w:val="24"/>
          <w:szCs w:val="24"/>
        </w:rPr>
      </w:pPr>
    </w:p>
    <w:p w14:paraId="1E442A4C"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sz w:val="24"/>
          <w:szCs w:val="24"/>
        </w:rPr>
        <w:t xml:space="preserve">Eu, _______________________________________________________, autorizo a utilização e manipulação do </w:t>
      </w:r>
      <w:r w:rsidRPr="001447C5">
        <w:rPr>
          <w:rFonts w:cs="Arial"/>
          <w:b/>
          <w:bCs/>
          <w:sz w:val="24"/>
          <w:szCs w:val="24"/>
        </w:rPr>
        <w:t>PÔSTER</w:t>
      </w:r>
      <w:r w:rsidRPr="001447C5">
        <w:rPr>
          <w:rFonts w:cs="Arial"/>
          <w:sz w:val="24"/>
          <w:szCs w:val="24"/>
        </w:rPr>
        <w:t xml:space="preserve"> digital para aplicação em peças gráficas promocionais do Festiva</w:t>
      </w:r>
      <w:r w:rsidR="00636CCC" w:rsidRPr="001447C5">
        <w:rPr>
          <w:rFonts w:cs="Arial"/>
          <w:sz w:val="24"/>
          <w:szCs w:val="24"/>
        </w:rPr>
        <w:t>l Pernambuco Nação Cultural 2014</w:t>
      </w:r>
      <w:r w:rsidRPr="001447C5">
        <w:rPr>
          <w:rFonts w:cs="Arial"/>
          <w:sz w:val="24"/>
          <w:szCs w:val="24"/>
        </w:rPr>
        <w:t xml:space="preserve"> / </w:t>
      </w:r>
      <w:r w:rsidR="00BD4F49" w:rsidRPr="001447C5">
        <w:rPr>
          <w:rFonts w:cs="Arial"/>
          <w:b/>
          <w:bCs/>
          <w:sz w:val="24"/>
          <w:szCs w:val="24"/>
        </w:rPr>
        <w:t xml:space="preserve">CONVOCATÓRIA </w:t>
      </w:r>
      <w:r w:rsidR="00636CCC" w:rsidRPr="001447C5">
        <w:rPr>
          <w:rFonts w:cs="Arial"/>
          <w:b/>
          <w:bCs/>
          <w:sz w:val="24"/>
          <w:szCs w:val="24"/>
        </w:rPr>
        <w:t>EDITAL PARA SELEÇÃO DE PÔSTER FESTIVAL PERNAMBUCO NAÇÃO CULTURAL 2014</w:t>
      </w:r>
      <w:r w:rsidRPr="001447C5">
        <w:rPr>
          <w:rFonts w:cs="Arial"/>
          <w:sz w:val="24"/>
          <w:szCs w:val="24"/>
        </w:rPr>
        <w:t>, como c</w:t>
      </w:r>
      <w:r w:rsidR="00763021">
        <w:rPr>
          <w:rFonts w:cs="Arial"/>
          <w:sz w:val="24"/>
          <w:szCs w:val="24"/>
        </w:rPr>
        <w:t>artazes, panfletos, folders, tes</w:t>
      </w:r>
      <w:r w:rsidRPr="001447C5">
        <w:rPr>
          <w:rFonts w:cs="Arial"/>
          <w:sz w:val="24"/>
          <w:szCs w:val="24"/>
        </w:rPr>
        <w:t>teiras de palco, fundo de palco, banners, pórticos, sinalização, faixas, website etc. Entregarei a arte digital em arquivo aberto com as fontes (caso utilizadas) anexadas em CD-ROM ou DVD e aceito que o pôster inscrito não será assinado.</w:t>
      </w:r>
    </w:p>
    <w:p w14:paraId="381769B8" w14:textId="77777777" w:rsidR="00E35C6F" w:rsidRPr="001447C5" w:rsidRDefault="00E35C6F" w:rsidP="001447C5">
      <w:pPr>
        <w:widowControl w:val="0"/>
        <w:autoSpaceDE w:val="0"/>
        <w:autoSpaceDN w:val="0"/>
        <w:adjustRightInd w:val="0"/>
        <w:spacing w:line="240" w:lineRule="auto"/>
        <w:rPr>
          <w:rFonts w:cs="Times"/>
          <w:sz w:val="24"/>
          <w:szCs w:val="24"/>
        </w:rPr>
      </w:pPr>
    </w:p>
    <w:p w14:paraId="753F95F3" w14:textId="77777777" w:rsidR="00E35C6F" w:rsidRPr="001447C5" w:rsidRDefault="00E35C6F" w:rsidP="001447C5">
      <w:pPr>
        <w:widowControl w:val="0"/>
        <w:autoSpaceDE w:val="0"/>
        <w:autoSpaceDN w:val="0"/>
        <w:adjustRightInd w:val="0"/>
        <w:spacing w:line="240" w:lineRule="auto"/>
        <w:rPr>
          <w:rFonts w:cs="Times"/>
          <w:sz w:val="24"/>
          <w:szCs w:val="24"/>
        </w:rPr>
      </w:pPr>
    </w:p>
    <w:p w14:paraId="236890E0" w14:textId="77777777" w:rsidR="00E35C6F" w:rsidRPr="001447C5" w:rsidRDefault="00E35C6F" w:rsidP="001447C5">
      <w:pPr>
        <w:widowControl w:val="0"/>
        <w:autoSpaceDE w:val="0"/>
        <w:autoSpaceDN w:val="0"/>
        <w:adjustRightInd w:val="0"/>
        <w:spacing w:line="240" w:lineRule="auto"/>
        <w:rPr>
          <w:rFonts w:cs="Times"/>
          <w:sz w:val="24"/>
          <w:szCs w:val="24"/>
        </w:rPr>
      </w:pPr>
    </w:p>
    <w:p w14:paraId="7D8AB61E" w14:textId="77777777" w:rsidR="00E35C6F" w:rsidRPr="001447C5" w:rsidRDefault="00E35C6F" w:rsidP="001447C5">
      <w:pPr>
        <w:widowControl w:val="0"/>
        <w:autoSpaceDE w:val="0"/>
        <w:autoSpaceDN w:val="0"/>
        <w:adjustRightInd w:val="0"/>
        <w:spacing w:line="240" w:lineRule="auto"/>
        <w:rPr>
          <w:rFonts w:cs="Arial"/>
          <w:sz w:val="24"/>
          <w:szCs w:val="24"/>
        </w:rPr>
      </w:pPr>
      <w:r w:rsidRPr="001447C5">
        <w:rPr>
          <w:rFonts w:cs="Arial"/>
          <w:sz w:val="24"/>
          <w:szCs w:val="24"/>
        </w:rPr>
        <w:t>__</w:t>
      </w:r>
      <w:r w:rsidR="006B3CC2" w:rsidRPr="001447C5">
        <w:rPr>
          <w:rFonts w:cs="Arial"/>
          <w:sz w:val="24"/>
          <w:szCs w:val="24"/>
        </w:rPr>
        <w:t>_____ de _______________ de 2014</w:t>
      </w:r>
      <w:r w:rsidRPr="001447C5">
        <w:rPr>
          <w:rFonts w:cs="Arial"/>
          <w:sz w:val="24"/>
          <w:szCs w:val="24"/>
        </w:rPr>
        <w:t>.</w:t>
      </w:r>
    </w:p>
    <w:p w14:paraId="4D798772" w14:textId="77777777" w:rsidR="00E35C6F" w:rsidRPr="001447C5" w:rsidRDefault="00E35C6F" w:rsidP="001447C5">
      <w:pPr>
        <w:widowControl w:val="0"/>
        <w:autoSpaceDE w:val="0"/>
        <w:autoSpaceDN w:val="0"/>
        <w:adjustRightInd w:val="0"/>
        <w:spacing w:line="240" w:lineRule="auto"/>
        <w:rPr>
          <w:rFonts w:cs="Times"/>
          <w:sz w:val="24"/>
          <w:szCs w:val="24"/>
        </w:rPr>
      </w:pPr>
    </w:p>
    <w:p w14:paraId="4A4E05A4"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___________________________________</w:t>
      </w:r>
    </w:p>
    <w:p w14:paraId="2E3B4DA1"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Assinatura</w:t>
      </w:r>
    </w:p>
    <w:p w14:paraId="341DE64A" w14:textId="77777777" w:rsidR="00E35C6F" w:rsidRPr="001447C5" w:rsidRDefault="00E35C6F" w:rsidP="001447C5">
      <w:pPr>
        <w:widowControl w:val="0"/>
        <w:autoSpaceDE w:val="0"/>
        <w:autoSpaceDN w:val="0"/>
        <w:adjustRightInd w:val="0"/>
        <w:spacing w:line="240" w:lineRule="auto"/>
        <w:rPr>
          <w:rFonts w:cs="Times"/>
          <w:sz w:val="24"/>
          <w:szCs w:val="24"/>
        </w:rPr>
      </w:pPr>
    </w:p>
    <w:p w14:paraId="7A1885B0"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 xml:space="preserve">  </w:t>
      </w:r>
    </w:p>
    <w:p w14:paraId="19CDA4DB" w14:textId="77777777" w:rsidR="00E35C6F" w:rsidRPr="001447C5" w:rsidRDefault="00E35C6F" w:rsidP="001447C5">
      <w:pPr>
        <w:widowControl w:val="0"/>
        <w:autoSpaceDE w:val="0"/>
        <w:autoSpaceDN w:val="0"/>
        <w:adjustRightInd w:val="0"/>
        <w:spacing w:line="240" w:lineRule="auto"/>
        <w:rPr>
          <w:rFonts w:cs="Times"/>
          <w:sz w:val="24"/>
          <w:szCs w:val="24"/>
        </w:rPr>
      </w:pPr>
    </w:p>
    <w:p w14:paraId="013A190A" w14:textId="77777777" w:rsidR="00E35C6F" w:rsidRPr="001447C5" w:rsidRDefault="00E35C6F" w:rsidP="001447C5">
      <w:pPr>
        <w:widowControl w:val="0"/>
        <w:autoSpaceDE w:val="0"/>
        <w:autoSpaceDN w:val="0"/>
        <w:adjustRightInd w:val="0"/>
        <w:spacing w:line="240" w:lineRule="auto"/>
        <w:rPr>
          <w:rFonts w:cs="Times"/>
          <w:sz w:val="24"/>
          <w:szCs w:val="24"/>
        </w:rPr>
      </w:pPr>
    </w:p>
    <w:p w14:paraId="2CDF3FF1" w14:textId="77777777" w:rsidR="00AA2A80" w:rsidRDefault="00AA2A80" w:rsidP="001447C5">
      <w:pPr>
        <w:widowControl w:val="0"/>
        <w:autoSpaceDE w:val="0"/>
        <w:autoSpaceDN w:val="0"/>
        <w:adjustRightInd w:val="0"/>
        <w:spacing w:line="240" w:lineRule="auto"/>
        <w:rPr>
          <w:rFonts w:cs="Times"/>
          <w:sz w:val="24"/>
          <w:szCs w:val="24"/>
        </w:rPr>
      </w:pPr>
    </w:p>
    <w:p w14:paraId="13A0BB4F" w14:textId="77777777" w:rsidR="00C13F8F" w:rsidRDefault="00C13F8F" w:rsidP="001447C5">
      <w:pPr>
        <w:widowControl w:val="0"/>
        <w:autoSpaceDE w:val="0"/>
        <w:autoSpaceDN w:val="0"/>
        <w:adjustRightInd w:val="0"/>
        <w:spacing w:line="240" w:lineRule="auto"/>
        <w:rPr>
          <w:rFonts w:cs="Times"/>
          <w:sz w:val="24"/>
          <w:szCs w:val="24"/>
        </w:rPr>
      </w:pPr>
    </w:p>
    <w:p w14:paraId="183E7A87" w14:textId="77777777" w:rsidR="00C13F8F" w:rsidRDefault="00C13F8F" w:rsidP="001447C5">
      <w:pPr>
        <w:widowControl w:val="0"/>
        <w:autoSpaceDE w:val="0"/>
        <w:autoSpaceDN w:val="0"/>
        <w:adjustRightInd w:val="0"/>
        <w:spacing w:line="240" w:lineRule="auto"/>
        <w:rPr>
          <w:rFonts w:cs="Times"/>
          <w:sz w:val="24"/>
          <w:szCs w:val="24"/>
        </w:rPr>
      </w:pPr>
    </w:p>
    <w:p w14:paraId="2FEF42B1" w14:textId="77777777" w:rsidR="00C13F8F" w:rsidRDefault="00C13F8F" w:rsidP="001447C5">
      <w:pPr>
        <w:widowControl w:val="0"/>
        <w:autoSpaceDE w:val="0"/>
        <w:autoSpaceDN w:val="0"/>
        <w:adjustRightInd w:val="0"/>
        <w:spacing w:line="240" w:lineRule="auto"/>
        <w:rPr>
          <w:rFonts w:cs="Times"/>
          <w:sz w:val="24"/>
          <w:szCs w:val="24"/>
        </w:rPr>
      </w:pPr>
    </w:p>
    <w:p w14:paraId="0BA4D9F2"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ANEXO 4</w:t>
      </w:r>
    </w:p>
    <w:p w14:paraId="4E49CC47"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MODELO DO INSTRUMENTO DE CESSÃO DE DIREITOS AUTORAIS</w:t>
      </w:r>
    </w:p>
    <w:p w14:paraId="002E9A33" w14:textId="77777777" w:rsidR="00E35C6F" w:rsidRPr="001447C5" w:rsidRDefault="00E35C6F" w:rsidP="001447C5">
      <w:pPr>
        <w:widowControl w:val="0"/>
        <w:autoSpaceDE w:val="0"/>
        <w:autoSpaceDN w:val="0"/>
        <w:adjustRightInd w:val="0"/>
        <w:spacing w:line="240" w:lineRule="auto"/>
        <w:rPr>
          <w:rFonts w:cs="Times"/>
          <w:sz w:val="24"/>
          <w:szCs w:val="24"/>
        </w:rPr>
      </w:pPr>
    </w:p>
    <w:p w14:paraId="16DE3C98" w14:textId="3F8DAD66" w:rsidR="004476C3" w:rsidRPr="001447C5" w:rsidRDefault="006B3CC2" w:rsidP="001447C5">
      <w:pPr>
        <w:widowControl w:val="0"/>
        <w:autoSpaceDE w:val="0"/>
        <w:autoSpaceDN w:val="0"/>
        <w:adjustRightInd w:val="0"/>
        <w:spacing w:line="240" w:lineRule="auto"/>
        <w:jc w:val="both"/>
        <w:rPr>
          <w:rFonts w:cs="Arial"/>
          <w:b/>
          <w:bCs/>
          <w:sz w:val="24"/>
          <w:szCs w:val="24"/>
        </w:rPr>
      </w:pPr>
      <w:r w:rsidRPr="001447C5">
        <w:rPr>
          <w:rFonts w:cs="Arial"/>
          <w:b/>
          <w:bCs/>
          <w:sz w:val="24"/>
          <w:szCs w:val="24"/>
        </w:rPr>
        <w:t>EDITAL CONVOCATÓRIA PARA SELEÇÃO DE PÔSTER</w:t>
      </w:r>
      <w:r w:rsidR="00C13F8F">
        <w:rPr>
          <w:rFonts w:cs="Arial"/>
          <w:b/>
          <w:bCs/>
          <w:sz w:val="24"/>
          <w:szCs w:val="24"/>
        </w:rPr>
        <w:t xml:space="preserve"> </w:t>
      </w:r>
      <w:r w:rsidRPr="001447C5">
        <w:rPr>
          <w:rFonts w:cs="Arial"/>
          <w:b/>
          <w:bCs/>
          <w:sz w:val="24"/>
          <w:szCs w:val="24"/>
        </w:rPr>
        <w:t xml:space="preserve">FESTIVAL PERNAMBUCO NAÇÃO CULTURAL 2014 – </w:t>
      </w:r>
      <w:r w:rsidR="00F733F6">
        <w:rPr>
          <w:rFonts w:cs="Arial"/>
          <w:b/>
          <w:bCs/>
          <w:color w:val="000000" w:themeColor="text1"/>
          <w:sz w:val="24"/>
          <w:szCs w:val="24"/>
        </w:rPr>
        <w:t>FESTA DAS DÁLIAS – TAQUARITINGA DO NORTE</w:t>
      </w:r>
      <w:r w:rsidR="00ED62CD">
        <w:rPr>
          <w:b/>
          <w:sz w:val="24"/>
          <w:szCs w:val="24"/>
        </w:rPr>
        <w:t>.</w:t>
      </w:r>
    </w:p>
    <w:p w14:paraId="66C7512F" w14:textId="77777777" w:rsidR="004476C3" w:rsidRPr="001447C5" w:rsidRDefault="004476C3" w:rsidP="001447C5">
      <w:pPr>
        <w:widowControl w:val="0"/>
        <w:autoSpaceDE w:val="0"/>
        <w:autoSpaceDN w:val="0"/>
        <w:adjustRightInd w:val="0"/>
        <w:spacing w:line="240" w:lineRule="auto"/>
        <w:jc w:val="both"/>
        <w:rPr>
          <w:rFonts w:cs="Arial"/>
          <w:b/>
          <w:bCs/>
          <w:sz w:val="24"/>
          <w:szCs w:val="24"/>
        </w:rPr>
      </w:pPr>
    </w:p>
    <w:p w14:paraId="30F3908C" w14:textId="32EDB76D" w:rsidR="00E35C6F" w:rsidRDefault="00E35C6F" w:rsidP="00C13F8F">
      <w:pPr>
        <w:widowControl w:val="0"/>
        <w:autoSpaceDE w:val="0"/>
        <w:autoSpaceDN w:val="0"/>
        <w:adjustRightInd w:val="0"/>
        <w:spacing w:line="240" w:lineRule="auto"/>
        <w:jc w:val="both"/>
        <w:rPr>
          <w:rFonts w:cs="Arial"/>
          <w:b/>
          <w:sz w:val="24"/>
          <w:szCs w:val="24"/>
        </w:rPr>
      </w:pPr>
      <w:r w:rsidRPr="001447C5">
        <w:rPr>
          <w:rFonts w:cs="Arial"/>
          <w:b/>
          <w:bCs/>
          <w:sz w:val="24"/>
          <w:szCs w:val="24"/>
        </w:rPr>
        <w:t xml:space="preserve">OBJETO: </w:t>
      </w:r>
      <w:r w:rsidRPr="001447C5">
        <w:rPr>
          <w:rFonts w:cs="Arial"/>
          <w:sz w:val="24"/>
          <w:szCs w:val="24"/>
        </w:rPr>
        <w:t>O objeto deste concurso consiste na sel</w:t>
      </w:r>
      <w:r w:rsidR="00BD4F49" w:rsidRPr="001447C5">
        <w:rPr>
          <w:rFonts w:cs="Arial"/>
          <w:sz w:val="24"/>
          <w:szCs w:val="24"/>
        </w:rPr>
        <w:t>eção de pôsteres concorrentes a</w:t>
      </w:r>
      <w:r w:rsidR="00ED62CD">
        <w:rPr>
          <w:rFonts w:cs="Arial"/>
          <w:sz w:val="24"/>
          <w:szCs w:val="24"/>
        </w:rPr>
        <w:t xml:space="preserve"> </w:t>
      </w:r>
      <w:r w:rsidR="006B3CC2" w:rsidRPr="001447C5">
        <w:rPr>
          <w:rFonts w:cs="Arial"/>
          <w:b/>
          <w:bCs/>
          <w:sz w:val="24"/>
          <w:szCs w:val="24"/>
        </w:rPr>
        <w:t>CONVOCATÓRIA PARA SELEÇÃO DE PÔSTER</w:t>
      </w:r>
      <w:r w:rsidR="00ED62CD">
        <w:rPr>
          <w:rFonts w:cs="Arial"/>
          <w:b/>
          <w:bCs/>
          <w:sz w:val="24"/>
          <w:szCs w:val="24"/>
        </w:rPr>
        <w:t xml:space="preserve"> </w:t>
      </w:r>
      <w:r w:rsidR="006B3CC2" w:rsidRPr="001447C5">
        <w:rPr>
          <w:rFonts w:cs="Arial"/>
          <w:b/>
          <w:bCs/>
          <w:sz w:val="24"/>
          <w:szCs w:val="24"/>
        </w:rPr>
        <w:t xml:space="preserve">FESTIVAL PERNAMBUCO NAÇÃO CULTURAL 2014 – </w:t>
      </w:r>
      <w:r w:rsidR="00F733F6">
        <w:rPr>
          <w:rFonts w:cs="Arial"/>
          <w:b/>
          <w:bCs/>
          <w:color w:val="000000" w:themeColor="text1"/>
          <w:sz w:val="24"/>
          <w:szCs w:val="24"/>
        </w:rPr>
        <w:t>FESTA DAS DÁLIAS – TAQUARITINGA DO NORTE</w:t>
      </w:r>
      <w:r w:rsidR="00F733F6" w:rsidRPr="006B1CEF">
        <w:rPr>
          <w:rFonts w:cs="Arial"/>
          <w:b/>
          <w:sz w:val="24"/>
          <w:szCs w:val="24"/>
        </w:rPr>
        <w:t>.</w:t>
      </w:r>
    </w:p>
    <w:p w14:paraId="64A29B60" w14:textId="77777777" w:rsidR="00F733F6" w:rsidRPr="00E91DC5" w:rsidRDefault="00F733F6" w:rsidP="00C13F8F">
      <w:pPr>
        <w:widowControl w:val="0"/>
        <w:autoSpaceDE w:val="0"/>
        <w:autoSpaceDN w:val="0"/>
        <w:adjustRightInd w:val="0"/>
        <w:spacing w:line="240" w:lineRule="auto"/>
        <w:jc w:val="both"/>
        <w:rPr>
          <w:rFonts w:cs="Times"/>
          <w:sz w:val="24"/>
          <w:szCs w:val="24"/>
        </w:rPr>
      </w:pPr>
    </w:p>
    <w:p w14:paraId="0AFD11F8" w14:textId="77777777" w:rsidR="00E35C6F" w:rsidRPr="00E91DC5" w:rsidRDefault="00E35C6F" w:rsidP="001447C5">
      <w:pPr>
        <w:widowControl w:val="0"/>
        <w:autoSpaceDE w:val="0"/>
        <w:autoSpaceDN w:val="0"/>
        <w:adjustRightInd w:val="0"/>
        <w:spacing w:line="240" w:lineRule="auto"/>
        <w:rPr>
          <w:rFonts w:cs="Arial"/>
          <w:bCs/>
          <w:sz w:val="24"/>
          <w:szCs w:val="24"/>
        </w:rPr>
      </w:pPr>
      <w:r w:rsidRPr="00E91DC5">
        <w:rPr>
          <w:rFonts w:cs="Arial"/>
          <w:bCs/>
          <w:sz w:val="24"/>
          <w:szCs w:val="24"/>
        </w:rPr>
        <w:t>TÍTULO DO PÔSTER: _______________________________________________________________________</w:t>
      </w:r>
    </w:p>
    <w:p w14:paraId="29A71908" w14:textId="77777777" w:rsidR="004476C3" w:rsidRPr="00E91DC5" w:rsidRDefault="004476C3" w:rsidP="001447C5">
      <w:pPr>
        <w:widowControl w:val="0"/>
        <w:autoSpaceDE w:val="0"/>
        <w:autoSpaceDN w:val="0"/>
        <w:adjustRightInd w:val="0"/>
        <w:spacing w:line="240" w:lineRule="auto"/>
        <w:rPr>
          <w:rFonts w:cs="Times"/>
          <w:sz w:val="24"/>
          <w:szCs w:val="24"/>
        </w:rPr>
      </w:pPr>
    </w:p>
    <w:p w14:paraId="0A781BC1" w14:textId="77777777" w:rsidR="00E35C6F" w:rsidRPr="00E91DC5" w:rsidRDefault="00E35C6F" w:rsidP="001447C5">
      <w:pPr>
        <w:widowControl w:val="0"/>
        <w:autoSpaceDE w:val="0"/>
        <w:autoSpaceDN w:val="0"/>
        <w:adjustRightInd w:val="0"/>
        <w:spacing w:line="240" w:lineRule="auto"/>
        <w:rPr>
          <w:rFonts w:cs="Arial"/>
          <w:bCs/>
          <w:sz w:val="24"/>
          <w:szCs w:val="24"/>
        </w:rPr>
      </w:pPr>
      <w:r w:rsidRPr="00E91DC5">
        <w:rPr>
          <w:rFonts w:cs="Arial"/>
          <w:bCs/>
          <w:sz w:val="24"/>
          <w:szCs w:val="24"/>
        </w:rPr>
        <w:t>NOME COMPLETO: _______________________________________________________________________</w:t>
      </w:r>
    </w:p>
    <w:p w14:paraId="3CCD7868" w14:textId="77777777" w:rsidR="004476C3" w:rsidRPr="00E91DC5" w:rsidRDefault="004476C3" w:rsidP="001447C5">
      <w:pPr>
        <w:widowControl w:val="0"/>
        <w:autoSpaceDE w:val="0"/>
        <w:autoSpaceDN w:val="0"/>
        <w:adjustRightInd w:val="0"/>
        <w:spacing w:line="240" w:lineRule="auto"/>
        <w:rPr>
          <w:rFonts w:cs="Times"/>
          <w:sz w:val="24"/>
          <w:szCs w:val="24"/>
        </w:rPr>
      </w:pPr>
    </w:p>
    <w:p w14:paraId="3190F796" w14:textId="77777777" w:rsidR="004476C3" w:rsidRPr="00E91DC5" w:rsidRDefault="00E35C6F" w:rsidP="001447C5">
      <w:pPr>
        <w:widowControl w:val="0"/>
        <w:autoSpaceDE w:val="0"/>
        <w:autoSpaceDN w:val="0"/>
        <w:adjustRightInd w:val="0"/>
        <w:spacing w:line="240" w:lineRule="auto"/>
        <w:rPr>
          <w:rFonts w:cs="Arial"/>
          <w:bCs/>
          <w:sz w:val="24"/>
          <w:szCs w:val="24"/>
        </w:rPr>
      </w:pPr>
      <w:r w:rsidRPr="00E91DC5">
        <w:rPr>
          <w:rFonts w:cs="Arial"/>
          <w:bCs/>
          <w:sz w:val="24"/>
          <w:szCs w:val="24"/>
        </w:rPr>
        <w:t xml:space="preserve">RG: _______________________________________________________________________ </w:t>
      </w:r>
    </w:p>
    <w:p w14:paraId="21770C1D" w14:textId="77777777" w:rsidR="004476C3" w:rsidRPr="00E91DC5" w:rsidRDefault="004476C3" w:rsidP="001447C5">
      <w:pPr>
        <w:widowControl w:val="0"/>
        <w:autoSpaceDE w:val="0"/>
        <w:autoSpaceDN w:val="0"/>
        <w:adjustRightInd w:val="0"/>
        <w:spacing w:line="240" w:lineRule="auto"/>
        <w:rPr>
          <w:rFonts w:cs="Arial"/>
          <w:bCs/>
          <w:sz w:val="24"/>
          <w:szCs w:val="24"/>
        </w:rPr>
      </w:pPr>
    </w:p>
    <w:p w14:paraId="6F18671C" w14:textId="77777777" w:rsidR="00E35C6F" w:rsidRPr="00E91DC5" w:rsidRDefault="00E35C6F" w:rsidP="001447C5">
      <w:pPr>
        <w:widowControl w:val="0"/>
        <w:autoSpaceDE w:val="0"/>
        <w:autoSpaceDN w:val="0"/>
        <w:adjustRightInd w:val="0"/>
        <w:spacing w:line="240" w:lineRule="auto"/>
        <w:rPr>
          <w:rFonts w:cs="Times"/>
          <w:sz w:val="24"/>
          <w:szCs w:val="24"/>
        </w:rPr>
      </w:pPr>
      <w:r w:rsidRPr="00E91DC5">
        <w:rPr>
          <w:rFonts w:cs="Arial"/>
          <w:bCs/>
          <w:sz w:val="24"/>
          <w:szCs w:val="24"/>
        </w:rPr>
        <w:t>CPF: _______________________________________________________________________</w:t>
      </w:r>
    </w:p>
    <w:p w14:paraId="16388E51" w14:textId="77777777" w:rsidR="00E35C6F" w:rsidRPr="001447C5" w:rsidRDefault="00E35C6F" w:rsidP="001447C5">
      <w:pPr>
        <w:widowControl w:val="0"/>
        <w:autoSpaceDE w:val="0"/>
        <w:autoSpaceDN w:val="0"/>
        <w:adjustRightInd w:val="0"/>
        <w:spacing w:line="240" w:lineRule="auto"/>
        <w:rPr>
          <w:rFonts w:cs="Times"/>
          <w:sz w:val="24"/>
          <w:szCs w:val="24"/>
        </w:rPr>
      </w:pPr>
    </w:p>
    <w:p w14:paraId="12B877B2"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EXERCÍCIO DO DIREITO QUANTO AO TEMPO:</w:t>
      </w:r>
    </w:p>
    <w:p w14:paraId="49D498F7"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i/>
          <w:iCs/>
          <w:sz w:val="24"/>
          <w:szCs w:val="24"/>
        </w:rPr>
        <w:t>Durante cinco anos.</w:t>
      </w:r>
    </w:p>
    <w:p w14:paraId="7BFD297F"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t>EXERCÍCIO DO DIREITO QUANTO AO LUGAR:</w:t>
      </w:r>
    </w:p>
    <w:p w14:paraId="3A2DF150"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i/>
          <w:iCs/>
          <w:sz w:val="24"/>
          <w:szCs w:val="24"/>
        </w:rPr>
        <w:t>Dentro e fora do Brasil.</w:t>
      </w:r>
    </w:p>
    <w:p w14:paraId="0F8F4D6D" w14:textId="77777777" w:rsidR="00E35C6F" w:rsidRPr="001447C5" w:rsidRDefault="00E35C6F" w:rsidP="001447C5">
      <w:pPr>
        <w:widowControl w:val="0"/>
        <w:autoSpaceDE w:val="0"/>
        <w:autoSpaceDN w:val="0"/>
        <w:adjustRightInd w:val="0"/>
        <w:spacing w:line="240" w:lineRule="auto"/>
        <w:jc w:val="both"/>
        <w:rPr>
          <w:rFonts w:cs="Times"/>
          <w:sz w:val="24"/>
          <w:szCs w:val="24"/>
        </w:rPr>
      </w:pPr>
      <w:r w:rsidRPr="001447C5">
        <w:rPr>
          <w:rFonts w:cs="Arial"/>
          <w:b/>
          <w:bCs/>
          <w:sz w:val="24"/>
          <w:szCs w:val="24"/>
        </w:rPr>
        <w:lastRenderedPageBreak/>
        <w:t>EXERCÍCIO DO DIREITO QUANTO AO PREÇO:</w:t>
      </w:r>
    </w:p>
    <w:p w14:paraId="3C00710C" w14:textId="35A7EACA" w:rsidR="00654AD1" w:rsidRPr="00F733F6" w:rsidRDefault="00E35C6F" w:rsidP="001447C5">
      <w:pPr>
        <w:widowControl w:val="0"/>
        <w:autoSpaceDE w:val="0"/>
        <w:autoSpaceDN w:val="0"/>
        <w:adjustRightInd w:val="0"/>
        <w:spacing w:line="240" w:lineRule="auto"/>
        <w:jc w:val="both"/>
        <w:rPr>
          <w:rFonts w:cs="Arial"/>
          <w:bCs/>
          <w:i/>
          <w:iCs/>
          <w:sz w:val="24"/>
          <w:szCs w:val="24"/>
        </w:rPr>
      </w:pPr>
      <w:r w:rsidRPr="001447C5">
        <w:rPr>
          <w:rFonts w:cs="Arial"/>
          <w:i/>
          <w:iCs/>
          <w:sz w:val="24"/>
          <w:szCs w:val="24"/>
        </w:rPr>
        <w:t>De acordo com a P</w:t>
      </w:r>
      <w:r w:rsidR="00BD4F49" w:rsidRPr="001447C5">
        <w:rPr>
          <w:rFonts w:cs="Arial"/>
          <w:i/>
          <w:iCs/>
          <w:sz w:val="24"/>
          <w:szCs w:val="24"/>
        </w:rPr>
        <w:t xml:space="preserve">remiação estipulada no edital da </w:t>
      </w:r>
      <w:r w:rsidR="00654AD1" w:rsidRPr="001447C5">
        <w:rPr>
          <w:rFonts w:cs="Arial"/>
          <w:bCs/>
          <w:i/>
          <w:iCs/>
          <w:sz w:val="24"/>
          <w:szCs w:val="24"/>
        </w:rPr>
        <w:t>CONVOCATÓRIA PARA SELEÇÃO DE PÔSTER</w:t>
      </w:r>
      <w:r w:rsidR="00C13F8F">
        <w:rPr>
          <w:rFonts w:cs="Arial"/>
          <w:bCs/>
          <w:i/>
          <w:iCs/>
          <w:sz w:val="24"/>
          <w:szCs w:val="24"/>
        </w:rPr>
        <w:t xml:space="preserve"> </w:t>
      </w:r>
      <w:r w:rsidR="00654AD1" w:rsidRPr="001447C5">
        <w:rPr>
          <w:rFonts w:cs="Arial"/>
          <w:bCs/>
          <w:i/>
          <w:iCs/>
          <w:sz w:val="24"/>
          <w:szCs w:val="24"/>
        </w:rPr>
        <w:t xml:space="preserve">FESTIVAL PERNAMBUCO NAÇÃO CULTURAL 2014 – </w:t>
      </w:r>
      <w:r w:rsidR="00F733F6" w:rsidRPr="00F733F6">
        <w:rPr>
          <w:rFonts w:cs="Arial"/>
          <w:bCs/>
          <w:i/>
          <w:iCs/>
          <w:sz w:val="24"/>
          <w:szCs w:val="24"/>
        </w:rPr>
        <w:t>FESTA DAS DÁLIAS – TAQUARITINGA DO NORTE.</w:t>
      </w:r>
    </w:p>
    <w:p w14:paraId="77FDAA47" w14:textId="77777777" w:rsidR="00E35C6F" w:rsidRPr="00E91DC5" w:rsidRDefault="00E35C6F" w:rsidP="001447C5">
      <w:pPr>
        <w:widowControl w:val="0"/>
        <w:autoSpaceDE w:val="0"/>
        <w:autoSpaceDN w:val="0"/>
        <w:adjustRightInd w:val="0"/>
        <w:spacing w:line="240" w:lineRule="auto"/>
        <w:rPr>
          <w:rFonts w:cs="Arial"/>
          <w:bCs/>
          <w:sz w:val="24"/>
          <w:szCs w:val="24"/>
        </w:rPr>
      </w:pPr>
      <w:r w:rsidRPr="00E91DC5">
        <w:rPr>
          <w:rFonts w:cs="Arial"/>
          <w:bCs/>
          <w:sz w:val="24"/>
          <w:szCs w:val="24"/>
        </w:rPr>
        <w:t>Autorizo através deste instrumento de cessão a utilização total dos direitos autorais, conforme a Lei Federal no 9.610/98 e com o acima exposto.</w:t>
      </w:r>
    </w:p>
    <w:p w14:paraId="597A6C96" w14:textId="77777777" w:rsidR="004E192B" w:rsidRPr="00E91DC5" w:rsidRDefault="004E192B" w:rsidP="001447C5">
      <w:pPr>
        <w:widowControl w:val="0"/>
        <w:autoSpaceDE w:val="0"/>
        <w:autoSpaceDN w:val="0"/>
        <w:adjustRightInd w:val="0"/>
        <w:spacing w:line="240" w:lineRule="auto"/>
        <w:rPr>
          <w:rFonts w:cs="Times"/>
          <w:sz w:val="24"/>
          <w:szCs w:val="24"/>
        </w:rPr>
      </w:pPr>
    </w:p>
    <w:p w14:paraId="48A4AE01" w14:textId="77777777" w:rsidR="00E35C6F" w:rsidRPr="00E91DC5" w:rsidRDefault="00E35C6F" w:rsidP="001447C5">
      <w:pPr>
        <w:widowControl w:val="0"/>
        <w:autoSpaceDE w:val="0"/>
        <w:autoSpaceDN w:val="0"/>
        <w:adjustRightInd w:val="0"/>
        <w:spacing w:line="240" w:lineRule="auto"/>
        <w:rPr>
          <w:rFonts w:cs="Arial"/>
          <w:bCs/>
          <w:sz w:val="24"/>
          <w:szCs w:val="24"/>
        </w:rPr>
      </w:pPr>
      <w:r w:rsidRPr="00E91DC5">
        <w:rPr>
          <w:rFonts w:cs="Arial"/>
          <w:bCs/>
          <w:sz w:val="24"/>
          <w:szCs w:val="24"/>
        </w:rPr>
        <w:t>Recife, ___</w:t>
      </w:r>
      <w:r w:rsidR="00F57A1F" w:rsidRPr="00E91DC5">
        <w:rPr>
          <w:rFonts w:cs="Arial"/>
          <w:bCs/>
          <w:sz w:val="24"/>
          <w:szCs w:val="24"/>
        </w:rPr>
        <w:t>___ de _________________ de 2014</w:t>
      </w:r>
      <w:r w:rsidRPr="00E91DC5">
        <w:rPr>
          <w:rFonts w:cs="Arial"/>
          <w:bCs/>
          <w:sz w:val="24"/>
          <w:szCs w:val="24"/>
        </w:rPr>
        <w:t>.</w:t>
      </w:r>
    </w:p>
    <w:p w14:paraId="70B42B56" w14:textId="77777777" w:rsidR="004E192B" w:rsidRPr="00E91DC5" w:rsidRDefault="004E192B" w:rsidP="001447C5">
      <w:pPr>
        <w:widowControl w:val="0"/>
        <w:autoSpaceDE w:val="0"/>
        <w:autoSpaceDN w:val="0"/>
        <w:adjustRightInd w:val="0"/>
        <w:spacing w:line="240" w:lineRule="auto"/>
        <w:rPr>
          <w:rFonts w:cs="Arial"/>
          <w:bCs/>
          <w:sz w:val="24"/>
          <w:szCs w:val="24"/>
        </w:rPr>
      </w:pPr>
    </w:p>
    <w:p w14:paraId="4AEF6D50" w14:textId="77777777" w:rsidR="004E192B" w:rsidRPr="00E91DC5" w:rsidRDefault="004E192B" w:rsidP="001447C5">
      <w:pPr>
        <w:widowControl w:val="0"/>
        <w:autoSpaceDE w:val="0"/>
        <w:autoSpaceDN w:val="0"/>
        <w:adjustRightInd w:val="0"/>
        <w:spacing w:line="240" w:lineRule="auto"/>
        <w:rPr>
          <w:rFonts w:cs="Times"/>
          <w:sz w:val="24"/>
          <w:szCs w:val="24"/>
        </w:rPr>
      </w:pPr>
    </w:p>
    <w:p w14:paraId="5E4185A1" w14:textId="77777777" w:rsidR="00E35C6F" w:rsidRPr="00E91DC5" w:rsidRDefault="00E35C6F" w:rsidP="001447C5">
      <w:pPr>
        <w:widowControl w:val="0"/>
        <w:autoSpaceDE w:val="0"/>
        <w:autoSpaceDN w:val="0"/>
        <w:adjustRightInd w:val="0"/>
        <w:spacing w:line="240" w:lineRule="auto"/>
        <w:rPr>
          <w:rFonts w:cs="Times"/>
          <w:sz w:val="24"/>
          <w:szCs w:val="24"/>
        </w:rPr>
      </w:pPr>
      <w:r w:rsidRPr="00E91DC5">
        <w:rPr>
          <w:rFonts w:cs="Arial"/>
          <w:bCs/>
          <w:sz w:val="24"/>
          <w:szCs w:val="24"/>
        </w:rPr>
        <w:t>_________________________________________</w:t>
      </w:r>
    </w:p>
    <w:p w14:paraId="12B05D17" w14:textId="77777777" w:rsidR="00E35C6F" w:rsidRPr="00E91DC5" w:rsidRDefault="00E35C6F" w:rsidP="001447C5">
      <w:pPr>
        <w:widowControl w:val="0"/>
        <w:autoSpaceDE w:val="0"/>
        <w:autoSpaceDN w:val="0"/>
        <w:adjustRightInd w:val="0"/>
        <w:spacing w:line="240" w:lineRule="auto"/>
        <w:rPr>
          <w:rFonts w:cs="Times"/>
          <w:sz w:val="24"/>
          <w:szCs w:val="24"/>
        </w:rPr>
      </w:pPr>
      <w:r w:rsidRPr="00E91DC5">
        <w:rPr>
          <w:rFonts w:cs="Arial"/>
          <w:bCs/>
          <w:sz w:val="24"/>
          <w:szCs w:val="24"/>
        </w:rPr>
        <w:t>Assinatura do Autor</w:t>
      </w:r>
    </w:p>
    <w:p w14:paraId="12EFE88A" w14:textId="77777777" w:rsidR="00E35C6F" w:rsidRDefault="00E35C6F" w:rsidP="001447C5">
      <w:pPr>
        <w:widowControl w:val="0"/>
        <w:autoSpaceDE w:val="0"/>
        <w:autoSpaceDN w:val="0"/>
        <w:adjustRightInd w:val="0"/>
        <w:spacing w:line="240" w:lineRule="auto"/>
        <w:rPr>
          <w:rFonts w:cs="Times"/>
          <w:sz w:val="24"/>
          <w:szCs w:val="24"/>
        </w:rPr>
      </w:pPr>
    </w:p>
    <w:p w14:paraId="18B8BDEB" w14:textId="77777777" w:rsidR="00947DBA" w:rsidRDefault="00947DBA" w:rsidP="001447C5">
      <w:pPr>
        <w:widowControl w:val="0"/>
        <w:autoSpaceDE w:val="0"/>
        <w:autoSpaceDN w:val="0"/>
        <w:adjustRightInd w:val="0"/>
        <w:spacing w:line="240" w:lineRule="auto"/>
        <w:rPr>
          <w:rFonts w:cs="Times"/>
          <w:sz w:val="24"/>
          <w:szCs w:val="24"/>
        </w:rPr>
      </w:pPr>
    </w:p>
    <w:p w14:paraId="025A944D" w14:textId="77777777" w:rsidR="00947DBA" w:rsidRDefault="00947DBA" w:rsidP="001447C5">
      <w:pPr>
        <w:widowControl w:val="0"/>
        <w:autoSpaceDE w:val="0"/>
        <w:autoSpaceDN w:val="0"/>
        <w:adjustRightInd w:val="0"/>
        <w:spacing w:line="240" w:lineRule="auto"/>
        <w:rPr>
          <w:rFonts w:cs="Times"/>
          <w:sz w:val="24"/>
          <w:szCs w:val="24"/>
        </w:rPr>
      </w:pPr>
    </w:p>
    <w:p w14:paraId="67F7FCBA" w14:textId="77777777" w:rsidR="00947DBA" w:rsidRDefault="00947DBA" w:rsidP="001447C5">
      <w:pPr>
        <w:widowControl w:val="0"/>
        <w:autoSpaceDE w:val="0"/>
        <w:autoSpaceDN w:val="0"/>
        <w:adjustRightInd w:val="0"/>
        <w:spacing w:line="240" w:lineRule="auto"/>
        <w:rPr>
          <w:rFonts w:cs="Times"/>
          <w:sz w:val="24"/>
          <w:szCs w:val="24"/>
        </w:rPr>
      </w:pPr>
    </w:p>
    <w:p w14:paraId="2FA7529A" w14:textId="77777777" w:rsidR="00947DBA" w:rsidRDefault="00947DBA" w:rsidP="001447C5">
      <w:pPr>
        <w:widowControl w:val="0"/>
        <w:autoSpaceDE w:val="0"/>
        <w:autoSpaceDN w:val="0"/>
        <w:adjustRightInd w:val="0"/>
        <w:spacing w:line="240" w:lineRule="auto"/>
        <w:rPr>
          <w:rFonts w:cs="Times"/>
          <w:sz w:val="24"/>
          <w:szCs w:val="24"/>
        </w:rPr>
      </w:pPr>
    </w:p>
    <w:p w14:paraId="41189F0F" w14:textId="77777777" w:rsidR="00947DBA" w:rsidRDefault="00947DBA" w:rsidP="001447C5">
      <w:pPr>
        <w:widowControl w:val="0"/>
        <w:autoSpaceDE w:val="0"/>
        <w:autoSpaceDN w:val="0"/>
        <w:adjustRightInd w:val="0"/>
        <w:spacing w:line="240" w:lineRule="auto"/>
        <w:rPr>
          <w:rFonts w:cs="Times"/>
          <w:sz w:val="24"/>
          <w:szCs w:val="24"/>
        </w:rPr>
      </w:pPr>
    </w:p>
    <w:p w14:paraId="689AD65E" w14:textId="77777777" w:rsidR="00947DBA" w:rsidRDefault="00947DBA" w:rsidP="001447C5">
      <w:pPr>
        <w:widowControl w:val="0"/>
        <w:autoSpaceDE w:val="0"/>
        <w:autoSpaceDN w:val="0"/>
        <w:adjustRightInd w:val="0"/>
        <w:spacing w:line="240" w:lineRule="auto"/>
        <w:rPr>
          <w:rFonts w:cs="Times"/>
          <w:sz w:val="24"/>
          <w:szCs w:val="24"/>
        </w:rPr>
      </w:pPr>
    </w:p>
    <w:p w14:paraId="171EBEC6" w14:textId="77777777" w:rsidR="00947DBA" w:rsidRDefault="00947DBA" w:rsidP="001447C5">
      <w:pPr>
        <w:widowControl w:val="0"/>
        <w:autoSpaceDE w:val="0"/>
        <w:autoSpaceDN w:val="0"/>
        <w:adjustRightInd w:val="0"/>
        <w:spacing w:line="240" w:lineRule="auto"/>
        <w:rPr>
          <w:rFonts w:cs="Times"/>
          <w:sz w:val="24"/>
          <w:szCs w:val="24"/>
        </w:rPr>
      </w:pPr>
    </w:p>
    <w:p w14:paraId="1189779E" w14:textId="77777777" w:rsidR="00947DBA" w:rsidRDefault="00947DBA" w:rsidP="001447C5">
      <w:pPr>
        <w:widowControl w:val="0"/>
        <w:autoSpaceDE w:val="0"/>
        <w:autoSpaceDN w:val="0"/>
        <w:adjustRightInd w:val="0"/>
        <w:spacing w:line="240" w:lineRule="auto"/>
        <w:rPr>
          <w:rFonts w:cs="Times"/>
          <w:sz w:val="24"/>
          <w:szCs w:val="24"/>
        </w:rPr>
      </w:pPr>
    </w:p>
    <w:p w14:paraId="61BE9906" w14:textId="77777777" w:rsidR="00947DBA" w:rsidRDefault="00947DBA" w:rsidP="001447C5">
      <w:pPr>
        <w:widowControl w:val="0"/>
        <w:autoSpaceDE w:val="0"/>
        <w:autoSpaceDN w:val="0"/>
        <w:adjustRightInd w:val="0"/>
        <w:spacing w:line="240" w:lineRule="auto"/>
        <w:rPr>
          <w:rFonts w:cs="Times"/>
          <w:sz w:val="24"/>
          <w:szCs w:val="24"/>
        </w:rPr>
      </w:pPr>
    </w:p>
    <w:p w14:paraId="6D6DEEF2" w14:textId="77777777" w:rsidR="00C13F8F" w:rsidRDefault="00C13F8F" w:rsidP="001447C5">
      <w:pPr>
        <w:widowControl w:val="0"/>
        <w:autoSpaceDE w:val="0"/>
        <w:autoSpaceDN w:val="0"/>
        <w:adjustRightInd w:val="0"/>
        <w:spacing w:line="240" w:lineRule="auto"/>
        <w:rPr>
          <w:rFonts w:cs="Times"/>
          <w:sz w:val="24"/>
          <w:szCs w:val="24"/>
        </w:rPr>
      </w:pPr>
    </w:p>
    <w:p w14:paraId="2D749C5F" w14:textId="77777777" w:rsidR="00C13F8F" w:rsidRDefault="00C13F8F" w:rsidP="001447C5">
      <w:pPr>
        <w:widowControl w:val="0"/>
        <w:autoSpaceDE w:val="0"/>
        <w:autoSpaceDN w:val="0"/>
        <w:adjustRightInd w:val="0"/>
        <w:spacing w:line="240" w:lineRule="auto"/>
        <w:rPr>
          <w:rFonts w:cs="Times"/>
          <w:sz w:val="24"/>
          <w:szCs w:val="24"/>
        </w:rPr>
      </w:pPr>
    </w:p>
    <w:p w14:paraId="680176F6" w14:textId="77777777" w:rsidR="00947DBA" w:rsidRDefault="00947DBA" w:rsidP="001447C5">
      <w:pPr>
        <w:widowControl w:val="0"/>
        <w:autoSpaceDE w:val="0"/>
        <w:autoSpaceDN w:val="0"/>
        <w:adjustRightInd w:val="0"/>
        <w:spacing w:line="240" w:lineRule="auto"/>
        <w:rPr>
          <w:rFonts w:cs="Arial"/>
          <w:b/>
          <w:bCs/>
          <w:sz w:val="24"/>
          <w:szCs w:val="24"/>
        </w:rPr>
      </w:pPr>
    </w:p>
    <w:p w14:paraId="1B3D97E8"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lastRenderedPageBreak/>
        <w:t>ANEXO 5</w:t>
      </w:r>
    </w:p>
    <w:p w14:paraId="24F95F46"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TERMO DE COMPROMISSO</w:t>
      </w:r>
    </w:p>
    <w:p w14:paraId="0DC8B88E" w14:textId="77777777" w:rsidR="00E35C6F" w:rsidRPr="001447C5" w:rsidRDefault="00E35C6F" w:rsidP="001447C5">
      <w:pPr>
        <w:widowControl w:val="0"/>
        <w:autoSpaceDE w:val="0"/>
        <w:autoSpaceDN w:val="0"/>
        <w:adjustRightInd w:val="0"/>
        <w:spacing w:line="240" w:lineRule="auto"/>
        <w:rPr>
          <w:rFonts w:cs="Times"/>
          <w:sz w:val="24"/>
          <w:szCs w:val="24"/>
        </w:rPr>
      </w:pPr>
    </w:p>
    <w:p w14:paraId="685CD4EF" w14:textId="77777777" w:rsidR="00E35C6F" w:rsidRPr="001447C5" w:rsidRDefault="00E35C6F" w:rsidP="001447C5">
      <w:pPr>
        <w:widowControl w:val="0"/>
        <w:autoSpaceDE w:val="0"/>
        <w:autoSpaceDN w:val="0"/>
        <w:adjustRightInd w:val="0"/>
        <w:spacing w:line="240" w:lineRule="auto"/>
        <w:rPr>
          <w:rFonts w:cs="Times"/>
          <w:sz w:val="24"/>
          <w:szCs w:val="24"/>
        </w:rPr>
      </w:pPr>
    </w:p>
    <w:p w14:paraId="4C61BB40"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Eu, _______________________________________________________, realizarei, a título de contrapartida, ao menos uma atividade de formação (oficina, palestra, etc.) dentro da programação desenvolvida pela SECULT–PE/ FUNDARPE e do Festiva</w:t>
      </w:r>
      <w:r w:rsidR="00534C2D" w:rsidRPr="001447C5">
        <w:rPr>
          <w:rFonts w:cs="Arial"/>
          <w:sz w:val="24"/>
          <w:szCs w:val="24"/>
        </w:rPr>
        <w:t>l Pernambuco Nação Cultural 2014</w:t>
      </w:r>
      <w:r w:rsidRPr="001447C5">
        <w:rPr>
          <w:rFonts w:cs="Arial"/>
          <w:sz w:val="24"/>
          <w:szCs w:val="24"/>
        </w:rPr>
        <w:t>. As datas e formato da(s) atividade(s) propostas serão discutidas com a SECULT –PE/FUNDARPE com a devida antecedência e será desenvolvida no prazo de um ano a contar da assinatura do termo.</w:t>
      </w:r>
    </w:p>
    <w:p w14:paraId="5C596BB4" w14:textId="77777777" w:rsidR="00E35C6F" w:rsidRPr="001447C5" w:rsidRDefault="00E35C6F" w:rsidP="001447C5">
      <w:pPr>
        <w:widowControl w:val="0"/>
        <w:autoSpaceDE w:val="0"/>
        <w:autoSpaceDN w:val="0"/>
        <w:adjustRightInd w:val="0"/>
        <w:spacing w:line="240" w:lineRule="auto"/>
        <w:rPr>
          <w:rFonts w:cs="Times"/>
          <w:sz w:val="24"/>
          <w:szCs w:val="24"/>
        </w:rPr>
      </w:pPr>
    </w:p>
    <w:p w14:paraId="6D85AFFB" w14:textId="77777777" w:rsidR="00E35C6F" w:rsidRPr="001447C5" w:rsidRDefault="00E35C6F" w:rsidP="001447C5">
      <w:pPr>
        <w:widowControl w:val="0"/>
        <w:autoSpaceDE w:val="0"/>
        <w:autoSpaceDN w:val="0"/>
        <w:adjustRightInd w:val="0"/>
        <w:spacing w:line="240" w:lineRule="auto"/>
        <w:rPr>
          <w:rFonts w:cs="Times"/>
          <w:sz w:val="24"/>
          <w:szCs w:val="24"/>
        </w:rPr>
      </w:pPr>
    </w:p>
    <w:p w14:paraId="3CBD16FC" w14:textId="77777777" w:rsidR="00E35C6F" w:rsidRPr="001447C5" w:rsidRDefault="00E35C6F" w:rsidP="001447C5">
      <w:pPr>
        <w:widowControl w:val="0"/>
        <w:autoSpaceDE w:val="0"/>
        <w:autoSpaceDN w:val="0"/>
        <w:adjustRightInd w:val="0"/>
        <w:spacing w:line="240" w:lineRule="auto"/>
        <w:rPr>
          <w:rFonts w:cs="Times"/>
          <w:sz w:val="24"/>
          <w:szCs w:val="24"/>
        </w:rPr>
      </w:pPr>
    </w:p>
    <w:p w14:paraId="3D27A37B"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_______ de _____</w:t>
      </w:r>
      <w:r w:rsidR="00534C2D" w:rsidRPr="001447C5">
        <w:rPr>
          <w:rFonts w:cs="Arial"/>
          <w:sz w:val="24"/>
          <w:szCs w:val="24"/>
        </w:rPr>
        <w:t>__________ de 2014</w:t>
      </w:r>
      <w:r w:rsidRPr="001447C5">
        <w:rPr>
          <w:rFonts w:cs="Arial"/>
          <w:sz w:val="24"/>
          <w:szCs w:val="24"/>
        </w:rPr>
        <w:t>.</w:t>
      </w:r>
    </w:p>
    <w:p w14:paraId="34B768AC" w14:textId="77777777" w:rsidR="00E35C6F" w:rsidRPr="001447C5" w:rsidRDefault="00E35C6F" w:rsidP="001447C5">
      <w:pPr>
        <w:widowControl w:val="0"/>
        <w:autoSpaceDE w:val="0"/>
        <w:autoSpaceDN w:val="0"/>
        <w:adjustRightInd w:val="0"/>
        <w:spacing w:line="240" w:lineRule="auto"/>
        <w:rPr>
          <w:rFonts w:cs="Arial"/>
          <w:sz w:val="24"/>
          <w:szCs w:val="24"/>
        </w:rPr>
      </w:pPr>
    </w:p>
    <w:p w14:paraId="7B3750CB" w14:textId="77777777" w:rsidR="00E35C6F" w:rsidRPr="001447C5" w:rsidRDefault="00E35C6F" w:rsidP="001447C5">
      <w:pPr>
        <w:widowControl w:val="0"/>
        <w:autoSpaceDE w:val="0"/>
        <w:autoSpaceDN w:val="0"/>
        <w:adjustRightInd w:val="0"/>
        <w:spacing w:line="240" w:lineRule="auto"/>
        <w:rPr>
          <w:rFonts w:cs="Arial"/>
          <w:sz w:val="24"/>
          <w:szCs w:val="24"/>
        </w:rPr>
      </w:pPr>
    </w:p>
    <w:p w14:paraId="1423726F"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sz w:val="24"/>
          <w:szCs w:val="24"/>
        </w:rPr>
        <w:t>___________________________________</w:t>
      </w:r>
    </w:p>
    <w:p w14:paraId="2EE9DB60" w14:textId="77777777" w:rsidR="00E35C6F" w:rsidRPr="00E91DC5" w:rsidRDefault="00E35C6F" w:rsidP="001447C5">
      <w:pPr>
        <w:widowControl w:val="0"/>
        <w:autoSpaceDE w:val="0"/>
        <w:autoSpaceDN w:val="0"/>
        <w:adjustRightInd w:val="0"/>
        <w:spacing w:line="240" w:lineRule="auto"/>
        <w:rPr>
          <w:rFonts w:cs="Times"/>
          <w:sz w:val="24"/>
          <w:szCs w:val="24"/>
        </w:rPr>
      </w:pPr>
      <w:r w:rsidRPr="00E91DC5">
        <w:rPr>
          <w:rFonts w:cs="Arial"/>
          <w:bCs/>
          <w:sz w:val="24"/>
          <w:szCs w:val="24"/>
        </w:rPr>
        <w:t xml:space="preserve">Assinatura </w:t>
      </w:r>
    </w:p>
    <w:p w14:paraId="5C91BD8D" w14:textId="77777777" w:rsidR="00E35C6F" w:rsidRPr="001447C5" w:rsidRDefault="00E35C6F" w:rsidP="001447C5">
      <w:pPr>
        <w:widowControl w:val="0"/>
        <w:autoSpaceDE w:val="0"/>
        <w:autoSpaceDN w:val="0"/>
        <w:adjustRightInd w:val="0"/>
        <w:spacing w:line="240" w:lineRule="auto"/>
        <w:rPr>
          <w:rFonts w:cs="Times"/>
          <w:sz w:val="24"/>
          <w:szCs w:val="24"/>
        </w:rPr>
      </w:pPr>
    </w:p>
    <w:p w14:paraId="5E21B598" w14:textId="77777777" w:rsidR="00E35C6F" w:rsidRPr="001447C5" w:rsidRDefault="00E35C6F" w:rsidP="001447C5">
      <w:pPr>
        <w:widowControl w:val="0"/>
        <w:autoSpaceDE w:val="0"/>
        <w:autoSpaceDN w:val="0"/>
        <w:adjustRightInd w:val="0"/>
        <w:spacing w:line="240" w:lineRule="auto"/>
        <w:rPr>
          <w:rFonts w:cs="Times"/>
          <w:sz w:val="24"/>
          <w:szCs w:val="24"/>
        </w:rPr>
      </w:pPr>
    </w:p>
    <w:p w14:paraId="4E406D39" w14:textId="77777777" w:rsidR="00E35C6F" w:rsidRDefault="00E35C6F" w:rsidP="001447C5">
      <w:pPr>
        <w:widowControl w:val="0"/>
        <w:autoSpaceDE w:val="0"/>
        <w:autoSpaceDN w:val="0"/>
        <w:adjustRightInd w:val="0"/>
        <w:spacing w:line="240" w:lineRule="auto"/>
        <w:rPr>
          <w:rFonts w:cs="Times"/>
          <w:sz w:val="24"/>
          <w:szCs w:val="24"/>
        </w:rPr>
      </w:pPr>
    </w:p>
    <w:p w14:paraId="18AAF7DB" w14:textId="77777777" w:rsidR="00763021" w:rsidRDefault="00763021" w:rsidP="001447C5">
      <w:pPr>
        <w:widowControl w:val="0"/>
        <w:autoSpaceDE w:val="0"/>
        <w:autoSpaceDN w:val="0"/>
        <w:adjustRightInd w:val="0"/>
        <w:spacing w:line="240" w:lineRule="auto"/>
        <w:rPr>
          <w:rFonts w:cs="Times"/>
          <w:sz w:val="24"/>
          <w:szCs w:val="24"/>
        </w:rPr>
      </w:pPr>
    </w:p>
    <w:p w14:paraId="71F33F5B" w14:textId="77777777" w:rsidR="00763021" w:rsidRDefault="00763021" w:rsidP="001447C5">
      <w:pPr>
        <w:widowControl w:val="0"/>
        <w:autoSpaceDE w:val="0"/>
        <w:autoSpaceDN w:val="0"/>
        <w:adjustRightInd w:val="0"/>
        <w:spacing w:line="240" w:lineRule="auto"/>
        <w:rPr>
          <w:rFonts w:cs="Times"/>
          <w:sz w:val="24"/>
          <w:szCs w:val="24"/>
        </w:rPr>
      </w:pPr>
    </w:p>
    <w:p w14:paraId="1BD28C1C" w14:textId="77777777" w:rsidR="00763021" w:rsidRDefault="00763021" w:rsidP="001447C5">
      <w:pPr>
        <w:widowControl w:val="0"/>
        <w:autoSpaceDE w:val="0"/>
        <w:autoSpaceDN w:val="0"/>
        <w:adjustRightInd w:val="0"/>
        <w:spacing w:line="240" w:lineRule="auto"/>
        <w:rPr>
          <w:rFonts w:cs="Times"/>
          <w:sz w:val="24"/>
          <w:szCs w:val="24"/>
        </w:rPr>
      </w:pPr>
    </w:p>
    <w:p w14:paraId="7755BFFF" w14:textId="77777777" w:rsidR="00FC2290" w:rsidRDefault="00FC2290" w:rsidP="001447C5">
      <w:pPr>
        <w:widowControl w:val="0"/>
        <w:autoSpaceDE w:val="0"/>
        <w:autoSpaceDN w:val="0"/>
        <w:adjustRightInd w:val="0"/>
        <w:spacing w:line="240" w:lineRule="auto"/>
        <w:rPr>
          <w:rFonts w:cs="Times"/>
          <w:sz w:val="24"/>
          <w:szCs w:val="24"/>
        </w:rPr>
      </w:pPr>
    </w:p>
    <w:p w14:paraId="2FB391D3" w14:textId="77777777" w:rsidR="00CF4AC0" w:rsidRPr="001447C5" w:rsidRDefault="00CF4AC0" w:rsidP="001447C5">
      <w:pPr>
        <w:widowControl w:val="0"/>
        <w:autoSpaceDE w:val="0"/>
        <w:autoSpaceDN w:val="0"/>
        <w:adjustRightInd w:val="0"/>
        <w:spacing w:line="240" w:lineRule="auto"/>
        <w:rPr>
          <w:rFonts w:cs="Times"/>
          <w:sz w:val="24"/>
          <w:szCs w:val="24"/>
        </w:rPr>
      </w:pPr>
    </w:p>
    <w:p w14:paraId="16EE0C9E"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lastRenderedPageBreak/>
        <w:t>ANEXO 6</w:t>
      </w:r>
    </w:p>
    <w:p w14:paraId="4566CF62" w14:textId="77777777" w:rsidR="00E35C6F" w:rsidRPr="001447C5" w:rsidRDefault="00E35C6F" w:rsidP="001447C5">
      <w:pPr>
        <w:widowControl w:val="0"/>
        <w:autoSpaceDE w:val="0"/>
        <w:autoSpaceDN w:val="0"/>
        <w:adjustRightInd w:val="0"/>
        <w:spacing w:line="240" w:lineRule="auto"/>
        <w:rPr>
          <w:rFonts w:cs="Times"/>
          <w:sz w:val="24"/>
          <w:szCs w:val="24"/>
        </w:rPr>
      </w:pPr>
      <w:r w:rsidRPr="001447C5">
        <w:rPr>
          <w:rFonts w:cs="Arial"/>
          <w:b/>
          <w:bCs/>
          <w:sz w:val="24"/>
          <w:szCs w:val="24"/>
        </w:rPr>
        <w:t>FORMULÁRIO DE DESCRIÇÃO DO PÔSTER</w:t>
      </w:r>
    </w:p>
    <w:p w14:paraId="142EAF1B" w14:textId="77777777" w:rsidR="00E35C6F" w:rsidRPr="001447C5" w:rsidRDefault="00E35C6F" w:rsidP="001447C5">
      <w:pPr>
        <w:widowControl w:val="0"/>
        <w:autoSpaceDE w:val="0"/>
        <w:autoSpaceDN w:val="0"/>
        <w:adjustRightInd w:val="0"/>
        <w:spacing w:line="240" w:lineRule="auto"/>
        <w:ind w:left="-1134"/>
        <w:rPr>
          <w:rFonts w:cs="Times"/>
          <w:sz w:val="24"/>
          <w:szCs w:val="24"/>
        </w:rPr>
      </w:pPr>
    </w:p>
    <w:tbl>
      <w:tblPr>
        <w:tblW w:w="9889" w:type="dxa"/>
        <w:tblBorders>
          <w:top w:val="nil"/>
          <w:left w:val="nil"/>
          <w:right w:val="nil"/>
        </w:tblBorders>
        <w:tblLayout w:type="fixed"/>
        <w:tblLook w:val="0000" w:firstRow="0" w:lastRow="0" w:firstColumn="0" w:lastColumn="0" w:noHBand="0" w:noVBand="0"/>
      </w:tblPr>
      <w:tblGrid>
        <w:gridCol w:w="9889"/>
      </w:tblGrid>
      <w:tr w:rsidR="00E35C6F" w:rsidRPr="001447C5" w14:paraId="4FFF4E0F" w14:textId="77777777" w:rsidTr="00BC4BF0">
        <w:trPr>
          <w:trHeight w:val="54"/>
        </w:trPr>
        <w:tc>
          <w:tcPr>
            <w:tcW w:w="9889" w:type="dxa"/>
            <w:tcBorders>
              <w:top w:val="single" w:sz="8" w:space="0" w:color="000000"/>
              <w:left w:val="single" w:sz="8" w:space="0" w:color="000000"/>
              <w:bottom w:val="single" w:sz="8" w:space="0" w:color="000000"/>
              <w:right w:val="single" w:sz="8" w:space="0" w:color="000000"/>
            </w:tcBorders>
            <w:shd w:val="clear" w:color="auto" w:fill="D0D0D0"/>
            <w:tcMar>
              <w:top w:w="100" w:type="nil"/>
              <w:left w:w="140" w:type="nil"/>
              <w:bottom w:w="140" w:type="nil"/>
              <w:right w:w="100" w:type="nil"/>
            </w:tcMar>
          </w:tcPr>
          <w:p w14:paraId="5E0063BE" w14:textId="77777777" w:rsidR="00E35C6F" w:rsidRPr="001447C5" w:rsidRDefault="00E35C6F" w:rsidP="001447C5">
            <w:pPr>
              <w:widowControl w:val="0"/>
              <w:autoSpaceDE w:val="0"/>
              <w:autoSpaceDN w:val="0"/>
              <w:adjustRightInd w:val="0"/>
              <w:spacing w:line="240" w:lineRule="auto"/>
              <w:ind w:left="-1134"/>
              <w:jc w:val="both"/>
              <w:rPr>
                <w:rFonts w:cs="Times"/>
                <w:sz w:val="24"/>
                <w:szCs w:val="24"/>
                <w:lang w:val="en-US"/>
              </w:rPr>
            </w:pPr>
            <w:r w:rsidRPr="001447C5">
              <w:rPr>
                <w:rFonts w:cs="Arial"/>
                <w:b/>
                <w:bCs/>
                <w:sz w:val="24"/>
                <w:szCs w:val="24"/>
                <w:lang w:val="en-US"/>
              </w:rPr>
              <w:t>1.             </w:t>
            </w:r>
            <w:r w:rsidR="00534C2D" w:rsidRPr="001447C5">
              <w:rPr>
                <w:rFonts w:cs="Arial"/>
                <w:b/>
                <w:bCs/>
                <w:sz w:val="24"/>
                <w:szCs w:val="24"/>
                <w:lang w:val="en-US"/>
              </w:rPr>
              <w:t>     1. TÍTULO - NOME DO PÔSTER</w:t>
            </w:r>
          </w:p>
        </w:tc>
      </w:tr>
      <w:tr w:rsidR="00E35C6F" w:rsidRPr="001447C5" w14:paraId="4DB6E045" w14:textId="77777777">
        <w:tc>
          <w:tcPr>
            <w:tcW w:w="9889" w:type="dxa"/>
            <w:tcBorders>
              <w:top w:val="single" w:sz="8" w:space="0" w:color="000000"/>
              <w:left w:val="single" w:sz="8" w:space="0" w:color="000000"/>
              <w:bottom w:val="single" w:sz="8" w:space="0" w:color="000000"/>
              <w:right w:val="single" w:sz="8" w:space="0" w:color="000000"/>
            </w:tcBorders>
            <w:tcMar>
              <w:top w:w="100" w:type="nil"/>
              <w:left w:w="140" w:type="nil"/>
              <w:bottom w:w="140" w:type="nil"/>
              <w:right w:w="100" w:type="nil"/>
            </w:tcMar>
          </w:tcPr>
          <w:p w14:paraId="10626DB8" w14:textId="77777777" w:rsidR="00E35C6F" w:rsidRPr="001447C5" w:rsidRDefault="00E35C6F" w:rsidP="001447C5">
            <w:pPr>
              <w:widowControl w:val="0"/>
              <w:autoSpaceDE w:val="0"/>
              <w:autoSpaceDN w:val="0"/>
              <w:adjustRightInd w:val="0"/>
              <w:spacing w:line="240" w:lineRule="auto"/>
              <w:ind w:left="-1134"/>
              <w:jc w:val="both"/>
              <w:rPr>
                <w:rFonts w:cs="Arial"/>
                <w:b/>
                <w:bCs/>
                <w:sz w:val="24"/>
                <w:szCs w:val="24"/>
                <w:lang w:val="en-US"/>
              </w:rPr>
            </w:pPr>
            <w:r w:rsidRPr="001447C5">
              <w:rPr>
                <w:rFonts w:cs="Arial"/>
                <w:b/>
                <w:bCs/>
                <w:sz w:val="24"/>
                <w:szCs w:val="24"/>
                <w:lang w:val="en-US"/>
              </w:rPr>
              <w:t xml:space="preserve">                      </w:t>
            </w:r>
          </w:p>
          <w:p w14:paraId="2B17DE46" w14:textId="77777777" w:rsidR="004E192B" w:rsidRPr="001447C5" w:rsidRDefault="004E192B" w:rsidP="001447C5">
            <w:pPr>
              <w:widowControl w:val="0"/>
              <w:autoSpaceDE w:val="0"/>
              <w:autoSpaceDN w:val="0"/>
              <w:adjustRightInd w:val="0"/>
              <w:spacing w:line="240" w:lineRule="auto"/>
              <w:ind w:left="-1134"/>
              <w:jc w:val="both"/>
              <w:rPr>
                <w:rFonts w:cs="Times"/>
                <w:sz w:val="24"/>
                <w:szCs w:val="24"/>
                <w:lang w:val="en-US"/>
              </w:rPr>
            </w:pPr>
          </w:p>
        </w:tc>
      </w:tr>
    </w:tbl>
    <w:tbl>
      <w:tblPr>
        <w:tblpPr w:leftFromText="180" w:rightFromText="180" w:vertAnchor="text" w:horzAnchor="margin" w:tblpY="11"/>
        <w:tblW w:w="9889" w:type="dxa"/>
        <w:tblBorders>
          <w:top w:val="nil"/>
          <w:left w:val="nil"/>
          <w:right w:val="nil"/>
        </w:tblBorders>
        <w:tblLayout w:type="fixed"/>
        <w:tblLook w:val="0000" w:firstRow="0" w:lastRow="0" w:firstColumn="0" w:lastColumn="0" w:noHBand="0" w:noVBand="0"/>
      </w:tblPr>
      <w:tblGrid>
        <w:gridCol w:w="9889"/>
      </w:tblGrid>
      <w:tr w:rsidR="00BC4BF0" w:rsidRPr="001447C5" w14:paraId="501FD7A0" w14:textId="77777777" w:rsidTr="00BC4BF0">
        <w:trPr>
          <w:trHeight w:val="971"/>
        </w:trPr>
        <w:tc>
          <w:tcPr>
            <w:tcW w:w="9889" w:type="dxa"/>
            <w:tcBorders>
              <w:top w:val="single" w:sz="8" w:space="0" w:color="000000"/>
              <w:left w:val="single" w:sz="8" w:space="0" w:color="000000"/>
              <w:bottom w:val="single" w:sz="8" w:space="0" w:color="000000"/>
              <w:right w:val="single" w:sz="8" w:space="0" w:color="000000"/>
            </w:tcBorders>
            <w:shd w:val="clear" w:color="auto" w:fill="D0D0D0"/>
            <w:tcMar>
              <w:top w:w="100" w:type="nil"/>
              <w:left w:w="140" w:type="nil"/>
              <w:bottom w:w="140" w:type="nil"/>
              <w:right w:w="100" w:type="nil"/>
            </w:tcMar>
          </w:tcPr>
          <w:p w14:paraId="7BC6A3C9" w14:textId="35DF3741" w:rsidR="00BC4BF0" w:rsidRPr="001447C5" w:rsidRDefault="00BC4BF0" w:rsidP="00BC4BF0">
            <w:pPr>
              <w:widowControl w:val="0"/>
              <w:autoSpaceDE w:val="0"/>
              <w:autoSpaceDN w:val="0"/>
              <w:adjustRightInd w:val="0"/>
              <w:spacing w:line="240" w:lineRule="auto"/>
              <w:ind w:left="142" w:hanging="1135"/>
              <w:rPr>
                <w:rFonts w:cs="Times"/>
                <w:sz w:val="24"/>
                <w:szCs w:val="24"/>
              </w:rPr>
            </w:pPr>
            <w:r w:rsidRPr="001447C5">
              <w:rPr>
                <w:rFonts w:cs="Arial"/>
                <w:b/>
                <w:bCs/>
                <w:sz w:val="24"/>
                <w:szCs w:val="24"/>
              </w:rPr>
              <w:t xml:space="preserve">                     2. METODOLOGIA (Estratégica de ação) </w:t>
            </w:r>
            <w:r w:rsidRPr="001447C5">
              <w:rPr>
                <w:rFonts w:cs="Arial"/>
                <w:bCs/>
                <w:sz w:val="24"/>
                <w:szCs w:val="24"/>
              </w:rPr>
              <w:br/>
              <w:t>Explicar, sucintamente, como o PÔSTER foi desenvolvido (ações/atividades previstas e meios de realização</w:t>
            </w:r>
            <w:r w:rsidR="00ED62CD" w:rsidRPr="001447C5">
              <w:rPr>
                <w:rFonts w:cs="Arial"/>
                <w:bCs/>
                <w:sz w:val="24"/>
                <w:szCs w:val="24"/>
              </w:rPr>
              <w:t xml:space="preserve">). </w:t>
            </w:r>
            <w:r w:rsidRPr="001447C5">
              <w:rPr>
                <w:rFonts w:cs="Arial"/>
                <w:bCs/>
                <w:sz w:val="24"/>
                <w:szCs w:val="24"/>
              </w:rPr>
              <w:t>(USE TANTAS LINHAS QUANTO PRECISAR.)</w:t>
            </w:r>
          </w:p>
          <w:p w14:paraId="0E86455E" w14:textId="77777777" w:rsidR="00BC4BF0" w:rsidRPr="001447C5" w:rsidRDefault="00BC4BF0" w:rsidP="00BC4BF0">
            <w:pPr>
              <w:widowControl w:val="0"/>
              <w:autoSpaceDE w:val="0"/>
              <w:autoSpaceDN w:val="0"/>
              <w:adjustRightInd w:val="0"/>
              <w:spacing w:line="240" w:lineRule="auto"/>
              <w:ind w:left="-1134"/>
              <w:rPr>
                <w:rFonts w:cs="Times"/>
                <w:sz w:val="24"/>
                <w:szCs w:val="24"/>
              </w:rPr>
            </w:pPr>
            <w:r w:rsidRPr="001447C5">
              <w:rPr>
                <w:rFonts w:cs="Arial"/>
                <w:i/>
                <w:iCs/>
                <w:sz w:val="24"/>
                <w:szCs w:val="24"/>
              </w:rPr>
              <w:t xml:space="preserve">                 </w:t>
            </w:r>
          </w:p>
        </w:tc>
      </w:tr>
      <w:tr w:rsidR="00BC4BF0" w:rsidRPr="001447C5" w14:paraId="778CF8B0" w14:textId="77777777" w:rsidTr="00BC4BF0">
        <w:trPr>
          <w:trHeight w:val="1787"/>
        </w:trPr>
        <w:tc>
          <w:tcPr>
            <w:tcW w:w="9889" w:type="dxa"/>
            <w:tcBorders>
              <w:top w:val="single" w:sz="8" w:space="0" w:color="000000"/>
              <w:left w:val="single" w:sz="8" w:space="0" w:color="000000"/>
              <w:bottom w:val="single" w:sz="8" w:space="0" w:color="000000"/>
              <w:right w:val="single" w:sz="8" w:space="0" w:color="000000"/>
            </w:tcBorders>
            <w:tcMar>
              <w:top w:w="100" w:type="nil"/>
              <w:left w:w="140" w:type="nil"/>
              <w:bottom w:w="140" w:type="nil"/>
              <w:right w:w="100" w:type="nil"/>
            </w:tcMar>
          </w:tcPr>
          <w:p w14:paraId="70A002F8" w14:textId="77777777" w:rsidR="00BC4BF0" w:rsidRPr="001447C5" w:rsidRDefault="00BC4BF0" w:rsidP="00BC4BF0">
            <w:pPr>
              <w:widowControl w:val="0"/>
              <w:autoSpaceDE w:val="0"/>
              <w:autoSpaceDN w:val="0"/>
              <w:adjustRightInd w:val="0"/>
              <w:spacing w:line="240" w:lineRule="auto"/>
              <w:ind w:left="-1134"/>
              <w:jc w:val="both"/>
              <w:rPr>
                <w:rFonts w:cs="Times"/>
                <w:sz w:val="24"/>
                <w:szCs w:val="24"/>
              </w:rPr>
            </w:pPr>
          </w:p>
          <w:p w14:paraId="459EC8DF" w14:textId="77777777" w:rsidR="00BC4BF0" w:rsidRPr="001447C5" w:rsidRDefault="00BC4BF0" w:rsidP="00BC4BF0">
            <w:pPr>
              <w:widowControl w:val="0"/>
              <w:autoSpaceDE w:val="0"/>
              <w:autoSpaceDN w:val="0"/>
              <w:adjustRightInd w:val="0"/>
              <w:spacing w:line="240" w:lineRule="auto"/>
              <w:ind w:left="-1134"/>
              <w:rPr>
                <w:rFonts w:cs="Times"/>
                <w:sz w:val="24"/>
                <w:szCs w:val="24"/>
                <w:lang w:val="en-US"/>
              </w:rPr>
            </w:pPr>
            <w:r w:rsidRPr="001447C5">
              <w:rPr>
                <w:rFonts w:ascii="MS Mincho" w:eastAsia="MS Mincho" w:hAnsi="MS Mincho" w:cs="MS Mincho" w:hint="eastAsia"/>
                <w:b/>
                <w:bCs/>
                <w:sz w:val="24"/>
                <w:szCs w:val="24"/>
                <w:lang w:val="en-US"/>
              </w:rPr>
              <w:t>    </w:t>
            </w:r>
          </w:p>
        </w:tc>
      </w:tr>
    </w:tbl>
    <w:tbl>
      <w:tblPr>
        <w:tblpPr w:leftFromText="180" w:rightFromText="180" w:vertAnchor="text" w:horzAnchor="margin" w:tblpY="3409"/>
        <w:tblW w:w="9889" w:type="dxa"/>
        <w:tblBorders>
          <w:top w:val="nil"/>
          <w:left w:val="nil"/>
          <w:right w:val="nil"/>
        </w:tblBorders>
        <w:tblLayout w:type="fixed"/>
        <w:tblLook w:val="0000" w:firstRow="0" w:lastRow="0" w:firstColumn="0" w:lastColumn="0" w:noHBand="0" w:noVBand="0"/>
      </w:tblPr>
      <w:tblGrid>
        <w:gridCol w:w="9889"/>
      </w:tblGrid>
      <w:tr w:rsidR="00BC4BF0" w:rsidRPr="001447C5" w14:paraId="7D352ED8" w14:textId="77777777" w:rsidTr="00E91DC5">
        <w:trPr>
          <w:trHeight w:val="1820"/>
        </w:trPr>
        <w:tc>
          <w:tcPr>
            <w:tcW w:w="9889" w:type="dxa"/>
            <w:tcBorders>
              <w:top w:val="single" w:sz="8" w:space="0" w:color="000000"/>
              <w:left w:val="single" w:sz="8" w:space="0" w:color="000000"/>
              <w:bottom w:val="single" w:sz="8" w:space="0" w:color="000000"/>
              <w:right w:val="single" w:sz="8" w:space="0" w:color="000000"/>
            </w:tcBorders>
            <w:shd w:val="clear" w:color="auto" w:fill="D0D0D0"/>
            <w:tcMar>
              <w:top w:w="100" w:type="nil"/>
              <w:left w:w="140" w:type="nil"/>
              <w:bottom w:w="140" w:type="nil"/>
              <w:right w:w="100" w:type="nil"/>
            </w:tcMar>
          </w:tcPr>
          <w:p w14:paraId="762D646E" w14:textId="77777777" w:rsidR="00BC4BF0" w:rsidRPr="001447C5" w:rsidRDefault="00BC4BF0" w:rsidP="00BC4BF0">
            <w:pPr>
              <w:widowControl w:val="0"/>
              <w:autoSpaceDE w:val="0"/>
              <w:autoSpaceDN w:val="0"/>
              <w:adjustRightInd w:val="0"/>
              <w:spacing w:line="240" w:lineRule="auto"/>
              <w:ind w:left="-851"/>
              <w:jc w:val="both"/>
              <w:rPr>
                <w:rFonts w:cs="Arial"/>
                <w:b/>
                <w:bCs/>
                <w:sz w:val="24"/>
                <w:szCs w:val="24"/>
              </w:rPr>
            </w:pPr>
            <w:r w:rsidRPr="001447C5">
              <w:rPr>
                <w:rFonts w:cs="Arial"/>
                <w:b/>
                <w:bCs/>
                <w:sz w:val="24"/>
                <w:szCs w:val="24"/>
              </w:rPr>
              <w:tab/>
              <w:t xml:space="preserve">                3. JUSTIFICATIVA (por quê?)</w:t>
            </w:r>
          </w:p>
          <w:p w14:paraId="4672D0C3" w14:textId="303944D4" w:rsidR="00BC4BF0" w:rsidRPr="001447C5" w:rsidRDefault="00BC4BF0" w:rsidP="00BC4BF0">
            <w:pPr>
              <w:widowControl w:val="0"/>
              <w:autoSpaceDE w:val="0"/>
              <w:autoSpaceDN w:val="0"/>
              <w:adjustRightInd w:val="0"/>
              <w:spacing w:line="240" w:lineRule="auto"/>
              <w:ind w:left="-142" w:hanging="1276"/>
              <w:jc w:val="both"/>
              <w:rPr>
                <w:rFonts w:cs="Arial"/>
                <w:bCs/>
                <w:sz w:val="24"/>
                <w:szCs w:val="24"/>
              </w:rPr>
            </w:pPr>
            <w:r w:rsidRPr="001447C5">
              <w:rPr>
                <w:rFonts w:cs="Arial"/>
                <w:bCs/>
                <w:sz w:val="24"/>
                <w:szCs w:val="24"/>
              </w:rPr>
              <w:t>Fundamentar a criação do PÔSTER, em, no máximo, 20 linhas, descrevendo suas principais qualidades, importância e motivos que fizeram com que desejasse criá-lo. Justificar sua relação com a identidade cultural da</w:t>
            </w:r>
            <w:r w:rsidR="00ED62CD">
              <w:rPr>
                <w:rFonts w:cs="Arial"/>
                <w:bCs/>
                <w:sz w:val="24"/>
                <w:szCs w:val="24"/>
              </w:rPr>
              <w:t xml:space="preserve"> </w:t>
            </w:r>
            <w:r w:rsidRPr="001447C5">
              <w:rPr>
                <w:rFonts w:cs="Arial"/>
                <w:bCs/>
                <w:sz w:val="24"/>
                <w:szCs w:val="24"/>
              </w:rPr>
              <w:t>regional selecionada; apontar as características de originalidade, inovação estética, contemporaneidade.</w:t>
            </w:r>
          </w:p>
          <w:p w14:paraId="3DBFABF8" w14:textId="77777777" w:rsidR="00BC4BF0" w:rsidRPr="001447C5" w:rsidRDefault="00BC4BF0" w:rsidP="00BC4BF0">
            <w:pPr>
              <w:widowControl w:val="0"/>
              <w:autoSpaceDE w:val="0"/>
              <w:autoSpaceDN w:val="0"/>
              <w:adjustRightInd w:val="0"/>
              <w:spacing w:line="240" w:lineRule="auto"/>
              <w:ind w:left="-1134"/>
              <w:rPr>
                <w:rFonts w:cs="Times"/>
                <w:sz w:val="24"/>
                <w:szCs w:val="24"/>
              </w:rPr>
            </w:pPr>
          </w:p>
        </w:tc>
      </w:tr>
      <w:tr w:rsidR="00BC4BF0" w:rsidRPr="001447C5" w14:paraId="23BD187C" w14:textId="77777777" w:rsidTr="00BC4BF0">
        <w:trPr>
          <w:trHeight w:val="869"/>
        </w:trPr>
        <w:tc>
          <w:tcPr>
            <w:tcW w:w="9889" w:type="dxa"/>
            <w:tcBorders>
              <w:top w:val="single" w:sz="8" w:space="0" w:color="000000"/>
              <w:left w:val="single" w:sz="8" w:space="0" w:color="000000"/>
              <w:bottom w:val="single" w:sz="8" w:space="0" w:color="000000"/>
              <w:right w:val="single" w:sz="8" w:space="0" w:color="000000"/>
            </w:tcBorders>
            <w:tcMar>
              <w:top w:w="100" w:type="nil"/>
              <w:left w:w="140" w:type="nil"/>
              <w:bottom w:w="140" w:type="nil"/>
              <w:right w:w="100" w:type="nil"/>
            </w:tcMar>
          </w:tcPr>
          <w:p w14:paraId="7C5307EE" w14:textId="77777777" w:rsidR="00BC4BF0" w:rsidRDefault="00BC4BF0" w:rsidP="00BC4BF0">
            <w:pPr>
              <w:widowControl w:val="0"/>
              <w:autoSpaceDE w:val="0"/>
              <w:autoSpaceDN w:val="0"/>
              <w:adjustRightInd w:val="0"/>
              <w:spacing w:line="240" w:lineRule="auto"/>
              <w:ind w:left="-1134"/>
              <w:jc w:val="both"/>
              <w:rPr>
                <w:rFonts w:cs="Times"/>
                <w:sz w:val="24"/>
                <w:szCs w:val="24"/>
              </w:rPr>
            </w:pPr>
          </w:p>
          <w:p w14:paraId="18643238" w14:textId="77777777" w:rsidR="00BC4BF0" w:rsidRDefault="00BC4BF0" w:rsidP="00BC4BF0">
            <w:pPr>
              <w:widowControl w:val="0"/>
              <w:autoSpaceDE w:val="0"/>
              <w:autoSpaceDN w:val="0"/>
              <w:adjustRightInd w:val="0"/>
              <w:spacing w:line="240" w:lineRule="auto"/>
              <w:ind w:left="-1134"/>
              <w:jc w:val="both"/>
              <w:rPr>
                <w:rFonts w:cs="Times"/>
                <w:sz w:val="24"/>
                <w:szCs w:val="24"/>
              </w:rPr>
            </w:pPr>
          </w:p>
          <w:p w14:paraId="56E75274" w14:textId="77777777" w:rsidR="00BC4BF0" w:rsidRPr="001447C5" w:rsidRDefault="00BC4BF0" w:rsidP="00BC4BF0">
            <w:pPr>
              <w:widowControl w:val="0"/>
              <w:autoSpaceDE w:val="0"/>
              <w:autoSpaceDN w:val="0"/>
              <w:adjustRightInd w:val="0"/>
              <w:spacing w:line="240" w:lineRule="auto"/>
              <w:ind w:left="-1134"/>
              <w:jc w:val="both"/>
              <w:rPr>
                <w:rFonts w:cs="Times"/>
                <w:sz w:val="24"/>
                <w:szCs w:val="24"/>
              </w:rPr>
            </w:pPr>
          </w:p>
          <w:p w14:paraId="03530A41" w14:textId="77777777" w:rsidR="00BC4BF0" w:rsidRPr="004F77E9" w:rsidRDefault="00BC4BF0" w:rsidP="00BC4BF0">
            <w:pPr>
              <w:widowControl w:val="0"/>
              <w:autoSpaceDE w:val="0"/>
              <w:autoSpaceDN w:val="0"/>
              <w:adjustRightInd w:val="0"/>
              <w:spacing w:line="240" w:lineRule="auto"/>
              <w:ind w:left="-1134"/>
              <w:jc w:val="both"/>
              <w:rPr>
                <w:rFonts w:cs="Arial"/>
                <w:b/>
                <w:bCs/>
                <w:sz w:val="24"/>
                <w:szCs w:val="24"/>
              </w:rPr>
            </w:pPr>
          </w:p>
        </w:tc>
      </w:tr>
    </w:tbl>
    <w:p w14:paraId="286121B8" w14:textId="77777777" w:rsidR="00E35C6F" w:rsidRPr="004F77E9" w:rsidRDefault="00E35C6F" w:rsidP="001447C5">
      <w:pPr>
        <w:widowControl w:val="0"/>
        <w:autoSpaceDE w:val="0"/>
        <w:autoSpaceDN w:val="0"/>
        <w:adjustRightInd w:val="0"/>
        <w:spacing w:line="240" w:lineRule="auto"/>
        <w:ind w:left="-1134"/>
        <w:rPr>
          <w:rFonts w:cs="Times"/>
          <w:sz w:val="24"/>
          <w:szCs w:val="24"/>
        </w:rPr>
      </w:pPr>
    </w:p>
    <w:tbl>
      <w:tblPr>
        <w:tblpPr w:leftFromText="180" w:rightFromText="180" w:vertAnchor="page" w:horzAnchor="margin" w:tblpY="3710"/>
        <w:tblW w:w="9923" w:type="dxa"/>
        <w:tblBorders>
          <w:top w:val="nil"/>
          <w:left w:val="nil"/>
          <w:right w:val="nil"/>
        </w:tblBorders>
        <w:tblLayout w:type="fixed"/>
        <w:tblLook w:val="0000" w:firstRow="0" w:lastRow="0" w:firstColumn="0" w:lastColumn="0" w:noHBand="0" w:noVBand="0"/>
      </w:tblPr>
      <w:tblGrid>
        <w:gridCol w:w="9923"/>
      </w:tblGrid>
      <w:tr w:rsidR="00BC4BF0" w:rsidRPr="001447C5" w14:paraId="00A699F3" w14:textId="77777777" w:rsidTr="00BC4BF0">
        <w:tc>
          <w:tcPr>
            <w:tcW w:w="9923" w:type="dxa"/>
            <w:tcBorders>
              <w:top w:val="single" w:sz="8" w:space="0" w:color="000000"/>
              <w:left w:val="single" w:sz="8" w:space="0" w:color="000000"/>
              <w:bottom w:val="single" w:sz="8" w:space="0" w:color="000000"/>
              <w:right w:val="single" w:sz="8" w:space="0" w:color="000000"/>
            </w:tcBorders>
            <w:shd w:val="clear" w:color="auto" w:fill="D0D0D0"/>
            <w:tcMar>
              <w:top w:w="100" w:type="nil"/>
              <w:left w:w="140" w:type="nil"/>
              <w:bottom w:w="140" w:type="nil"/>
              <w:right w:w="100" w:type="nil"/>
            </w:tcMar>
          </w:tcPr>
          <w:p w14:paraId="31576410" w14:textId="78CAC19E" w:rsidR="00BC4BF0" w:rsidRPr="001447C5" w:rsidRDefault="00BC4BF0" w:rsidP="00BC4BF0">
            <w:pPr>
              <w:widowControl w:val="0"/>
              <w:autoSpaceDE w:val="0"/>
              <w:autoSpaceDN w:val="0"/>
              <w:adjustRightInd w:val="0"/>
              <w:spacing w:line="240" w:lineRule="auto"/>
              <w:ind w:left="284"/>
              <w:rPr>
                <w:rFonts w:cs="Times"/>
                <w:sz w:val="24"/>
                <w:szCs w:val="24"/>
              </w:rPr>
            </w:pPr>
            <w:r w:rsidRPr="001447C5">
              <w:rPr>
                <w:rFonts w:cs="Arial"/>
                <w:b/>
                <w:bCs/>
                <w:sz w:val="24"/>
                <w:szCs w:val="24"/>
              </w:rPr>
              <w:lastRenderedPageBreak/>
              <w:t xml:space="preserve">4.  OBSERVAÇÕES ADICIONAIS </w:t>
            </w:r>
            <w:r w:rsidRPr="001447C5">
              <w:rPr>
                <w:rFonts w:cs="Arial"/>
                <w:b/>
                <w:bCs/>
                <w:sz w:val="24"/>
                <w:szCs w:val="24"/>
              </w:rPr>
              <w:br/>
            </w:r>
            <w:r w:rsidRPr="001447C5">
              <w:rPr>
                <w:rFonts w:cs="Arial"/>
                <w:bCs/>
                <w:sz w:val="24"/>
                <w:szCs w:val="24"/>
              </w:rPr>
              <w:t>Registrar outras informações não solicitadas no Formulário de Descrição que</w:t>
            </w:r>
            <w:r w:rsidR="009E2318">
              <w:rPr>
                <w:rFonts w:cs="Arial"/>
                <w:bCs/>
                <w:sz w:val="24"/>
                <w:szCs w:val="24"/>
              </w:rPr>
              <w:t xml:space="preserve"> </w:t>
            </w:r>
            <w:r w:rsidRPr="001447C5">
              <w:rPr>
                <w:rFonts w:cs="Arial"/>
                <w:bCs/>
                <w:sz w:val="24"/>
                <w:szCs w:val="24"/>
              </w:rPr>
              <w:t xml:space="preserve">caso as considere importantes para um melhor entendimento da proposta. </w:t>
            </w:r>
            <w:r w:rsidRPr="001447C5">
              <w:rPr>
                <w:rFonts w:cs="Arial"/>
                <w:bCs/>
                <w:sz w:val="24"/>
                <w:szCs w:val="24"/>
              </w:rPr>
              <w:br/>
              <w:t>(USE TANTAS LINHAS QUANTO PRECISAR)</w:t>
            </w:r>
          </w:p>
        </w:tc>
      </w:tr>
      <w:tr w:rsidR="00BC4BF0" w:rsidRPr="001447C5" w14:paraId="1877F266" w14:textId="77777777" w:rsidTr="00BC4BF0">
        <w:trPr>
          <w:trHeight w:val="6388"/>
        </w:trPr>
        <w:tc>
          <w:tcPr>
            <w:tcW w:w="9923" w:type="dxa"/>
            <w:tcBorders>
              <w:top w:val="single" w:sz="8" w:space="0" w:color="000000"/>
              <w:left w:val="single" w:sz="8" w:space="0" w:color="000000"/>
              <w:bottom w:val="single" w:sz="8" w:space="0" w:color="000000"/>
              <w:right w:val="single" w:sz="8" w:space="0" w:color="000000"/>
            </w:tcBorders>
            <w:tcMar>
              <w:top w:w="100" w:type="nil"/>
              <w:left w:w="140" w:type="nil"/>
              <w:bottom w:w="140" w:type="nil"/>
              <w:right w:w="100" w:type="nil"/>
            </w:tcMar>
          </w:tcPr>
          <w:p w14:paraId="126CB47B" w14:textId="77777777" w:rsidR="00BC4BF0" w:rsidRPr="001447C5" w:rsidRDefault="00BC4BF0" w:rsidP="00BC4BF0">
            <w:pPr>
              <w:widowControl w:val="0"/>
              <w:autoSpaceDE w:val="0"/>
              <w:autoSpaceDN w:val="0"/>
              <w:adjustRightInd w:val="0"/>
              <w:spacing w:line="240" w:lineRule="auto"/>
              <w:ind w:left="-1134"/>
              <w:jc w:val="both"/>
              <w:rPr>
                <w:rFonts w:cs="Times"/>
                <w:sz w:val="24"/>
                <w:szCs w:val="24"/>
                <w:lang w:val="en-US"/>
              </w:rPr>
            </w:pPr>
            <w:r w:rsidRPr="001447C5">
              <w:rPr>
                <w:rFonts w:ascii="MS Mincho" w:eastAsia="MS Mincho" w:hAnsi="MS Mincho" w:cs="MS Mincho" w:hint="eastAsia"/>
                <w:b/>
                <w:bCs/>
                <w:sz w:val="24"/>
                <w:szCs w:val="24"/>
                <w:lang w:val="en-US"/>
              </w:rPr>
              <w:t> </w:t>
            </w:r>
          </w:p>
          <w:p w14:paraId="6F5484CF" w14:textId="77777777" w:rsidR="00BC4BF0" w:rsidRPr="001447C5" w:rsidRDefault="00BC4BF0" w:rsidP="00BC4BF0">
            <w:pPr>
              <w:widowControl w:val="0"/>
              <w:autoSpaceDE w:val="0"/>
              <w:autoSpaceDN w:val="0"/>
              <w:adjustRightInd w:val="0"/>
              <w:spacing w:line="240" w:lineRule="auto"/>
              <w:ind w:left="-1134"/>
              <w:rPr>
                <w:rFonts w:cs="Times"/>
                <w:sz w:val="24"/>
                <w:szCs w:val="24"/>
                <w:lang w:val="en-US"/>
              </w:rPr>
            </w:pPr>
          </w:p>
        </w:tc>
      </w:tr>
    </w:tbl>
    <w:p w14:paraId="4C9AF238" w14:textId="77777777" w:rsidR="00A117A6" w:rsidRPr="001447C5" w:rsidRDefault="00A117A6" w:rsidP="00BC4BF0">
      <w:pPr>
        <w:rPr>
          <w:sz w:val="24"/>
          <w:szCs w:val="24"/>
        </w:rPr>
      </w:pPr>
    </w:p>
    <w:sectPr w:rsidR="00A117A6" w:rsidRPr="001447C5" w:rsidSect="00F618A2">
      <w:headerReference w:type="default" r:id="rId17"/>
      <w:footerReference w:type="default" r:id="rId18"/>
      <w:pgSz w:w="11906" w:h="16838"/>
      <w:pgMar w:top="1417" w:right="1701" w:bottom="1417" w:left="1701" w:header="3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2E1D8" w14:textId="77777777" w:rsidR="00C92A0D" w:rsidRDefault="00C92A0D" w:rsidP="007245FB">
      <w:pPr>
        <w:spacing w:after="0" w:line="240" w:lineRule="auto"/>
      </w:pPr>
      <w:r>
        <w:separator/>
      </w:r>
    </w:p>
  </w:endnote>
  <w:endnote w:type="continuationSeparator" w:id="0">
    <w:p w14:paraId="76782C24" w14:textId="77777777" w:rsidR="00C92A0D" w:rsidRDefault="00C92A0D" w:rsidP="0072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DejaVu Sans">
    <w:altName w:val="ＭＳ 明朝"/>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9"/>
      <w:gridCol w:w="7811"/>
    </w:tblGrid>
    <w:tr w:rsidR="00C13F8F" w14:paraId="5760E404" w14:textId="77777777">
      <w:tc>
        <w:tcPr>
          <w:tcW w:w="918" w:type="dxa"/>
        </w:tcPr>
        <w:p w14:paraId="6889FC9D" w14:textId="77777777" w:rsidR="00C13F8F" w:rsidRDefault="00C13F8F">
          <w:pPr>
            <w:pStyle w:val="Rodap"/>
            <w:jc w:val="right"/>
            <w:rPr>
              <w:b/>
              <w:color w:val="4F81BD" w:themeColor="accent1"/>
              <w:sz w:val="32"/>
              <w:szCs w:val="32"/>
            </w:rPr>
          </w:pPr>
          <w:r>
            <w:fldChar w:fldCharType="begin"/>
          </w:r>
          <w:r>
            <w:instrText xml:space="preserve"> PAGE   \* MERGEFORMAT </w:instrText>
          </w:r>
          <w:r>
            <w:fldChar w:fldCharType="separate"/>
          </w:r>
          <w:r w:rsidR="00BD4B88" w:rsidRPr="00BD4B88">
            <w:rPr>
              <w:b/>
              <w:noProof/>
              <w:color w:val="4F81BD" w:themeColor="accent1"/>
              <w:sz w:val="32"/>
              <w:szCs w:val="32"/>
            </w:rPr>
            <w:t>9</w:t>
          </w:r>
          <w:r>
            <w:rPr>
              <w:b/>
              <w:noProof/>
              <w:color w:val="4F81BD" w:themeColor="accent1"/>
              <w:sz w:val="32"/>
              <w:szCs w:val="32"/>
            </w:rPr>
            <w:fldChar w:fldCharType="end"/>
          </w:r>
        </w:p>
      </w:tc>
      <w:tc>
        <w:tcPr>
          <w:tcW w:w="7938" w:type="dxa"/>
        </w:tcPr>
        <w:p w14:paraId="10ACFC8A" w14:textId="77777777" w:rsidR="00C13F8F" w:rsidRDefault="00C13F8F">
          <w:pPr>
            <w:pStyle w:val="Rodap"/>
          </w:pPr>
        </w:p>
      </w:tc>
    </w:tr>
  </w:tbl>
  <w:p w14:paraId="3B185BE6" w14:textId="77777777" w:rsidR="00C13F8F" w:rsidRDefault="00C13F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B317D" w14:textId="77777777" w:rsidR="00C92A0D" w:rsidRDefault="00C92A0D" w:rsidP="007245FB">
      <w:pPr>
        <w:spacing w:after="0" w:line="240" w:lineRule="auto"/>
      </w:pPr>
      <w:r>
        <w:separator/>
      </w:r>
    </w:p>
  </w:footnote>
  <w:footnote w:type="continuationSeparator" w:id="0">
    <w:p w14:paraId="5F91CF44" w14:textId="77777777" w:rsidR="00C92A0D" w:rsidRDefault="00C92A0D" w:rsidP="00724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EFF66" w14:textId="77777777" w:rsidR="00C13F8F" w:rsidRDefault="00C13F8F">
    <w:pPr>
      <w:pStyle w:val="Cabealho"/>
    </w:pPr>
    <w:r>
      <w:rPr>
        <w:noProof/>
        <w:lang w:eastAsia="pt-BR"/>
      </w:rPr>
      <w:drawing>
        <wp:inline distT="0" distB="0" distL="0" distR="0" wp14:anchorId="47245FD3" wp14:editId="597D0A67">
          <wp:extent cx="4667250" cy="1616953"/>
          <wp:effectExtent l="0" t="0" r="0" b="2540"/>
          <wp:docPr id="2" name="Imagem 2" descr="nova_logo_gov_secult_funda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va_logo_gov_secult_fundar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82488" cy="1622232"/>
                  </a:xfrm>
                  <a:prstGeom prst="rect">
                    <a:avLst/>
                  </a:prstGeom>
                  <a:noFill/>
                  <a:ln>
                    <a:noFill/>
                  </a:ln>
                </pic:spPr>
              </pic:pic>
            </a:graphicData>
          </a:graphic>
        </wp:inline>
      </w:drawing>
    </w:r>
  </w:p>
  <w:p w14:paraId="1818DA80" w14:textId="77777777" w:rsidR="00C13F8F" w:rsidRDefault="00C13F8F">
    <w:pPr>
      <w:pStyle w:val="Cabealho"/>
    </w:pPr>
  </w:p>
  <w:p w14:paraId="0C833074" w14:textId="77777777" w:rsidR="00C13F8F" w:rsidRDefault="00C13F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hybridMultilevel"/>
    <w:tmpl w:val="00000002"/>
    <w:lvl w:ilvl="0" w:tplc="00000065">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00000003"/>
    <w:name w:val="WW8Num4"/>
    <w:lvl w:ilvl="0">
      <w:start w:val="1"/>
      <w:numFmt w:val="lowerLetter"/>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02"/>
    <w:rsid w:val="00004C7D"/>
    <w:rsid w:val="00005A3E"/>
    <w:rsid w:val="0002395C"/>
    <w:rsid w:val="00025022"/>
    <w:rsid w:val="00027337"/>
    <w:rsid w:val="000274DB"/>
    <w:rsid w:val="00030404"/>
    <w:rsid w:val="000539B4"/>
    <w:rsid w:val="0006210D"/>
    <w:rsid w:val="0006439F"/>
    <w:rsid w:val="00072F79"/>
    <w:rsid w:val="00077C2A"/>
    <w:rsid w:val="000A5CFC"/>
    <w:rsid w:val="000B4731"/>
    <w:rsid w:val="000B62F3"/>
    <w:rsid w:val="000C36F0"/>
    <w:rsid w:val="000E7E9E"/>
    <w:rsid w:val="000F32EA"/>
    <w:rsid w:val="000F5EA5"/>
    <w:rsid w:val="00105017"/>
    <w:rsid w:val="00106CAC"/>
    <w:rsid w:val="0012249B"/>
    <w:rsid w:val="00124380"/>
    <w:rsid w:val="00124797"/>
    <w:rsid w:val="00126754"/>
    <w:rsid w:val="001272D8"/>
    <w:rsid w:val="00131EFC"/>
    <w:rsid w:val="0013385A"/>
    <w:rsid w:val="001406B3"/>
    <w:rsid w:val="001428B6"/>
    <w:rsid w:val="00143841"/>
    <w:rsid w:val="001447C5"/>
    <w:rsid w:val="00156B6D"/>
    <w:rsid w:val="001600ED"/>
    <w:rsid w:val="001644D5"/>
    <w:rsid w:val="00165DE3"/>
    <w:rsid w:val="00166CE7"/>
    <w:rsid w:val="001805E7"/>
    <w:rsid w:val="00180FB2"/>
    <w:rsid w:val="00181655"/>
    <w:rsid w:val="001A131A"/>
    <w:rsid w:val="001A1AE4"/>
    <w:rsid w:val="001A59DA"/>
    <w:rsid w:val="001A63D3"/>
    <w:rsid w:val="001A6819"/>
    <w:rsid w:val="001C22A4"/>
    <w:rsid w:val="001E366F"/>
    <w:rsid w:val="001E472C"/>
    <w:rsid w:val="001E5410"/>
    <w:rsid w:val="001E7CBC"/>
    <w:rsid w:val="001F4F03"/>
    <w:rsid w:val="00211A88"/>
    <w:rsid w:val="002135FC"/>
    <w:rsid w:val="0022356F"/>
    <w:rsid w:val="00227E8C"/>
    <w:rsid w:val="002417F4"/>
    <w:rsid w:val="00246FFA"/>
    <w:rsid w:val="002564FB"/>
    <w:rsid w:val="00260504"/>
    <w:rsid w:val="00262169"/>
    <w:rsid w:val="002730BF"/>
    <w:rsid w:val="00277F9E"/>
    <w:rsid w:val="002853F7"/>
    <w:rsid w:val="002934C6"/>
    <w:rsid w:val="002A32C4"/>
    <w:rsid w:val="002A7342"/>
    <w:rsid w:val="002A788A"/>
    <w:rsid w:val="002B154D"/>
    <w:rsid w:val="002B3EAE"/>
    <w:rsid w:val="002B6DED"/>
    <w:rsid w:val="002C772D"/>
    <w:rsid w:val="002D2DBB"/>
    <w:rsid w:val="00300841"/>
    <w:rsid w:val="003030EF"/>
    <w:rsid w:val="003043A3"/>
    <w:rsid w:val="00306A2E"/>
    <w:rsid w:val="00307343"/>
    <w:rsid w:val="003240EE"/>
    <w:rsid w:val="003256E0"/>
    <w:rsid w:val="00330281"/>
    <w:rsid w:val="00331441"/>
    <w:rsid w:val="003440F0"/>
    <w:rsid w:val="0035464D"/>
    <w:rsid w:val="003633DD"/>
    <w:rsid w:val="00363518"/>
    <w:rsid w:val="003710F0"/>
    <w:rsid w:val="003721CD"/>
    <w:rsid w:val="0037415F"/>
    <w:rsid w:val="0038020D"/>
    <w:rsid w:val="00395DCA"/>
    <w:rsid w:val="003A0E7E"/>
    <w:rsid w:val="003A392C"/>
    <w:rsid w:val="003A3E8A"/>
    <w:rsid w:val="003B1F0B"/>
    <w:rsid w:val="003B4E50"/>
    <w:rsid w:val="003B53B5"/>
    <w:rsid w:val="003C288D"/>
    <w:rsid w:val="003C2F1F"/>
    <w:rsid w:val="003D67E9"/>
    <w:rsid w:val="00400468"/>
    <w:rsid w:val="00401F7D"/>
    <w:rsid w:val="004107A0"/>
    <w:rsid w:val="004157D2"/>
    <w:rsid w:val="00423AF4"/>
    <w:rsid w:val="00430EAB"/>
    <w:rsid w:val="0044106A"/>
    <w:rsid w:val="00442D0A"/>
    <w:rsid w:val="004476C3"/>
    <w:rsid w:val="00447922"/>
    <w:rsid w:val="00460D20"/>
    <w:rsid w:val="00463320"/>
    <w:rsid w:val="00463E24"/>
    <w:rsid w:val="0046465A"/>
    <w:rsid w:val="00464EEA"/>
    <w:rsid w:val="00477B7E"/>
    <w:rsid w:val="00477C28"/>
    <w:rsid w:val="00484C3A"/>
    <w:rsid w:val="0048773D"/>
    <w:rsid w:val="0049429D"/>
    <w:rsid w:val="004A4DAE"/>
    <w:rsid w:val="004B2CB8"/>
    <w:rsid w:val="004B60D9"/>
    <w:rsid w:val="004B60F0"/>
    <w:rsid w:val="004C2DD9"/>
    <w:rsid w:val="004C51C8"/>
    <w:rsid w:val="004D6CDA"/>
    <w:rsid w:val="004E0CBE"/>
    <w:rsid w:val="004E192B"/>
    <w:rsid w:val="004E27A6"/>
    <w:rsid w:val="004E49B5"/>
    <w:rsid w:val="004F77E9"/>
    <w:rsid w:val="00501B8B"/>
    <w:rsid w:val="005057C9"/>
    <w:rsid w:val="00525224"/>
    <w:rsid w:val="00534C2D"/>
    <w:rsid w:val="00537B9A"/>
    <w:rsid w:val="005445D2"/>
    <w:rsid w:val="005546A5"/>
    <w:rsid w:val="005573FB"/>
    <w:rsid w:val="00583E2C"/>
    <w:rsid w:val="0058540C"/>
    <w:rsid w:val="00593F93"/>
    <w:rsid w:val="005A1B2C"/>
    <w:rsid w:val="005A1C19"/>
    <w:rsid w:val="005B0207"/>
    <w:rsid w:val="005B0397"/>
    <w:rsid w:val="005D2CA3"/>
    <w:rsid w:val="005D2D70"/>
    <w:rsid w:val="005E0D64"/>
    <w:rsid w:val="005E0FB3"/>
    <w:rsid w:val="005F25F1"/>
    <w:rsid w:val="006000CA"/>
    <w:rsid w:val="00610883"/>
    <w:rsid w:val="00610D25"/>
    <w:rsid w:val="00636CCC"/>
    <w:rsid w:val="006406EC"/>
    <w:rsid w:val="00640CA7"/>
    <w:rsid w:val="00646B72"/>
    <w:rsid w:val="00654AD1"/>
    <w:rsid w:val="0065558E"/>
    <w:rsid w:val="00656DEF"/>
    <w:rsid w:val="00673C66"/>
    <w:rsid w:val="00676AF3"/>
    <w:rsid w:val="0069638E"/>
    <w:rsid w:val="006A2E58"/>
    <w:rsid w:val="006B1CEF"/>
    <w:rsid w:val="006B3CC2"/>
    <w:rsid w:val="006C1891"/>
    <w:rsid w:val="006C4734"/>
    <w:rsid w:val="006E2FA3"/>
    <w:rsid w:val="006F476B"/>
    <w:rsid w:val="006F5E5F"/>
    <w:rsid w:val="007035C7"/>
    <w:rsid w:val="00712134"/>
    <w:rsid w:val="00717DFB"/>
    <w:rsid w:val="007233C0"/>
    <w:rsid w:val="00723C31"/>
    <w:rsid w:val="007245FB"/>
    <w:rsid w:val="007360C9"/>
    <w:rsid w:val="00753C2A"/>
    <w:rsid w:val="007552CA"/>
    <w:rsid w:val="00763021"/>
    <w:rsid w:val="007720B2"/>
    <w:rsid w:val="0078264C"/>
    <w:rsid w:val="00783E8C"/>
    <w:rsid w:val="00786A2B"/>
    <w:rsid w:val="007A0630"/>
    <w:rsid w:val="007A38C0"/>
    <w:rsid w:val="007A3DBF"/>
    <w:rsid w:val="007B3F62"/>
    <w:rsid w:val="007C34EF"/>
    <w:rsid w:val="007C4A8D"/>
    <w:rsid w:val="007D5BF6"/>
    <w:rsid w:val="007E2A25"/>
    <w:rsid w:val="007E499A"/>
    <w:rsid w:val="007F4A7A"/>
    <w:rsid w:val="007F5B51"/>
    <w:rsid w:val="007F5C67"/>
    <w:rsid w:val="00803629"/>
    <w:rsid w:val="00827792"/>
    <w:rsid w:val="0083430E"/>
    <w:rsid w:val="00854C06"/>
    <w:rsid w:val="00861D1A"/>
    <w:rsid w:val="008638CF"/>
    <w:rsid w:val="0087109A"/>
    <w:rsid w:val="0087215D"/>
    <w:rsid w:val="00873CBB"/>
    <w:rsid w:val="0087431B"/>
    <w:rsid w:val="00877A1A"/>
    <w:rsid w:val="00885A62"/>
    <w:rsid w:val="00891DAC"/>
    <w:rsid w:val="00892BC7"/>
    <w:rsid w:val="008A71BF"/>
    <w:rsid w:val="008D2794"/>
    <w:rsid w:val="008E30F7"/>
    <w:rsid w:val="008E6205"/>
    <w:rsid w:val="008E6C6A"/>
    <w:rsid w:val="008E7BD5"/>
    <w:rsid w:val="008F297E"/>
    <w:rsid w:val="008F3080"/>
    <w:rsid w:val="009123A4"/>
    <w:rsid w:val="00913C25"/>
    <w:rsid w:val="0092478E"/>
    <w:rsid w:val="009351AA"/>
    <w:rsid w:val="00940782"/>
    <w:rsid w:val="0094111B"/>
    <w:rsid w:val="009418CB"/>
    <w:rsid w:val="00947DBA"/>
    <w:rsid w:val="00955167"/>
    <w:rsid w:val="00955EB1"/>
    <w:rsid w:val="00956800"/>
    <w:rsid w:val="00961CFC"/>
    <w:rsid w:val="0096312C"/>
    <w:rsid w:val="00964F71"/>
    <w:rsid w:val="00967B0A"/>
    <w:rsid w:val="00972EBD"/>
    <w:rsid w:val="00977D9E"/>
    <w:rsid w:val="0099670E"/>
    <w:rsid w:val="00997FDE"/>
    <w:rsid w:val="009A17B0"/>
    <w:rsid w:val="009B5556"/>
    <w:rsid w:val="009B5A2E"/>
    <w:rsid w:val="009B7C7F"/>
    <w:rsid w:val="009C7372"/>
    <w:rsid w:val="009C764E"/>
    <w:rsid w:val="009E2318"/>
    <w:rsid w:val="009F100F"/>
    <w:rsid w:val="009F4C3A"/>
    <w:rsid w:val="009F702D"/>
    <w:rsid w:val="009F7DF1"/>
    <w:rsid w:val="00A00E18"/>
    <w:rsid w:val="00A10338"/>
    <w:rsid w:val="00A117A6"/>
    <w:rsid w:val="00A22C1B"/>
    <w:rsid w:val="00A24E21"/>
    <w:rsid w:val="00A3111C"/>
    <w:rsid w:val="00A31481"/>
    <w:rsid w:val="00A35BEB"/>
    <w:rsid w:val="00A36818"/>
    <w:rsid w:val="00A55CC7"/>
    <w:rsid w:val="00A72FF7"/>
    <w:rsid w:val="00A83598"/>
    <w:rsid w:val="00A914C7"/>
    <w:rsid w:val="00A91DEE"/>
    <w:rsid w:val="00A9434E"/>
    <w:rsid w:val="00AA2A80"/>
    <w:rsid w:val="00AA7A8E"/>
    <w:rsid w:val="00AB3A4C"/>
    <w:rsid w:val="00AB775F"/>
    <w:rsid w:val="00AC7D7D"/>
    <w:rsid w:val="00AD114C"/>
    <w:rsid w:val="00AD4D12"/>
    <w:rsid w:val="00AF2981"/>
    <w:rsid w:val="00B2149D"/>
    <w:rsid w:val="00B22053"/>
    <w:rsid w:val="00B22350"/>
    <w:rsid w:val="00B339EA"/>
    <w:rsid w:val="00B37047"/>
    <w:rsid w:val="00B44D2E"/>
    <w:rsid w:val="00B50571"/>
    <w:rsid w:val="00B618EB"/>
    <w:rsid w:val="00B6201B"/>
    <w:rsid w:val="00B668B9"/>
    <w:rsid w:val="00B76B5A"/>
    <w:rsid w:val="00B81AE9"/>
    <w:rsid w:val="00B862E2"/>
    <w:rsid w:val="00B90B9D"/>
    <w:rsid w:val="00B94992"/>
    <w:rsid w:val="00B95285"/>
    <w:rsid w:val="00BA208C"/>
    <w:rsid w:val="00BB367B"/>
    <w:rsid w:val="00BB5BD4"/>
    <w:rsid w:val="00BB74F9"/>
    <w:rsid w:val="00BB78F3"/>
    <w:rsid w:val="00BB7920"/>
    <w:rsid w:val="00BC4BF0"/>
    <w:rsid w:val="00BC5A42"/>
    <w:rsid w:val="00BD4100"/>
    <w:rsid w:val="00BD4B88"/>
    <w:rsid w:val="00BD4F49"/>
    <w:rsid w:val="00BE1548"/>
    <w:rsid w:val="00BE1AC5"/>
    <w:rsid w:val="00BF3FCA"/>
    <w:rsid w:val="00BF6971"/>
    <w:rsid w:val="00BF73C1"/>
    <w:rsid w:val="00C05CFF"/>
    <w:rsid w:val="00C120CB"/>
    <w:rsid w:val="00C13F8F"/>
    <w:rsid w:val="00C15BF5"/>
    <w:rsid w:val="00C41D48"/>
    <w:rsid w:val="00C44100"/>
    <w:rsid w:val="00C4518E"/>
    <w:rsid w:val="00C51A08"/>
    <w:rsid w:val="00C55B0A"/>
    <w:rsid w:val="00C579BE"/>
    <w:rsid w:val="00C63D61"/>
    <w:rsid w:val="00C667C8"/>
    <w:rsid w:val="00C67648"/>
    <w:rsid w:val="00C75F69"/>
    <w:rsid w:val="00C770E7"/>
    <w:rsid w:val="00C8435A"/>
    <w:rsid w:val="00C92A0D"/>
    <w:rsid w:val="00C953D0"/>
    <w:rsid w:val="00CB3E14"/>
    <w:rsid w:val="00CB402B"/>
    <w:rsid w:val="00CB5B27"/>
    <w:rsid w:val="00CD1166"/>
    <w:rsid w:val="00CD5C5A"/>
    <w:rsid w:val="00CE066F"/>
    <w:rsid w:val="00CE0EC7"/>
    <w:rsid w:val="00CE4397"/>
    <w:rsid w:val="00CE4427"/>
    <w:rsid w:val="00CF1E9A"/>
    <w:rsid w:val="00CF4AC0"/>
    <w:rsid w:val="00CF4DC5"/>
    <w:rsid w:val="00D06BE7"/>
    <w:rsid w:val="00D079BB"/>
    <w:rsid w:val="00D101DC"/>
    <w:rsid w:val="00D22A0D"/>
    <w:rsid w:val="00D250D7"/>
    <w:rsid w:val="00D27AB4"/>
    <w:rsid w:val="00D34BC5"/>
    <w:rsid w:val="00D60F8C"/>
    <w:rsid w:val="00D6497B"/>
    <w:rsid w:val="00D65A23"/>
    <w:rsid w:val="00D65DFD"/>
    <w:rsid w:val="00D66A4C"/>
    <w:rsid w:val="00D72F4B"/>
    <w:rsid w:val="00D80BBE"/>
    <w:rsid w:val="00D87F81"/>
    <w:rsid w:val="00D90655"/>
    <w:rsid w:val="00DA3E31"/>
    <w:rsid w:val="00DA5A9D"/>
    <w:rsid w:val="00DB2AFE"/>
    <w:rsid w:val="00DB3707"/>
    <w:rsid w:val="00DB7A95"/>
    <w:rsid w:val="00DD7B41"/>
    <w:rsid w:val="00DE4A3C"/>
    <w:rsid w:val="00DE5123"/>
    <w:rsid w:val="00DF053B"/>
    <w:rsid w:val="00DF6189"/>
    <w:rsid w:val="00E14500"/>
    <w:rsid w:val="00E32097"/>
    <w:rsid w:val="00E35C6F"/>
    <w:rsid w:val="00E3742D"/>
    <w:rsid w:val="00E44AC2"/>
    <w:rsid w:val="00E51A82"/>
    <w:rsid w:val="00E51AC0"/>
    <w:rsid w:val="00E5310D"/>
    <w:rsid w:val="00E559A7"/>
    <w:rsid w:val="00E60524"/>
    <w:rsid w:val="00E703E1"/>
    <w:rsid w:val="00E70B02"/>
    <w:rsid w:val="00E765BF"/>
    <w:rsid w:val="00E80391"/>
    <w:rsid w:val="00E80702"/>
    <w:rsid w:val="00E8156C"/>
    <w:rsid w:val="00E85011"/>
    <w:rsid w:val="00E8604C"/>
    <w:rsid w:val="00E91DC5"/>
    <w:rsid w:val="00EA343A"/>
    <w:rsid w:val="00EA4140"/>
    <w:rsid w:val="00EA4702"/>
    <w:rsid w:val="00EA4DD7"/>
    <w:rsid w:val="00EA53E1"/>
    <w:rsid w:val="00EA7F45"/>
    <w:rsid w:val="00EB0F14"/>
    <w:rsid w:val="00EC2B55"/>
    <w:rsid w:val="00ED242C"/>
    <w:rsid w:val="00ED37F8"/>
    <w:rsid w:val="00ED62CD"/>
    <w:rsid w:val="00EF0C23"/>
    <w:rsid w:val="00EF68BC"/>
    <w:rsid w:val="00F01D01"/>
    <w:rsid w:val="00F13281"/>
    <w:rsid w:val="00F17C6D"/>
    <w:rsid w:val="00F23175"/>
    <w:rsid w:val="00F403D3"/>
    <w:rsid w:val="00F40445"/>
    <w:rsid w:val="00F57A1F"/>
    <w:rsid w:val="00F61416"/>
    <w:rsid w:val="00F618A2"/>
    <w:rsid w:val="00F63C40"/>
    <w:rsid w:val="00F7222B"/>
    <w:rsid w:val="00F72F64"/>
    <w:rsid w:val="00F733F6"/>
    <w:rsid w:val="00F80966"/>
    <w:rsid w:val="00F85646"/>
    <w:rsid w:val="00F85660"/>
    <w:rsid w:val="00F87450"/>
    <w:rsid w:val="00F876DC"/>
    <w:rsid w:val="00F90652"/>
    <w:rsid w:val="00F95320"/>
    <w:rsid w:val="00F959D3"/>
    <w:rsid w:val="00FA780E"/>
    <w:rsid w:val="00FB3B1B"/>
    <w:rsid w:val="00FB79D2"/>
    <w:rsid w:val="00FC2290"/>
    <w:rsid w:val="00FC2C79"/>
    <w:rsid w:val="00FC78D8"/>
    <w:rsid w:val="00FE610E"/>
    <w:rsid w:val="00FF7F57"/>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60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FB2"/>
  </w:style>
  <w:style w:type="paragraph" w:styleId="Ttulo1">
    <w:name w:val="heading 1"/>
    <w:basedOn w:val="Normal"/>
    <w:next w:val="Normal"/>
    <w:link w:val="Ttulo1Char"/>
    <w:qFormat/>
    <w:rsid w:val="00E80702"/>
    <w:pPr>
      <w:keepNext/>
      <w:numPr>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textAlignment w:val="baseline"/>
      <w:outlineLvl w:val="0"/>
    </w:pPr>
    <w:rPr>
      <w:rFonts w:ascii="Arial" w:eastAsia="Times New Roman" w:hAnsi="Arial" w:cs="Times New Roman"/>
      <w:b/>
      <w:kern w:val="1"/>
      <w:sz w:val="24"/>
      <w:szCs w:val="24"/>
      <w:lang w:eastAsia="ar-SA"/>
    </w:rPr>
  </w:style>
  <w:style w:type="paragraph" w:styleId="Ttulo2">
    <w:name w:val="heading 2"/>
    <w:basedOn w:val="Normal"/>
    <w:next w:val="Normal"/>
    <w:link w:val="Ttulo2Char"/>
    <w:qFormat/>
    <w:rsid w:val="00E80702"/>
    <w:pPr>
      <w:keepNext/>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ind w:left="0" w:right="144" w:firstLine="0"/>
      <w:jc w:val="center"/>
      <w:textAlignment w:val="baseline"/>
      <w:outlineLvl w:val="1"/>
    </w:pPr>
    <w:rPr>
      <w:rFonts w:ascii="Arial" w:eastAsia="Times New Roman" w:hAnsi="Arial" w:cs="Times New Roman"/>
      <w:b/>
      <w:kern w:val="1"/>
      <w:sz w:val="24"/>
      <w:szCs w:val="24"/>
      <w:lang w:eastAsia="ar-SA"/>
    </w:rPr>
  </w:style>
  <w:style w:type="paragraph" w:styleId="Ttulo3">
    <w:name w:val="heading 3"/>
    <w:basedOn w:val="Normal"/>
    <w:next w:val="Normal"/>
    <w:link w:val="Ttulo3Char"/>
    <w:qFormat/>
    <w:rsid w:val="00E80702"/>
    <w:pPr>
      <w:keepNext/>
      <w:numPr>
        <w:ilvl w:val="2"/>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ind w:left="567" w:right="708" w:firstLine="0"/>
      <w:textAlignment w:val="baseline"/>
      <w:outlineLvl w:val="2"/>
    </w:pPr>
    <w:rPr>
      <w:rFonts w:ascii="Arial" w:eastAsia="Times New Roman" w:hAnsi="Arial" w:cs="Times New Roman"/>
      <w:b/>
      <w:color w:val="000080"/>
      <w:kern w:val="1"/>
      <w:sz w:val="24"/>
      <w:szCs w:val="24"/>
      <w:lang w:eastAsia="ar-SA"/>
    </w:rPr>
  </w:style>
  <w:style w:type="paragraph" w:styleId="Ttulo4">
    <w:name w:val="heading 4"/>
    <w:basedOn w:val="Normal"/>
    <w:next w:val="Normal"/>
    <w:link w:val="Ttulo4Char"/>
    <w:qFormat/>
    <w:rsid w:val="00E80702"/>
    <w:pPr>
      <w:keepNext/>
      <w:numPr>
        <w:ilvl w:val="3"/>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ind w:left="567" w:right="708" w:firstLine="0"/>
      <w:jc w:val="center"/>
      <w:textAlignment w:val="baseline"/>
      <w:outlineLvl w:val="3"/>
    </w:pPr>
    <w:rPr>
      <w:rFonts w:ascii="Arial" w:eastAsia="Times New Roman" w:hAnsi="Arial" w:cs="Times New Roman"/>
      <w:b/>
      <w:color w:val="000000"/>
      <w:kern w:val="1"/>
      <w:sz w:val="24"/>
      <w:szCs w:val="24"/>
      <w:lang w:eastAsia="ar-SA"/>
    </w:rPr>
  </w:style>
  <w:style w:type="paragraph" w:styleId="Ttulo5">
    <w:name w:val="heading 5"/>
    <w:basedOn w:val="Normal"/>
    <w:next w:val="Normal"/>
    <w:link w:val="Ttulo5Char"/>
    <w:qFormat/>
    <w:rsid w:val="00E80702"/>
    <w:pPr>
      <w:keepNext/>
      <w:numPr>
        <w:ilvl w:val="4"/>
        <w:numId w:val="1"/>
      </w:numPr>
      <w:suppressAutoHyphens/>
      <w:spacing w:after="0" w:line="100" w:lineRule="atLeast"/>
      <w:jc w:val="both"/>
      <w:textAlignment w:val="baseline"/>
      <w:outlineLvl w:val="4"/>
    </w:pPr>
    <w:rPr>
      <w:rFonts w:ascii="Arial" w:eastAsia="Times New Roman" w:hAnsi="Arial" w:cs="Times New Roman"/>
      <w:b/>
      <w:kern w:val="1"/>
      <w:sz w:val="28"/>
      <w:szCs w:val="20"/>
      <w:lang w:eastAsia="ar-SA"/>
    </w:rPr>
  </w:style>
  <w:style w:type="paragraph" w:styleId="Ttulo8">
    <w:name w:val="heading 8"/>
    <w:basedOn w:val="Normal"/>
    <w:next w:val="Normal"/>
    <w:link w:val="Ttulo8Char"/>
    <w:qFormat/>
    <w:rsid w:val="00E80702"/>
    <w:pPr>
      <w:keepNext/>
      <w:numPr>
        <w:ilvl w:val="7"/>
        <w:numId w:val="1"/>
      </w:numPr>
      <w:suppressAutoHyphens/>
      <w:spacing w:after="0" w:line="100" w:lineRule="atLeast"/>
      <w:ind w:left="0" w:right="1134" w:firstLine="0"/>
      <w:textAlignment w:val="baseline"/>
      <w:outlineLvl w:val="7"/>
    </w:pPr>
    <w:rPr>
      <w:rFonts w:ascii="Arial" w:eastAsia="Times New Roman" w:hAnsi="Arial" w:cs="Times New Roman"/>
      <w:b/>
      <w:color w:val="000000"/>
      <w:kern w:val="1"/>
      <w:sz w:val="24"/>
      <w:szCs w:val="24"/>
      <w:lang w:eastAsia="ar-SA"/>
    </w:rPr>
  </w:style>
  <w:style w:type="paragraph" w:styleId="Ttulo9">
    <w:name w:val="heading 9"/>
    <w:basedOn w:val="Normal"/>
    <w:next w:val="Normal"/>
    <w:link w:val="Ttulo9Char"/>
    <w:qFormat/>
    <w:rsid w:val="00E80702"/>
    <w:pPr>
      <w:keepNext/>
      <w:numPr>
        <w:ilvl w:val="8"/>
        <w:numId w:val="1"/>
      </w:numPr>
      <w:tabs>
        <w:tab w:val="left" w:pos="288"/>
        <w:tab w:val="left" w:pos="1008"/>
        <w:tab w:val="left" w:pos="1728"/>
        <w:tab w:val="left" w:pos="2448"/>
        <w:tab w:val="left" w:pos="2552"/>
        <w:tab w:val="left" w:pos="3168"/>
        <w:tab w:val="left" w:pos="4608"/>
        <w:tab w:val="left" w:pos="5328"/>
        <w:tab w:val="left" w:pos="6048"/>
        <w:tab w:val="left" w:pos="6768"/>
      </w:tabs>
      <w:suppressAutoHyphens/>
      <w:spacing w:after="0" w:line="100" w:lineRule="atLeast"/>
      <w:jc w:val="both"/>
      <w:textAlignment w:val="baseline"/>
      <w:outlineLvl w:val="8"/>
    </w:pPr>
    <w:rPr>
      <w:rFonts w:ascii="Courier" w:eastAsia="Times New Roman" w:hAnsi="Courier" w:cs="Times New Roman"/>
      <w:b/>
      <w:color w:val="FF0000"/>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807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0702"/>
    <w:rPr>
      <w:rFonts w:ascii="Tahoma" w:hAnsi="Tahoma" w:cs="Tahoma"/>
      <w:sz w:val="16"/>
      <w:szCs w:val="16"/>
    </w:rPr>
  </w:style>
  <w:style w:type="character" w:customStyle="1" w:styleId="Ttulo1Char">
    <w:name w:val="Título 1 Char"/>
    <w:basedOn w:val="Fontepargpadro"/>
    <w:link w:val="Ttulo1"/>
    <w:rsid w:val="00E80702"/>
    <w:rPr>
      <w:rFonts w:ascii="Arial" w:eastAsia="Times New Roman" w:hAnsi="Arial" w:cs="Times New Roman"/>
      <w:b/>
      <w:kern w:val="1"/>
      <w:sz w:val="24"/>
      <w:szCs w:val="24"/>
      <w:lang w:eastAsia="ar-SA"/>
    </w:rPr>
  </w:style>
  <w:style w:type="character" w:customStyle="1" w:styleId="Ttulo2Char">
    <w:name w:val="Título 2 Char"/>
    <w:basedOn w:val="Fontepargpadro"/>
    <w:link w:val="Ttulo2"/>
    <w:rsid w:val="00E80702"/>
    <w:rPr>
      <w:rFonts w:ascii="Arial" w:eastAsia="Times New Roman" w:hAnsi="Arial" w:cs="Times New Roman"/>
      <w:b/>
      <w:kern w:val="1"/>
      <w:sz w:val="24"/>
      <w:szCs w:val="24"/>
      <w:lang w:eastAsia="ar-SA"/>
    </w:rPr>
  </w:style>
  <w:style w:type="character" w:customStyle="1" w:styleId="Ttulo3Char">
    <w:name w:val="Título 3 Char"/>
    <w:basedOn w:val="Fontepargpadro"/>
    <w:link w:val="Ttulo3"/>
    <w:rsid w:val="00E80702"/>
    <w:rPr>
      <w:rFonts w:ascii="Arial" w:eastAsia="Times New Roman" w:hAnsi="Arial" w:cs="Times New Roman"/>
      <w:b/>
      <w:color w:val="000080"/>
      <w:kern w:val="1"/>
      <w:sz w:val="24"/>
      <w:szCs w:val="24"/>
      <w:lang w:eastAsia="ar-SA"/>
    </w:rPr>
  </w:style>
  <w:style w:type="character" w:customStyle="1" w:styleId="Ttulo4Char">
    <w:name w:val="Título 4 Char"/>
    <w:basedOn w:val="Fontepargpadro"/>
    <w:link w:val="Ttulo4"/>
    <w:rsid w:val="00E80702"/>
    <w:rPr>
      <w:rFonts w:ascii="Arial" w:eastAsia="Times New Roman" w:hAnsi="Arial" w:cs="Times New Roman"/>
      <w:b/>
      <w:color w:val="000000"/>
      <w:kern w:val="1"/>
      <w:sz w:val="24"/>
      <w:szCs w:val="24"/>
      <w:lang w:eastAsia="ar-SA"/>
    </w:rPr>
  </w:style>
  <w:style w:type="character" w:customStyle="1" w:styleId="Ttulo5Char">
    <w:name w:val="Título 5 Char"/>
    <w:basedOn w:val="Fontepargpadro"/>
    <w:link w:val="Ttulo5"/>
    <w:rsid w:val="00E80702"/>
    <w:rPr>
      <w:rFonts w:ascii="Arial" w:eastAsia="Times New Roman" w:hAnsi="Arial" w:cs="Times New Roman"/>
      <w:b/>
      <w:kern w:val="1"/>
      <w:sz w:val="28"/>
      <w:szCs w:val="20"/>
      <w:lang w:eastAsia="ar-SA"/>
    </w:rPr>
  </w:style>
  <w:style w:type="character" w:customStyle="1" w:styleId="Ttulo8Char">
    <w:name w:val="Título 8 Char"/>
    <w:basedOn w:val="Fontepargpadro"/>
    <w:link w:val="Ttulo8"/>
    <w:rsid w:val="00E80702"/>
    <w:rPr>
      <w:rFonts w:ascii="Arial" w:eastAsia="Times New Roman" w:hAnsi="Arial" w:cs="Times New Roman"/>
      <w:b/>
      <w:color w:val="000000"/>
      <w:kern w:val="1"/>
      <w:sz w:val="24"/>
      <w:szCs w:val="24"/>
      <w:lang w:eastAsia="ar-SA"/>
    </w:rPr>
  </w:style>
  <w:style w:type="character" w:customStyle="1" w:styleId="Ttulo9Char">
    <w:name w:val="Título 9 Char"/>
    <w:basedOn w:val="Fontepargpadro"/>
    <w:link w:val="Ttulo9"/>
    <w:rsid w:val="00E80702"/>
    <w:rPr>
      <w:rFonts w:ascii="Courier" w:eastAsia="Times New Roman" w:hAnsi="Courier" w:cs="Times New Roman"/>
      <w:b/>
      <w:color w:val="FF0000"/>
      <w:kern w:val="1"/>
      <w:sz w:val="24"/>
      <w:szCs w:val="24"/>
      <w:lang w:eastAsia="ar-SA"/>
    </w:rPr>
  </w:style>
  <w:style w:type="character" w:customStyle="1" w:styleId="Fontepargpadro3">
    <w:name w:val="Fonte parág. padrão3"/>
    <w:rsid w:val="00E80702"/>
  </w:style>
  <w:style w:type="character" w:styleId="Nmerodepgina">
    <w:name w:val="page number"/>
    <w:basedOn w:val="Fontepargpadro"/>
    <w:rsid w:val="007245FB"/>
  </w:style>
  <w:style w:type="paragraph" w:styleId="Rodap">
    <w:name w:val="footer"/>
    <w:basedOn w:val="Normal"/>
    <w:link w:val="RodapChar"/>
    <w:uiPriority w:val="99"/>
    <w:rsid w:val="007245FB"/>
    <w:pPr>
      <w:widowControl w:val="0"/>
      <w:tabs>
        <w:tab w:val="center" w:pos="4252"/>
        <w:tab w:val="right" w:pos="8504"/>
      </w:tabs>
      <w:suppressAutoHyphens/>
      <w:spacing w:after="0" w:line="100" w:lineRule="atLeast"/>
      <w:textAlignment w:val="baseline"/>
    </w:pPr>
    <w:rPr>
      <w:rFonts w:ascii="Liberation Serif" w:eastAsia="DejaVu Sans" w:hAnsi="Liberation Serif" w:cs="Mangal"/>
      <w:kern w:val="1"/>
      <w:sz w:val="24"/>
      <w:szCs w:val="21"/>
      <w:lang w:eastAsia="hi-IN" w:bidi="hi-IN"/>
    </w:rPr>
  </w:style>
  <w:style w:type="character" w:customStyle="1" w:styleId="RodapChar">
    <w:name w:val="Rodapé Char"/>
    <w:basedOn w:val="Fontepargpadro"/>
    <w:link w:val="Rodap"/>
    <w:uiPriority w:val="99"/>
    <w:rsid w:val="007245FB"/>
    <w:rPr>
      <w:rFonts w:ascii="Liberation Serif" w:eastAsia="DejaVu Sans" w:hAnsi="Liberation Serif" w:cs="Mangal"/>
      <w:kern w:val="1"/>
      <w:sz w:val="24"/>
      <w:szCs w:val="21"/>
      <w:lang w:eastAsia="hi-IN" w:bidi="hi-IN"/>
    </w:rPr>
  </w:style>
  <w:style w:type="paragraph" w:styleId="Cabealho">
    <w:name w:val="header"/>
    <w:basedOn w:val="Normal"/>
    <w:link w:val="CabealhoChar"/>
    <w:uiPriority w:val="99"/>
    <w:unhideWhenUsed/>
    <w:rsid w:val="007245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5FB"/>
  </w:style>
  <w:style w:type="character" w:styleId="Hyperlink">
    <w:name w:val="Hyperlink"/>
    <w:basedOn w:val="Fontepargpadro"/>
    <w:uiPriority w:val="99"/>
    <w:unhideWhenUsed/>
    <w:rsid w:val="004C2DD9"/>
    <w:rPr>
      <w:color w:val="0000FF" w:themeColor="hyperlink"/>
      <w:u w:val="single"/>
    </w:rPr>
  </w:style>
  <w:style w:type="paragraph" w:styleId="PargrafodaLista">
    <w:name w:val="List Paragraph"/>
    <w:basedOn w:val="Normal"/>
    <w:uiPriority w:val="34"/>
    <w:qFormat/>
    <w:rsid w:val="00783E8C"/>
    <w:pPr>
      <w:ind w:left="720"/>
      <w:contextualSpacing/>
    </w:pPr>
  </w:style>
  <w:style w:type="table" w:styleId="Tabelacomgrade">
    <w:name w:val="Table Grid"/>
    <w:basedOn w:val="Tabelanormal"/>
    <w:uiPriority w:val="59"/>
    <w:rsid w:val="00AA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FB2"/>
  </w:style>
  <w:style w:type="paragraph" w:styleId="Ttulo1">
    <w:name w:val="heading 1"/>
    <w:basedOn w:val="Normal"/>
    <w:next w:val="Normal"/>
    <w:link w:val="Ttulo1Char"/>
    <w:qFormat/>
    <w:rsid w:val="00E80702"/>
    <w:pPr>
      <w:keepNext/>
      <w:numPr>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textAlignment w:val="baseline"/>
      <w:outlineLvl w:val="0"/>
    </w:pPr>
    <w:rPr>
      <w:rFonts w:ascii="Arial" w:eastAsia="Times New Roman" w:hAnsi="Arial" w:cs="Times New Roman"/>
      <w:b/>
      <w:kern w:val="1"/>
      <w:sz w:val="24"/>
      <w:szCs w:val="24"/>
      <w:lang w:eastAsia="ar-SA"/>
    </w:rPr>
  </w:style>
  <w:style w:type="paragraph" w:styleId="Ttulo2">
    <w:name w:val="heading 2"/>
    <w:basedOn w:val="Normal"/>
    <w:next w:val="Normal"/>
    <w:link w:val="Ttulo2Char"/>
    <w:qFormat/>
    <w:rsid w:val="00E80702"/>
    <w:pPr>
      <w:keepNext/>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ind w:left="0" w:right="144" w:firstLine="0"/>
      <w:jc w:val="center"/>
      <w:textAlignment w:val="baseline"/>
      <w:outlineLvl w:val="1"/>
    </w:pPr>
    <w:rPr>
      <w:rFonts w:ascii="Arial" w:eastAsia="Times New Roman" w:hAnsi="Arial" w:cs="Times New Roman"/>
      <w:b/>
      <w:kern w:val="1"/>
      <w:sz w:val="24"/>
      <w:szCs w:val="24"/>
      <w:lang w:eastAsia="ar-SA"/>
    </w:rPr>
  </w:style>
  <w:style w:type="paragraph" w:styleId="Ttulo3">
    <w:name w:val="heading 3"/>
    <w:basedOn w:val="Normal"/>
    <w:next w:val="Normal"/>
    <w:link w:val="Ttulo3Char"/>
    <w:qFormat/>
    <w:rsid w:val="00E80702"/>
    <w:pPr>
      <w:keepNext/>
      <w:numPr>
        <w:ilvl w:val="2"/>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ind w:left="567" w:right="708" w:firstLine="0"/>
      <w:textAlignment w:val="baseline"/>
      <w:outlineLvl w:val="2"/>
    </w:pPr>
    <w:rPr>
      <w:rFonts w:ascii="Arial" w:eastAsia="Times New Roman" w:hAnsi="Arial" w:cs="Times New Roman"/>
      <w:b/>
      <w:color w:val="000080"/>
      <w:kern w:val="1"/>
      <w:sz w:val="24"/>
      <w:szCs w:val="24"/>
      <w:lang w:eastAsia="ar-SA"/>
    </w:rPr>
  </w:style>
  <w:style w:type="paragraph" w:styleId="Ttulo4">
    <w:name w:val="heading 4"/>
    <w:basedOn w:val="Normal"/>
    <w:next w:val="Normal"/>
    <w:link w:val="Ttulo4Char"/>
    <w:qFormat/>
    <w:rsid w:val="00E80702"/>
    <w:pPr>
      <w:keepNext/>
      <w:numPr>
        <w:ilvl w:val="3"/>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100" w:lineRule="atLeast"/>
      <w:ind w:left="567" w:right="708" w:firstLine="0"/>
      <w:jc w:val="center"/>
      <w:textAlignment w:val="baseline"/>
      <w:outlineLvl w:val="3"/>
    </w:pPr>
    <w:rPr>
      <w:rFonts w:ascii="Arial" w:eastAsia="Times New Roman" w:hAnsi="Arial" w:cs="Times New Roman"/>
      <w:b/>
      <w:color w:val="000000"/>
      <w:kern w:val="1"/>
      <w:sz w:val="24"/>
      <w:szCs w:val="24"/>
      <w:lang w:eastAsia="ar-SA"/>
    </w:rPr>
  </w:style>
  <w:style w:type="paragraph" w:styleId="Ttulo5">
    <w:name w:val="heading 5"/>
    <w:basedOn w:val="Normal"/>
    <w:next w:val="Normal"/>
    <w:link w:val="Ttulo5Char"/>
    <w:qFormat/>
    <w:rsid w:val="00E80702"/>
    <w:pPr>
      <w:keepNext/>
      <w:numPr>
        <w:ilvl w:val="4"/>
        <w:numId w:val="1"/>
      </w:numPr>
      <w:suppressAutoHyphens/>
      <w:spacing w:after="0" w:line="100" w:lineRule="atLeast"/>
      <w:jc w:val="both"/>
      <w:textAlignment w:val="baseline"/>
      <w:outlineLvl w:val="4"/>
    </w:pPr>
    <w:rPr>
      <w:rFonts w:ascii="Arial" w:eastAsia="Times New Roman" w:hAnsi="Arial" w:cs="Times New Roman"/>
      <w:b/>
      <w:kern w:val="1"/>
      <w:sz w:val="28"/>
      <w:szCs w:val="20"/>
      <w:lang w:eastAsia="ar-SA"/>
    </w:rPr>
  </w:style>
  <w:style w:type="paragraph" w:styleId="Ttulo8">
    <w:name w:val="heading 8"/>
    <w:basedOn w:val="Normal"/>
    <w:next w:val="Normal"/>
    <w:link w:val="Ttulo8Char"/>
    <w:qFormat/>
    <w:rsid w:val="00E80702"/>
    <w:pPr>
      <w:keepNext/>
      <w:numPr>
        <w:ilvl w:val="7"/>
        <w:numId w:val="1"/>
      </w:numPr>
      <w:suppressAutoHyphens/>
      <w:spacing w:after="0" w:line="100" w:lineRule="atLeast"/>
      <w:ind w:left="0" w:right="1134" w:firstLine="0"/>
      <w:textAlignment w:val="baseline"/>
      <w:outlineLvl w:val="7"/>
    </w:pPr>
    <w:rPr>
      <w:rFonts w:ascii="Arial" w:eastAsia="Times New Roman" w:hAnsi="Arial" w:cs="Times New Roman"/>
      <w:b/>
      <w:color w:val="000000"/>
      <w:kern w:val="1"/>
      <w:sz w:val="24"/>
      <w:szCs w:val="24"/>
      <w:lang w:eastAsia="ar-SA"/>
    </w:rPr>
  </w:style>
  <w:style w:type="paragraph" w:styleId="Ttulo9">
    <w:name w:val="heading 9"/>
    <w:basedOn w:val="Normal"/>
    <w:next w:val="Normal"/>
    <w:link w:val="Ttulo9Char"/>
    <w:qFormat/>
    <w:rsid w:val="00E80702"/>
    <w:pPr>
      <w:keepNext/>
      <w:numPr>
        <w:ilvl w:val="8"/>
        <w:numId w:val="1"/>
      </w:numPr>
      <w:tabs>
        <w:tab w:val="left" w:pos="288"/>
        <w:tab w:val="left" w:pos="1008"/>
        <w:tab w:val="left" w:pos="1728"/>
        <w:tab w:val="left" w:pos="2448"/>
        <w:tab w:val="left" w:pos="2552"/>
        <w:tab w:val="left" w:pos="3168"/>
        <w:tab w:val="left" w:pos="4608"/>
        <w:tab w:val="left" w:pos="5328"/>
        <w:tab w:val="left" w:pos="6048"/>
        <w:tab w:val="left" w:pos="6768"/>
      </w:tabs>
      <w:suppressAutoHyphens/>
      <w:spacing w:after="0" w:line="100" w:lineRule="atLeast"/>
      <w:jc w:val="both"/>
      <w:textAlignment w:val="baseline"/>
      <w:outlineLvl w:val="8"/>
    </w:pPr>
    <w:rPr>
      <w:rFonts w:ascii="Courier" w:eastAsia="Times New Roman" w:hAnsi="Courier" w:cs="Times New Roman"/>
      <w:b/>
      <w:color w:val="FF0000"/>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807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0702"/>
    <w:rPr>
      <w:rFonts w:ascii="Tahoma" w:hAnsi="Tahoma" w:cs="Tahoma"/>
      <w:sz w:val="16"/>
      <w:szCs w:val="16"/>
    </w:rPr>
  </w:style>
  <w:style w:type="character" w:customStyle="1" w:styleId="Ttulo1Char">
    <w:name w:val="Título 1 Char"/>
    <w:basedOn w:val="Fontepargpadro"/>
    <w:link w:val="Ttulo1"/>
    <w:rsid w:val="00E80702"/>
    <w:rPr>
      <w:rFonts w:ascii="Arial" w:eastAsia="Times New Roman" w:hAnsi="Arial" w:cs="Times New Roman"/>
      <w:b/>
      <w:kern w:val="1"/>
      <w:sz w:val="24"/>
      <w:szCs w:val="24"/>
      <w:lang w:eastAsia="ar-SA"/>
    </w:rPr>
  </w:style>
  <w:style w:type="character" w:customStyle="1" w:styleId="Ttulo2Char">
    <w:name w:val="Título 2 Char"/>
    <w:basedOn w:val="Fontepargpadro"/>
    <w:link w:val="Ttulo2"/>
    <w:rsid w:val="00E80702"/>
    <w:rPr>
      <w:rFonts w:ascii="Arial" w:eastAsia="Times New Roman" w:hAnsi="Arial" w:cs="Times New Roman"/>
      <w:b/>
      <w:kern w:val="1"/>
      <w:sz w:val="24"/>
      <w:szCs w:val="24"/>
      <w:lang w:eastAsia="ar-SA"/>
    </w:rPr>
  </w:style>
  <w:style w:type="character" w:customStyle="1" w:styleId="Ttulo3Char">
    <w:name w:val="Título 3 Char"/>
    <w:basedOn w:val="Fontepargpadro"/>
    <w:link w:val="Ttulo3"/>
    <w:rsid w:val="00E80702"/>
    <w:rPr>
      <w:rFonts w:ascii="Arial" w:eastAsia="Times New Roman" w:hAnsi="Arial" w:cs="Times New Roman"/>
      <w:b/>
      <w:color w:val="000080"/>
      <w:kern w:val="1"/>
      <w:sz w:val="24"/>
      <w:szCs w:val="24"/>
      <w:lang w:eastAsia="ar-SA"/>
    </w:rPr>
  </w:style>
  <w:style w:type="character" w:customStyle="1" w:styleId="Ttulo4Char">
    <w:name w:val="Título 4 Char"/>
    <w:basedOn w:val="Fontepargpadro"/>
    <w:link w:val="Ttulo4"/>
    <w:rsid w:val="00E80702"/>
    <w:rPr>
      <w:rFonts w:ascii="Arial" w:eastAsia="Times New Roman" w:hAnsi="Arial" w:cs="Times New Roman"/>
      <w:b/>
      <w:color w:val="000000"/>
      <w:kern w:val="1"/>
      <w:sz w:val="24"/>
      <w:szCs w:val="24"/>
      <w:lang w:eastAsia="ar-SA"/>
    </w:rPr>
  </w:style>
  <w:style w:type="character" w:customStyle="1" w:styleId="Ttulo5Char">
    <w:name w:val="Título 5 Char"/>
    <w:basedOn w:val="Fontepargpadro"/>
    <w:link w:val="Ttulo5"/>
    <w:rsid w:val="00E80702"/>
    <w:rPr>
      <w:rFonts w:ascii="Arial" w:eastAsia="Times New Roman" w:hAnsi="Arial" w:cs="Times New Roman"/>
      <w:b/>
      <w:kern w:val="1"/>
      <w:sz w:val="28"/>
      <w:szCs w:val="20"/>
      <w:lang w:eastAsia="ar-SA"/>
    </w:rPr>
  </w:style>
  <w:style w:type="character" w:customStyle="1" w:styleId="Ttulo8Char">
    <w:name w:val="Título 8 Char"/>
    <w:basedOn w:val="Fontepargpadro"/>
    <w:link w:val="Ttulo8"/>
    <w:rsid w:val="00E80702"/>
    <w:rPr>
      <w:rFonts w:ascii="Arial" w:eastAsia="Times New Roman" w:hAnsi="Arial" w:cs="Times New Roman"/>
      <w:b/>
      <w:color w:val="000000"/>
      <w:kern w:val="1"/>
      <w:sz w:val="24"/>
      <w:szCs w:val="24"/>
      <w:lang w:eastAsia="ar-SA"/>
    </w:rPr>
  </w:style>
  <w:style w:type="character" w:customStyle="1" w:styleId="Ttulo9Char">
    <w:name w:val="Título 9 Char"/>
    <w:basedOn w:val="Fontepargpadro"/>
    <w:link w:val="Ttulo9"/>
    <w:rsid w:val="00E80702"/>
    <w:rPr>
      <w:rFonts w:ascii="Courier" w:eastAsia="Times New Roman" w:hAnsi="Courier" w:cs="Times New Roman"/>
      <w:b/>
      <w:color w:val="FF0000"/>
      <w:kern w:val="1"/>
      <w:sz w:val="24"/>
      <w:szCs w:val="24"/>
      <w:lang w:eastAsia="ar-SA"/>
    </w:rPr>
  </w:style>
  <w:style w:type="character" w:customStyle="1" w:styleId="Fontepargpadro3">
    <w:name w:val="Fonte parág. padrão3"/>
    <w:rsid w:val="00E80702"/>
  </w:style>
  <w:style w:type="character" w:styleId="Nmerodepgina">
    <w:name w:val="page number"/>
    <w:basedOn w:val="Fontepargpadro"/>
    <w:rsid w:val="007245FB"/>
  </w:style>
  <w:style w:type="paragraph" w:styleId="Rodap">
    <w:name w:val="footer"/>
    <w:basedOn w:val="Normal"/>
    <w:link w:val="RodapChar"/>
    <w:uiPriority w:val="99"/>
    <w:rsid w:val="007245FB"/>
    <w:pPr>
      <w:widowControl w:val="0"/>
      <w:tabs>
        <w:tab w:val="center" w:pos="4252"/>
        <w:tab w:val="right" w:pos="8504"/>
      </w:tabs>
      <w:suppressAutoHyphens/>
      <w:spacing w:after="0" w:line="100" w:lineRule="atLeast"/>
      <w:textAlignment w:val="baseline"/>
    </w:pPr>
    <w:rPr>
      <w:rFonts w:ascii="Liberation Serif" w:eastAsia="DejaVu Sans" w:hAnsi="Liberation Serif" w:cs="Mangal"/>
      <w:kern w:val="1"/>
      <w:sz w:val="24"/>
      <w:szCs w:val="21"/>
      <w:lang w:eastAsia="hi-IN" w:bidi="hi-IN"/>
    </w:rPr>
  </w:style>
  <w:style w:type="character" w:customStyle="1" w:styleId="RodapChar">
    <w:name w:val="Rodapé Char"/>
    <w:basedOn w:val="Fontepargpadro"/>
    <w:link w:val="Rodap"/>
    <w:uiPriority w:val="99"/>
    <w:rsid w:val="007245FB"/>
    <w:rPr>
      <w:rFonts w:ascii="Liberation Serif" w:eastAsia="DejaVu Sans" w:hAnsi="Liberation Serif" w:cs="Mangal"/>
      <w:kern w:val="1"/>
      <w:sz w:val="24"/>
      <w:szCs w:val="21"/>
      <w:lang w:eastAsia="hi-IN" w:bidi="hi-IN"/>
    </w:rPr>
  </w:style>
  <w:style w:type="paragraph" w:styleId="Cabealho">
    <w:name w:val="header"/>
    <w:basedOn w:val="Normal"/>
    <w:link w:val="CabealhoChar"/>
    <w:uiPriority w:val="99"/>
    <w:unhideWhenUsed/>
    <w:rsid w:val="007245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5FB"/>
  </w:style>
  <w:style w:type="character" w:styleId="Hyperlink">
    <w:name w:val="Hyperlink"/>
    <w:basedOn w:val="Fontepargpadro"/>
    <w:uiPriority w:val="99"/>
    <w:unhideWhenUsed/>
    <w:rsid w:val="004C2DD9"/>
    <w:rPr>
      <w:color w:val="0000FF" w:themeColor="hyperlink"/>
      <w:u w:val="single"/>
    </w:rPr>
  </w:style>
  <w:style w:type="paragraph" w:styleId="PargrafodaLista">
    <w:name w:val="List Paragraph"/>
    <w:basedOn w:val="Normal"/>
    <w:uiPriority w:val="34"/>
    <w:qFormat/>
    <w:rsid w:val="00783E8C"/>
    <w:pPr>
      <w:ind w:left="720"/>
      <w:contextualSpacing/>
    </w:pPr>
  </w:style>
  <w:style w:type="table" w:styleId="Tabelacomgrade">
    <w:name w:val="Table Grid"/>
    <w:basedOn w:val="Tabelanormal"/>
    <w:uiPriority w:val="59"/>
    <w:rsid w:val="00AA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06405">
      <w:bodyDiv w:val="1"/>
      <w:marLeft w:val="0"/>
      <w:marRight w:val="0"/>
      <w:marTop w:val="0"/>
      <w:marBottom w:val="0"/>
      <w:divBdr>
        <w:top w:val="none" w:sz="0" w:space="0" w:color="auto"/>
        <w:left w:val="none" w:sz="0" w:space="0" w:color="auto"/>
        <w:bottom w:val="none" w:sz="0" w:space="0" w:color="auto"/>
        <w:right w:val="none" w:sz="0" w:space="0" w:color="auto"/>
      </w:divBdr>
      <w:divsChild>
        <w:div w:id="1216425953">
          <w:marLeft w:val="0"/>
          <w:marRight w:val="0"/>
          <w:marTop w:val="0"/>
          <w:marBottom w:val="0"/>
          <w:divBdr>
            <w:top w:val="none" w:sz="0" w:space="0" w:color="auto"/>
            <w:left w:val="none" w:sz="0" w:space="0" w:color="auto"/>
            <w:bottom w:val="none" w:sz="0" w:space="0" w:color="auto"/>
            <w:right w:val="none" w:sz="0" w:space="0" w:color="auto"/>
          </w:divBdr>
        </w:div>
        <w:div w:id="1676879389">
          <w:marLeft w:val="0"/>
          <w:marRight w:val="0"/>
          <w:marTop w:val="0"/>
          <w:marBottom w:val="0"/>
          <w:divBdr>
            <w:top w:val="none" w:sz="0" w:space="0" w:color="auto"/>
            <w:left w:val="none" w:sz="0" w:space="0" w:color="auto"/>
            <w:bottom w:val="none" w:sz="0" w:space="0" w:color="auto"/>
            <w:right w:val="none" w:sz="0" w:space="0" w:color="auto"/>
          </w:divBdr>
        </w:div>
      </w:divsChild>
    </w:div>
    <w:div w:id="2067335789">
      <w:bodyDiv w:val="1"/>
      <w:marLeft w:val="0"/>
      <w:marRight w:val="0"/>
      <w:marTop w:val="0"/>
      <w:marBottom w:val="0"/>
      <w:divBdr>
        <w:top w:val="none" w:sz="0" w:space="0" w:color="auto"/>
        <w:left w:val="none" w:sz="0" w:space="0" w:color="auto"/>
        <w:bottom w:val="none" w:sz="0" w:space="0" w:color="auto"/>
        <w:right w:val="none" w:sz="0" w:space="0" w:color="auto"/>
      </w:divBdr>
      <w:divsChild>
        <w:div w:id="1487824668">
          <w:marLeft w:val="0"/>
          <w:marRight w:val="0"/>
          <w:marTop w:val="0"/>
          <w:marBottom w:val="0"/>
          <w:divBdr>
            <w:top w:val="none" w:sz="0" w:space="0" w:color="auto"/>
            <w:left w:val="none" w:sz="0" w:space="0" w:color="auto"/>
            <w:bottom w:val="none" w:sz="0" w:space="0" w:color="auto"/>
            <w:right w:val="none" w:sz="0" w:space="0" w:color="auto"/>
          </w:divBdr>
        </w:div>
        <w:div w:id="1397628506">
          <w:marLeft w:val="0"/>
          <w:marRight w:val="0"/>
          <w:marTop w:val="0"/>
          <w:marBottom w:val="0"/>
          <w:divBdr>
            <w:top w:val="none" w:sz="0" w:space="0" w:color="auto"/>
            <w:left w:val="none" w:sz="0" w:space="0" w:color="auto"/>
            <w:bottom w:val="none" w:sz="0" w:space="0" w:color="auto"/>
            <w:right w:val="none" w:sz="0" w:space="0" w:color="auto"/>
          </w:divBdr>
        </w:div>
      </w:divsChild>
    </w:div>
    <w:div w:id="21381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ltura.pe.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ltura.pe.gov.br/nacaocultur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ultura.pe.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Cartaz" TargetMode="External"/><Relationship Id="rId5" Type="http://schemas.openxmlformats.org/officeDocument/2006/relationships/settings" Target="settings.xml"/><Relationship Id="rId15" Type="http://schemas.openxmlformats.org/officeDocument/2006/relationships/hyperlink" Target="http://www.cultura.pe.gov.br" TargetMode="External"/><Relationship Id="rId10" Type="http://schemas.openxmlformats.org/officeDocument/2006/relationships/hyperlink" Target="mailto:design.moda.secultpe@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ultura.pe.gov.br" TargetMode="External"/><Relationship Id="rId14" Type="http://schemas.openxmlformats.org/officeDocument/2006/relationships/hyperlink" Target="http://www.cultur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4598-0C83-4BFE-BD69-87BD1F2F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3651</Words>
  <Characters>19718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Raniele Duarte</dc:creator>
  <cp:lastModifiedBy>Tiago Montenegro</cp:lastModifiedBy>
  <cp:revision>4</cp:revision>
  <cp:lastPrinted>2013-07-03T20:38:00Z</cp:lastPrinted>
  <dcterms:created xsi:type="dcterms:W3CDTF">2014-08-01T16:19:00Z</dcterms:created>
  <dcterms:modified xsi:type="dcterms:W3CDTF">2014-08-05T14:00:00Z</dcterms:modified>
</cp:coreProperties>
</file>