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</w:tblGrid>
      <w:tr w:rsidR="00E725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35" w:type="dxa"/>
            <w:tcBorders>
              <w:bottom w:val="nil"/>
            </w:tcBorders>
            <w:shd w:val="pct25" w:color="auto" w:fill="FFFFFF"/>
          </w:tcPr>
          <w:p w:rsidR="00E7255A" w:rsidRPr="000829A9" w:rsidRDefault="00E7255A" w:rsidP="000829A9">
            <w:pPr>
              <w:pStyle w:val="Ttulo1"/>
              <w:rPr>
                <w:sz w:val="12"/>
                <w:szCs w:val="12"/>
              </w:rPr>
            </w:pPr>
            <w:r w:rsidRPr="000829A9">
              <w:rPr>
                <w:sz w:val="12"/>
                <w:szCs w:val="12"/>
                <w:shd w:val="clear" w:color="auto" w:fill="FFFFFF"/>
              </w:rPr>
              <w:t xml:space="preserve">USO EXCLUSIVO DO </w:t>
            </w:r>
            <w:proofErr w:type="spellStart"/>
            <w:proofErr w:type="gramStart"/>
            <w:r w:rsidRPr="000829A9">
              <w:rPr>
                <w:sz w:val="12"/>
                <w:szCs w:val="12"/>
                <w:shd w:val="clear" w:color="auto" w:fill="FFFFFF"/>
              </w:rPr>
              <w:t>SiC</w:t>
            </w:r>
            <w:proofErr w:type="spellEnd"/>
            <w:proofErr w:type="gramEnd"/>
          </w:p>
        </w:tc>
      </w:tr>
      <w:tr w:rsidR="00E7255A">
        <w:tblPrEx>
          <w:tblCellMar>
            <w:top w:w="0" w:type="dxa"/>
            <w:bottom w:w="0" w:type="dxa"/>
          </w:tblCellMar>
        </w:tblPrEx>
        <w:trPr>
          <w:cantSplit/>
          <w:trHeight w:val="370"/>
        </w:trPr>
        <w:tc>
          <w:tcPr>
            <w:tcW w:w="2835" w:type="dxa"/>
            <w:tcBorders>
              <w:top w:val="nil"/>
              <w:bottom w:val="nil"/>
            </w:tcBorders>
          </w:tcPr>
          <w:p w:rsidR="00E7255A" w:rsidRDefault="00E7255A">
            <w:pPr>
              <w:jc w:val="center"/>
              <w:rPr>
                <w:rFonts w:ascii="Arial" w:hAnsi="Arial"/>
                <w:b/>
                <w:sz w:val="22"/>
              </w:rPr>
            </w:pPr>
            <w:r w:rsidRPr="00C13B3E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PROJETO Nº</w:t>
            </w:r>
          </w:p>
        </w:tc>
      </w:tr>
      <w:tr w:rsidR="00E725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35" w:type="dxa"/>
            <w:tcBorders>
              <w:top w:val="nil"/>
            </w:tcBorders>
          </w:tcPr>
          <w:p w:rsidR="00E7255A" w:rsidRDefault="00E7255A"/>
          <w:p w:rsidR="00E7255A" w:rsidRDefault="00E7255A"/>
          <w:p w:rsidR="00E7255A" w:rsidRDefault="00E7255A"/>
        </w:tc>
      </w:tr>
    </w:tbl>
    <w:p w:rsidR="00E7255A" w:rsidRDefault="00E7255A">
      <w:pPr>
        <w:rPr>
          <w:color w:val="000000"/>
        </w:rPr>
      </w:pPr>
    </w:p>
    <w:p w:rsidR="00E7255A" w:rsidRDefault="00E7255A">
      <w:pPr>
        <w:jc w:val="center"/>
        <w:rPr>
          <w:color w:val="000000"/>
        </w:rPr>
      </w:pPr>
      <w:r>
        <w:object w:dxaOrig="1186" w:dyaOrig="10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7.75pt;height:86.25pt" o:ole="" fillcolor="window">
            <v:imagedata r:id="rId9" o:title=""/>
          </v:shape>
          <o:OLEObject Type="Embed" ProgID="Word.Picture.8" ShapeID="_x0000_i1025" DrawAspect="Content" ObjectID="_1477492104" r:id="rId10"/>
        </w:object>
      </w:r>
    </w:p>
    <w:p w:rsidR="00E7255A" w:rsidRPr="00496412" w:rsidRDefault="00E7255A">
      <w:pPr>
        <w:jc w:val="center"/>
        <w:rPr>
          <w:color w:val="000000"/>
        </w:rPr>
      </w:pPr>
    </w:p>
    <w:p w:rsidR="00E7255A" w:rsidRPr="00496412" w:rsidRDefault="00E7255A">
      <w:pPr>
        <w:jc w:val="center"/>
        <w:rPr>
          <w:color w:val="000000"/>
        </w:rPr>
      </w:pPr>
    </w:p>
    <w:p w:rsidR="00E7255A" w:rsidRPr="00496412" w:rsidRDefault="00E7255A">
      <w:pPr>
        <w:rPr>
          <w:color w:val="000000"/>
        </w:rPr>
      </w:pPr>
    </w:p>
    <w:p w:rsidR="00E7255A" w:rsidRPr="00496412" w:rsidRDefault="00E7255A">
      <w:pPr>
        <w:spacing w:line="360" w:lineRule="auto"/>
        <w:jc w:val="center"/>
        <w:rPr>
          <w:rFonts w:ascii="Antique Olive" w:hAnsi="Antique Olive"/>
          <w:b/>
          <w:color w:val="000000"/>
          <w:sz w:val="52"/>
        </w:rPr>
      </w:pPr>
      <w:r w:rsidRPr="00496412">
        <w:rPr>
          <w:rFonts w:ascii="Antique Olive" w:hAnsi="Antique Olive"/>
          <w:b/>
          <w:color w:val="000000"/>
          <w:sz w:val="52"/>
        </w:rPr>
        <w:t>Governo do Estado de Pernambuco</w:t>
      </w:r>
    </w:p>
    <w:p w:rsidR="00E7255A" w:rsidRPr="00496412" w:rsidRDefault="00E7255A">
      <w:pPr>
        <w:spacing w:line="360" w:lineRule="auto"/>
        <w:jc w:val="center"/>
        <w:rPr>
          <w:color w:val="000000"/>
        </w:rPr>
      </w:pPr>
    </w:p>
    <w:p w:rsidR="00496412" w:rsidRPr="00C13B3E" w:rsidRDefault="00496412" w:rsidP="00496412">
      <w:pPr>
        <w:pStyle w:val="Ttulo1"/>
        <w:spacing w:line="360" w:lineRule="auto"/>
        <w:jc w:val="center"/>
        <w:rPr>
          <w:rFonts w:ascii="Antique Olive" w:hAnsi="Antique Olive"/>
          <w:b/>
          <w:color w:val="000000"/>
          <w:sz w:val="30"/>
          <w:szCs w:val="30"/>
        </w:rPr>
      </w:pPr>
      <w:r w:rsidRPr="00C13B3E">
        <w:rPr>
          <w:rFonts w:ascii="Antique Olive" w:hAnsi="Antique Olive"/>
          <w:b/>
          <w:color w:val="000000"/>
          <w:sz w:val="30"/>
          <w:szCs w:val="30"/>
        </w:rPr>
        <w:t>Fundo de Incentivo à Cultura do Estado de Pernambuco</w:t>
      </w:r>
    </w:p>
    <w:p w:rsidR="00496412" w:rsidRDefault="00496412" w:rsidP="00496412"/>
    <w:p w:rsidR="00496412" w:rsidRDefault="00496412" w:rsidP="00496412"/>
    <w:p w:rsidR="00496412" w:rsidRDefault="00496412" w:rsidP="00496412"/>
    <w:p w:rsidR="00496412" w:rsidRDefault="00496412" w:rsidP="00496412">
      <w:pPr>
        <w:shd w:val="pct10" w:color="auto" w:fill="FFFFFF"/>
        <w:jc w:val="center"/>
        <w:rPr>
          <w:rFonts w:cs="Arial"/>
          <w:b/>
          <w:sz w:val="52"/>
          <w:szCs w:val="52"/>
        </w:rPr>
      </w:pPr>
      <w:r>
        <w:rPr>
          <w:rFonts w:cs="Arial"/>
          <w:b/>
          <w:sz w:val="52"/>
          <w:szCs w:val="52"/>
        </w:rPr>
        <w:t>FUNCULTURA - 201</w:t>
      </w:r>
      <w:r w:rsidR="00123D17">
        <w:rPr>
          <w:rFonts w:cs="Arial"/>
          <w:b/>
          <w:sz w:val="52"/>
          <w:szCs w:val="52"/>
        </w:rPr>
        <w:t>4</w:t>
      </w:r>
      <w:r>
        <w:rPr>
          <w:rFonts w:cs="Arial"/>
          <w:b/>
          <w:sz w:val="52"/>
          <w:szCs w:val="52"/>
        </w:rPr>
        <w:t>-201</w:t>
      </w:r>
      <w:r w:rsidR="00123D17">
        <w:rPr>
          <w:rFonts w:cs="Arial"/>
          <w:b/>
          <w:sz w:val="52"/>
          <w:szCs w:val="52"/>
        </w:rPr>
        <w:t>5</w:t>
      </w:r>
    </w:p>
    <w:p w:rsidR="00496412" w:rsidRDefault="00496412" w:rsidP="00496412">
      <w:pPr>
        <w:jc w:val="center"/>
        <w:rPr>
          <w:rFonts w:cs="Arial"/>
          <w:b/>
          <w:sz w:val="52"/>
          <w:szCs w:val="52"/>
        </w:rPr>
      </w:pPr>
    </w:p>
    <w:p w:rsidR="00496412" w:rsidRDefault="00496412" w:rsidP="00496412">
      <w:pPr>
        <w:jc w:val="center"/>
        <w:rPr>
          <w:rFonts w:cs="Arial"/>
          <w:b/>
          <w:sz w:val="52"/>
          <w:szCs w:val="52"/>
        </w:rPr>
      </w:pPr>
    </w:p>
    <w:p w:rsidR="00496412" w:rsidRPr="00A17E47" w:rsidRDefault="007751FB" w:rsidP="00496412">
      <w:pPr>
        <w:jc w:val="center"/>
        <w:rPr>
          <w:color w:val="000000"/>
          <w:sz w:val="48"/>
          <w:szCs w:val="48"/>
        </w:rPr>
      </w:pPr>
      <w:r>
        <w:rPr>
          <w:rFonts w:cs="Arial"/>
          <w:b/>
          <w:sz w:val="48"/>
          <w:szCs w:val="48"/>
        </w:rPr>
        <w:t>8</w:t>
      </w:r>
      <w:r w:rsidR="00496412" w:rsidRPr="00A17E47">
        <w:rPr>
          <w:rFonts w:cs="Arial"/>
          <w:b/>
          <w:sz w:val="48"/>
          <w:szCs w:val="48"/>
        </w:rPr>
        <w:t>º Edital do Programa de Desenvolvimento da Produção Audiovisual de Pernambuco</w:t>
      </w:r>
    </w:p>
    <w:p w:rsidR="00496412" w:rsidRDefault="00496412" w:rsidP="00496412">
      <w:pPr>
        <w:rPr>
          <w:color w:val="000000"/>
        </w:rPr>
      </w:pPr>
    </w:p>
    <w:p w:rsidR="00496412" w:rsidRDefault="00496412" w:rsidP="00496412">
      <w:pPr>
        <w:rPr>
          <w:color w:val="000000"/>
        </w:rPr>
      </w:pPr>
    </w:p>
    <w:p w:rsidR="00E7255A" w:rsidRPr="00496412" w:rsidRDefault="00E7255A">
      <w:pPr>
        <w:rPr>
          <w:color w:val="000000"/>
        </w:rPr>
      </w:pPr>
    </w:p>
    <w:p w:rsidR="00E7255A" w:rsidRPr="00496412" w:rsidRDefault="00E7255A">
      <w:pPr>
        <w:rPr>
          <w:color w:val="000000"/>
        </w:rPr>
      </w:pPr>
    </w:p>
    <w:p w:rsidR="00E7255A" w:rsidRPr="00496412" w:rsidRDefault="00E7255A">
      <w:pPr>
        <w:rPr>
          <w:color w:val="000000"/>
        </w:rPr>
      </w:pPr>
    </w:p>
    <w:p w:rsidR="00E7255A" w:rsidRPr="00496412" w:rsidRDefault="00E7255A">
      <w:pPr>
        <w:rPr>
          <w:color w:val="000000"/>
        </w:rPr>
      </w:pPr>
    </w:p>
    <w:p w:rsidR="00E7255A" w:rsidRPr="00496412" w:rsidRDefault="00E7255A">
      <w:pPr>
        <w:rPr>
          <w:color w:val="000000"/>
        </w:rPr>
      </w:pPr>
    </w:p>
    <w:p w:rsidR="00E7255A" w:rsidRPr="00496412" w:rsidRDefault="00E7255A">
      <w:pPr>
        <w:pStyle w:val="Ttulo3"/>
        <w:jc w:val="center"/>
        <w:rPr>
          <w:rFonts w:ascii="Antique Olive" w:hAnsi="Antique Olive"/>
          <w:color w:val="000000"/>
          <w:sz w:val="52"/>
        </w:rPr>
      </w:pPr>
      <w:r w:rsidRPr="00496412">
        <w:rPr>
          <w:rFonts w:ascii="Antique Olive" w:hAnsi="Antique Olive"/>
          <w:color w:val="000000"/>
          <w:sz w:val="52"/>
        </w:rPr>
        <w:t>Projeto Cultural</w:t>
      </w:r>
    </w:p>
    <w:p w:rsidR="00E7255A" w:rsidRPr="00496412" w:rsidRDefault="00E7255A"/>
    <w:p w:rsidR="00E7255A" w:rsidRPr="00496412" w:rsidRDefault="00E7255A">
      <w:pPr>
        <w:jc w:val="center"/>
        <w:rPr>
          <w:color w:val="000000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33"/>
      </w:tblGrid>
      <w:tr w:rsidR="00E7255A" w:rsidRPr="00496412">
        <w:tblPrEx>
          <w:tblCellMar>
            <w:top w:w="0" w:type="dxa"/>
            <w:bottom w:w="0" w:type="dxa"/>
          </w:tblCellMar>
        </w:tblPrEx>
        <w:tc>
          <w:tcPr>
            <w:tcW w:w="10233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E7255A" w:rsidRPr="00496412" w:rsidRDefault="00E7255A">
            <w:pPr>
              <w:jc w:val="center"/>
              <w:rPr>
                <w:rFonts w:ascii="Antique Olive" w:hAnsi="Antique Olive"/>
                <w:b/>
                <w:color w:val="000000"/>
                <w:sz w:val="36"/>
              </w:rPr>
            </w:pPr>
          </w:p>
        </w:tc>
      </w:tr>
    </w:tbl>
    <w:p w:rsidR="00E7255A" w:rsidRPr="00496412" w:rsidRDefault="00E7255A">
      <w:pPr>
        <w:pStyle w:val="Ttulo4"/>
        <w:rPr>
          <w:rFonts w:ascii="Antique Olive" w:hAnsi="Antique Olive"/>
          <w:color w:val="000000"/>
          <w:sz w:val="28"/>
        </w:rPr>
      </w:pPr>
      <w:r w:rsidRPr="00496412">
        <w:rPr>
          <w:rFonts w:ascii="Antique Olive" w:hAnsi="Antique Olive"/>
          <w:color w:val="000000"/>
          <w:sz w:val="28"/>
        </w:rPr>
        <w:t>“Título do Projeto”</w:t>
      </w:r>
    </w:p>
    <w:p w:rsidR="00E7255A" w:rsidRDefault="00E7255A">
      <w:pPr>
        <w:rPr>
          <w:color w:val="000000"/>
        </w:rPr>
      </w:pPr>
    </w:p>
    <w:p w:rsidR="00E7255A" w:rsidRDefault="00E7255A">
      <w:pPr>
        <w:rPr>
          <w:color w:val="000000"/>
        </w:rPr>
      </w:pPr>
    </w:p>
    <w:p w:rsidR="00E7255A" w:rsidRDefault="00E7255A">
      <w:pPr>
        <w:rPr>
          <w:color w:val="000000"/>
        </w:rPr>
      </w:pPr>
    </w:p>
    <w:p w:rsidR="00E7255A" w:rsidRDefault="00E7255A">
      <w:pPr>
        <w:rPr>
          <w:color w:val="000000"/>
        </w:rPr>
      </w:pPr>
    </w:p>
    <w:p w:rsidR="00835F9B" w:rsidRDefault="00835F9B">
      <w:pPr>
        <w:rPr>
          <w:color w:val="000000"/>
        </w:rPr>
      </w:pPr>
    </w:p>
    <w:tbl>
      <w:tblPr>
        <w:tblW w:w="2028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142"/>
        <w:gridCol w:w="142"/>
        <w:gridCol w:w="283"/>
        <w:gridCol w:w="1276"/>
        <w:gridCol w:w="283"/>
        <w:gridCol w:w="426"/>
        <w:gridCol w:w="425"/>
        <w:gridCol w:w="1417"/>
        <w:gridCol w:w="426"/>
        <w:gridCol w:w="141"/>
        <w:gridCol w:w="426"/>
        <w:gridCol w:w="1275"/>
        <w:gridCol w:w="142"/>
        <w:gridCol w:w="851"/>
        <w:gridCol w:w="425"/>
        <w:gridCol w:w="283"/>
        <w:gridCol w:w="426"/>
        <w:gridCol w:w="141"/>
        <w:gridCol w:w="1134"/>
        <w:gridCol w:w="15"/>
        <w:gridCol w:w="9922"/>
      </w:tblGrid>
      <w:tr w:rsidR="00E7255A" w:rsidTr="00A0423A">
        <w:tblPrEx>
          <w:tblCellMar>
            <w:top w:w="0" w:type="dxa"/>
            <w:bottom w:w="0" w:type="dxa"/>
          </w:tblCellMar>
        </w:tblPrEx>
        <w:trPr>
          <w:gridAfter w:val="2"/>
          <w:wAfter w:w="9937" w:type="dxa"/>
          <w:cantSplit/>
        </w:trPr>
        <w:tc>
          <w:tcPr>
            <w:tcW w:w="7088" w:type="dxa"/>
            <w:gridSpan w:val="14"/>
            <w:tcBorders>
              <w:bottom w:val="nil"/>
            </w:tcBorders>
          </w:tcPr>
          <w:p w:rsidR="00E7255A" w:rsidRDefault="00835F9B" w:rsidP="0053028A">
            <w:pPr>
              <w:rPr>
                <w:rFonts w:ascii="Arial" w:hAnsi="Arial"/>
                <w:sz w:val="24"/>
              </w:rPr>
            </w:pPr>
            <w:r>
              <w:br w:type="page"/>
            </w:r>
            <w:r w:rsidR="00E7255A" w:rsidRPr="00C13B3E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GOVERNO DO ESTADO DE PERNAMBUCO</w:t>
            </w:r>
          </w:p>
        </w:tc>
        <w:tc>
          <w:tcPr>
            <w:tcW w:w="2126" w:type="dxa"/>
            <w:gridSpan w:val="5"/>
            <w:tcBorders>
              <w:bottom w:val="nil"/>
            </w:tcBorders>
          </w:tcPr>
          <w:p w:rsidR="00E7255A" w:rsidRDefault="00E7255A" w:rsidP="0053028A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hd w:val="clear" w:color="auto" w:fill="FFFFFF"/>
              </w:rPr>
              <w:t xml:space="preserve">USO EXCLUSIVO DO </w:t>
            </w:r>
            <w:proofErr w:type="spellStart"/>
            <w:proofErr w:type="gramStart"/>
            <w:r>
              <w:rPr>
                <w:rFonts w:ascii="Arial" w:hAnsi="Arial"/>
                <w:sz w:val="16"/>
                <w:shd w:val="clear" w:color="auto" w:fill="FFFFFF"/>
              </w:rPr>
              <w:t>SiC</w:t>
            </w:r>
            <w:proofErr w:type="spellEnd"/>
            <w:proofErr w:type="gramEnd"/>
          </w:p>
        </w:tc>
        <w:tc>
          <w:tcPr>
            <w:tcW w:w="1134" w:type="dxa"/>
            <w:vMerge w:val="restart"/>
            <w:tcBorders>
              <w:bottom w:val="nil"/>
            </w:tcBorders>
          </w:tcPr>
          <w:p w:rsidR="00E7255A" w:rsidRDefault="00E7255A" w:rsidP="0053028A">
            <w:pPr>
              <w:jc w:val="center"/>
              <w:rPr>
                <w:b/>
                <w:sz w:val="22"/>
              </w:rPr>
            </w:pPr>
          </w:p>
          <w:p w:rsidR="00E7255A" w:rsidRDefault="00E7255A" w:rsidP="0053028A">
            <w:pPr>
              <w:jc w:val="center"/>
              <w:rPr>
                <w:rFonts w:ascii="Arial" w:hAnsi="Arial"/>
                <w:b/>
                <w:sz w:val="22"/>
              </w:rPr>
            </w:pPr>
            <w:r w:rsidRPr="00C13B3E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lastRenderedPageBreak/>
              <w:t>PÁGINA</w:t>
            </w:r>
          </w:p>
          <w:p w:rsidR="00E7255A" w:rsidRDefault="00E7255A" w:rsidP="0053028A">
            <w:pPr>
              <w:jc w:val="center"/>
              <w:rPr>
                <w:b/>
                <w:sz w:val="26"/>
              </w:rPr>
            </w:pPr>
            <w:r w:rsidRPr="00C13B3E">
              <w:rPr>
                <w:rFonts w:ascii="Arial" w:hAnsi="Arial"/>
                <w:b/>
                <w:color w:val="000000"/>
                <w:sz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01</w:t>
            </w:r>
            <w:r w:rsidR="00280D5F" w:rsidRPr="00C13B3E">
              <w:rPr>
                <w:rFonts w:ascii="Arial" w:hAnsi="Arial"/>
                <w:b/>
                <w:color w:val="000000"/>
                <w:sz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/14</w:t>
            </w:r>
          </w:p>
        </w:tc>
      </w:tr>
      <w:tr w:rsidR="00E7255A" w:rsidTr="00A0423A">
        <w:tblPrEx>
          <w:tblCellMar>
            <w:top w:w="0" w:type="dxa"/>
            <w:bottom w:w="0" w:type="dxa"/>
          </w:tblCellMar>
        </w:tblPrEx>
        <w:trPr>
          <w:gridAfter w:val="2"/>
          <w:wAfter w:w="9937" w:type="dxa"/>
          <w:cantSplit/>
        </w:trPr>
        <w:tc>
          <w:tcPr>
            <w:tcW w:w="7088" w:type="dxa"/>
            <w:gridSpan w:val="14"/>
            <w:tcBorders>
              <w:top w:val="nil"/>
              <w:bottom w:val="nil"/>
            </w:tcBorders>
          </w:tcPr>
          <w:p w:rsidR="00E7255A" w:rsidRDefault="00496412" w:rsidP="0053028A">
            <w:pPr>
              <w:rPr>
                <w:rFonts w:ascii="Arial" w:hAnsi="Arial"/>
                <w:sz w:val="24"/>
              </w:rPr>
            </w:pPr>
            <w:r w:rsidRPr="00C13B3E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lastRenderedPageBreak/>
              <w:t>FUNDO PERNAMBUCANO DE INCENTIVO À CULTURA</w:t>
            </w:r>
          </w:p>
        </w:tc>
        <w:tc>
          <w:tcPr>
            <w:tcW w:w="2126" w:type="dxa"/>
            <w:gridSpan w:val="5"/>
            <w:tcBorders>
              <w:top w:val="nil"/>
              <w:bottom w:val="nil"/>
            </w:tcBorders>
          </w:tcPr>
          <w:p w:rsidR="00E7255A" w:rsidRDefault="00E7255A" w:rsidP="0053028A">
            <w:pPr>
              <w:jc w:val="center"/>
              <w:rPr>
                <w:rFonts w:ascii="Arial" w:hAnsi="Arial"/>
                <w:b/>
                <w:sz w:val="22"/>
              </w:rPr>
            </w:pPr>
            <w:r w:rsidRPr="00C13B3E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PROJETO Nº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E7255A" w:rsidRDefault="00E7255A" w:rsidP="0053028A">
            <w:pPr>
              <w:jc w:val="center"/>
              <w:rPr>
                <w:b/>
                <w:sz w:val="22"/>
              </w:rPr>
            </w:pPr>
          </w:p>
        </w:tc>
      </w:tr>
      <w:tr w:rsidR="00E7255A" w:rsidTr="00A0423A">
        <w:tblPrEx>
          <w:tblCellMar>
            <w:top w:w="0" w:type="dxa"/>
            <w:bottom w:w="0" w:type="dxa"/>
          </w:tblCellMar>
        </w:tblPrEx>
        <w:trPr>
          <w:gridAfter w:val="2"/>
          <w:wAfter w:w="9937" w:type="dxa"/>
          <w:cantSplit/>
        </w:trPr>
        <w:tc>
          <w:tcPr>
            <w:tcW w:w="7088" w:type="dxa"/>
            <w:gridSpan w:val="14"/>
            <w:tcBorders>
              <w:top w:val="nil"/>
            </w:tcBorders>
          </w:tcPr>
          <w:p w:rsidR="00E7255A" w:rsidRDefault="00E7255A" w:rsidP="0053028A">
            <w:pPr>
              <w:rPr>
                <w:rFonts w:ascii="Arial" w:hAnsi="Arial"/>
                <w:sz w:val="24"/>
              </w:rPr>
            </w:pPr>
            <w:r w:rsidRPr="00C13B3E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lastRenderedPageBreak/>
              <w:t>FORMULÁRIO PARA INSCRIÇÃO DE PROJETO CULTURAL</w:t>
            </w:r>
          </w:p>
        </w:tc>
        <w:tc>
          <w:tcPr>
            <w:tcW w:w="2126" w:type="dxa"/>
            <w:gridSpan w:val="5"/>
            <w:tcBorders>
              <w:top w:val="nil"/>
            </w:tcBorders>
          </w:tcPr>
          <w:p w:rsidR="00E7255A" w:rsidRDefault="00E7255A" w:rsidP="0053028A"/>
        </w:tc>
        <w:tc>
          <w:tcPr>
            <w:tcW w:w="1134" w:type="dxa"/>
            <w:vMerge/>
          </w:tcPr>
          <w:p w:rsidR="00E7255A" w:rsidRDefault="00E7255A" w:rsidP="0053028A"/>
        </w:tc>
      </w:tr>
      <w:tr w:rsidR="00E7255A" w:rsidTr="002A00D2">
        <w:tblPrEx>
          <w:tblCellMar>
            <w:top w:w="0" w:type="dxa"/>
            <w:bottom w:w="0" w:type="dxa"/>
          </w:tblCellMar>
        </w:tblPrEx>
        <w:trPr>
          <w:gridAfter w:val="2"/>
          <w:wAfter w:w="9937" w:type="dxa"/>
        </w:trPr>
        <w:tc>
          <w:tcPr>
            <w:tcW w:w="426" w:type="dxa"/>
            <w:gridSpan w:val="2"/>
            <w:tcBorders>
              <w:bottom w:val="single" w:sz="4" w:space="0" w:color="auto"/>
              <w:right w:val="nil"/>
            </w:tcBorders>
            <w:shd w:val="clear" w:color="auto" w:fill="F2F2F2"/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01</w:t>
            </w:r>
          </w:p>
        </w:tc>
        <w:tc>
          <w:tcPr>
            <w:tcW w:w="9922" w:type="dxa"/>
            <w:gridSpan w:val="18"/>
            <w:tcBorders>
              <w:left w:val="nil"/>
              <w:bottom w:val="single" w:sz="4" w:space="0" w:color="auto"/>
            </w:tcBorders>
            <w:shd w:val="clear" w:color="auto" w:fill="F2F2F2"/>
          </w:tcPr>
          <w:p w:rsidR="00E7255A" w:rsidRDefault="00E7255A">
            <w:pPr>
              <w:rPr>
                <w:rFonts w:ascii="Arial" w:hAnsi="Arial"/>
                <w:b/>
                <w:sz w:val="22"/>
              </w:rPr>
            </w:pPr>
            <w:r w:rsidRPr="00C13B3E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TÍTULO OU</w:t>
            </w:r>
            <w:proofErr w:type="gramStart"/>
            <w:r w:rsidRPr="00C13B3E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</w:t>
            </w:r>
            <w:proofErr w:type="gramEnd"/>
            <w:r w:rsidRPr="00C13B3E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NOME DO PROJETO</w:t>
            </w:r>
            <w:r>
              <w:rPr>
                <w:rFonts w:ascii="Arial" w:hAnsi="Arial"/>
                <w:b/>
                <w:sz w:val="22"/>
              </w:rPr>
              <w:t xml:space="preserve"> </w:t>
            </w:r>
          </w:p>
        </w:tc>
      </w:tr>
      <w:tr w:rsidR="00E7255A" w:rsidTr="00A0423A">
        <w:tblPrEx>
          <w:tblCellMar>
            <w:top w:w="0" w:type="dxa"/>
            <w:bottom w:w="0" w:type="dxa"/>
          </w:tblCellMar>
        </w:tblPrEx>
        <w:trPr>
          <w:gridAfter w:val="2"/>
          <w:wAfter w:w="9937" w:type="dxa"/>
          <w:cantSplit/>
        </w:trPr>
        <w:tc>
          <w:tcPr>
            <w:tcW w:w="10348" w:type="dxa"/>
            <w:gridSpan w:val="20"/>
            <w:tcBorders>
              <w:top w:val="single" w:sz="4" w:space="0" w:color="auto"/>
            </w:tcBorders>
          </w:tcPr>
          <w:p w:rsidR="00E7255A" w:rsidRDefault="00E7255A">
            <w:pPr>
              <w:spacing w:before="120" w:after="120"/>
              <w:jc w:val="center"/>
              <w:rPr>
                <w:rFonts w:ascii="Arial" w:hAnsi="Arial"/>
                <w:b/>
                <w:sz w:val="22"/>
              </w:rPr>
            </w:pPr>
          </w:p>
        </w:tc>
      </w:tr>
      <w:tr w:rsidR="00E7255A" w:rsidTr="007D210A">
        <w:tblPrEx>
          <w:tblCellMar>
            <w:top w:w="0" w:type="dxa"/>
            <w:bottom w:w="0" w:type="dxa"/>
          </w:tblCellMar>
        </w:tblPrEx>
        <w:trPr>
          <w:gridAfter w:val="2"/>
          <w:wAfter w:w="9937" w:type="dxa"/>
        </w:trPr>
        <w:tc>
          <w:tcPr>
            <w:tcW w:w="426" w:type="dxa"/>
            <w:gridSpan w:val="2"/>
            <w:tcBorders>
              <w:bottom w:val="single" w:sz="4" w:space="0" w:color="auto"/>
              <w:right w:val="nil"/>
            </w:tcBorders>
            <w:shd w:val="clear" w:color="auto" w:fill="F2F2F2"/>
          </w:tcPr>
          <w:p w:rsidR="00E7255A" w:rsidRDefault="00E7255A">
            <w:pPr>
              <w:rPr>
                <w:rFonts w:ascii="Arial" w:hAnsi="Arial"/>
                <w:b/>
                <w:color w:val="000000"/>
                <w:sz w:val="16"/>
              </w:rPr>
            </w:pPr>
            <w:r>
              <w:rPr>
                <w:rFonts w:ascii="Arial" w:hAnsi="Arial"/>
                <w:b/>
                <w:color w:val="000000"/>
                <w:sz w:val="16"/>
              </w:rPr>
              <w:t>02</w:t>
            </w:r>
          </w:p>
        </w:tc>
        <w:tc>
          <w:tcPr>
            <w:tcW w:w="4819" w:type="dxa"/>
            <w:gridSpan w:val="9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7255A" w:rsidRDefault="00E7255A">
            <w:pPr>
              <w:rPr>
                <w:rFonts w:ascii="Arial" w:hAnsi="Arial"/>
                <w:b/>
                <w:color w:val="000000"/>
                <w:sz w:val="22"/>
              </w:rPr>
            </w:pPr>
            <w:r w:rsidRPr="00C13B3E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CATEGORIA DO PROPONENTE</w:t>
            </w:r>
            <w:r>
              <w:rPr>
                <w:rFonts w:ascii="Arial" w:hAnsi="Arial"/>
                <w:b/>
                <w:color w:val="000000"/>
                <w:sz w:val="2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</w:tcPr>
          <w:p w:rsidR="00E7255A" w:rsidRDefault="00E7255A">
            <w:pPr>
              <w:rPr>
                <w:rFonts w:ascii="Arial" w:hAnsi="Arial"/>
                <w:b/>
                <w:color w:val="000000"/>
                <w:sz w:val="22"/>
              </w:rPr>
            </w:pPr>
            <w:r>
              <w:rPr>
                <w:rFonts w:ascii="Arial" w:hAnsi="Arial"/>
                <w:b/>
                <w:color w:val="000000"/>
                <w:sz w:val="16"/>
              </w:rPr>
              <w:t>03</w:t>
            </w:r>
          </w:p>
        </w:tc>
        <w:tc>
          <w:tcPr>
            <w:tcW w:w="4677" w:type="dxa"/>
            <w:gridSpan w:val="8"/>
            <w:tcBorders>
              <w:left w:val="nil"/>
              <w:bottom w:val="single" w:sz="4" w:space="0" w:color="auto"/>
            </w:tcBorders>
            <w:shd w:val="clear" w:color="auto" w:fill="F2F2F2"/>
          </w:tcPr>
          <w:p w:rsidR="00E7255A" w:rsidRPr="007751FB" w:rsidRDefault="007751FB" w:rsidP="007751FB">
            <w:pPr>
              <w:rPr>
                <w:rFonts w:ascii="Arial" w:hAnsi="Arial"/>
                <w:b/>
                <w:color w:val="000000"/>
                <w:sz w:val="18"/>
                <w:szCs w:val="18"/>
              </w:rPr>
            </w:pPr>
            <w:r w:rsidRPr="00C13B3E">
              <w:rPr>
                <w:rFonts w:ascii="Arial" w:hAnsi="Arial"/>
                <w:b/>
                <w:color w:val="000000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PLEITEIA COMPELMENTAÇÃO DE PATROCINIO PELO FSA</w:t>
            </w:r>
            <w:r w:rsidRPr="00C13B3E">
              <w:rPr>
                <w:rFonts w:ascii="Arial" w:hAnsi="Arial" w:cs="Arial"/>
                <w:b/>
                <w:color w:val="000000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/</w:t>
            </w:r>
            <w:r w:rsidRPr="00C13B3E">
              <w:rPr>
                <w:rFonts w:ascii="Arial" w:hAnsi="Arial"/>
                <w:b/>
                <w:color w:val="000000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ANCINE</w:t>
            </w:r>
            <w:r w:rsidRPr="00C13B3E">
              <w:rPr>
                <w:rFonts w:ascii="Arial" w:hAnsi="Arial" w:cs="Arial"/>
                <w:b/>
                <w:color w:val="000000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?</w:t>
            </w:r>
            <w:r w:rsidRPr="00C13B3E">
              <w:rPr>
                <w:rFonts w:ascii="Arial" w:hAnsi="Arial"/>
                <w:b/>
                <w:color w:val="000000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SE SIM INSERIR Nº CADATRO DA EMPRESA PRODUOTRA NA ANCINE</w:t>
            </w:r>
          </w:p>
        </w:tc>
      </w:tr>
      <w:tr w:rsidR="00E7255A" w:rsidTr="007751FB">
        <w:tblPrEx>
          <w:tblCellMar>
            <w:top w:w="0" w:type="dxa"/>
            <w:bottom w:w="0" w:type="dxa"/>
          </w:tblCellMar>
        </w:tblPrEx>
        <w:trPr>
          <w:gridAfter w:val="2"/>
          <w:wAfter w:w="9937" w:type="dxa"/>
          <w:cantSplit/>
        </w:trPr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E7255A" w:rsidRDefault="00E7255A">
            <w:pPr>
              <w:spacing w:line="120" w:lineRule="auto"/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255A" w:rsidRDefault="00E7255A">
            <w:pPr>
              <w:spacing w:line="120" w:lineRule="auto"/>
              <w:jc w:val="center"/>
              <w:rPr>
                <w:b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255A" w:rsidRDefault="00E7255A">
            <w:pPr>
              <w:spacing w:line="120" w:lineRule="auto"/>
              <w:rPr>
                <w:rFonts w:ascii="Arial" w:hAnsi="Ari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7255A" w:rsidRDefault="00E7255A">
            <w:pPr>
              <w:spacing w:line="120" w:lineRule="auto"/>
              <w:jc w:val="center"/>
              <w:rPr>
                <w:b/>
              </w:rPr>
            </w:pPr>
          </w:p>
        </w:tc>
        <w:tc>
          <w:tcPr>
            <w:tcW w:w="2835" w:type="dxa"/>
            <w:gridSpan w:val="5"/>
            <w:tcBorders>
              <w:top w:val="nil"/>
              <w:left w:val="nil"/>
              <w:bottom w:val="nil"/>
            </w:tcBorders>
          </w:tcPr>
          <w:p w:rsidR="00E7255A" w:rsidRDefault="00E7255A">
            <w:pPr>
              <w:spacing w:line="120" w:lineRule="auto"/>
              <w:rPr>
                <w:rFonts w:ascii="Arial" w:hAnsi="Arial"/>
              </w:rPr>
            </w:pPr>
          </w:p>
        </w:tc>
        <w:tc>
          <w:tcPr>
            <w:tcW w:w="5103" w:type="dxa"/>
            <w:gridSpan w:val="9"/>
            <w:tcBorders>
              <w:top w:val="nil"/>
              <w:left w:val="nil"/>
              <w:bottom w:val="nil"/>
            </w:tcBorders>
          </w:tcPr>
          <w:p w:rsidR="00E7255A" w:rsidRDefault="00E7255A">
            <w:pPr>
              <w:spacing w:line="120" w:lineRule="auto"/>
              <w:rPr>
                <w:rFonts w:ascii="Arial" w:hAnsi="Arial"/>
              </w:rPr>
            </w:pPr>
          </w:p>
        </w:tc>
      </w:tr>
      <w:tr w:rsidR="007751FB" w:rsidTr="007751FB">
        <w:tblPrEx>
          <w:tblCellMar>
            <w:top w:w="0" w:type="dxa"/>
            <w:bottom w:w="0" w:type="dxa"/>
          </w:tblCellMar>
        </w:tblPrEx>
        <w:trPr>
          <w:gridAfter w:val="2"/>
          <w:wAfter w:w="9937" w:type="dxa"/>
          <w:cantSplit/>
          <w:trHeight w:val="229"/>
        </w:trPr>
        <w:tc>
          <w:tcPr>
            <w:tcW w:w="284" w:type="dxa"/>
            <w:vMerge w:val="restart"/>
            <w:tcBorders>
              <w:top w:val="nil"/>
              <w:bottom w:val="nil"/>
              <w:right w:val="nil"/>
            </w:tcBorders>
          </w:tcPr>
          <w:p w:rsidR="007751FB" w:rsidRDefault="007751FB"/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1FB" w:rsidRDefault="007751FB">
            <w:pPr>
              <w:jc w:val="center"/>
              <w:rPr>
                <w:b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751FB" w:rsidRDefault="007751FB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Pessoa Física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1FB" w:rsidRDefault="007751FB">
            <w:pPr>
              <w:jc w:val="center"/>
              <w:rPr>
                <w:b/>
              </w:rPr>
            </w:pPr>
          </w:p>
        </w:tc>
        <w:tc>
          <w:tcPr>
            <w:tcW w:w="2835" w:type="dxa"/>
            <w:gridSpan w:val="5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751FB" w:rsidRDefault="007751FB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Pessoa Jurídica de Direito Privado</w:t>
            </w:r>
          </w:p>
        </w:tc>
        <w:tc>
          <w:tcPr>
            <w:tcW w:w="5103" w:type="dxa"/>
            <w:gridSpan w:val="9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51FB" w:rsidRDefault="007751FB">
            <w:pPr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Nº </w:t>
            </w:r>
          </w:p>
        </w:tc>
      </w:tr>
      <w:tr w:rsidR="007751FB" w:rsidTr="007751FB">
        <w:tblPrEx>
          <w:tblCellMar>
            <w:top w:w="0" w:type="dxa"/>
            <w:bottom w:w="0" w:type="dxa"/>
          </w:tblCellMar>
        </w:tblPrEx>
        <w:trPr>
          <w:gridAfter w:val="2"/>
          <w:wAfter w:w="9937" w:type="dxa"/>
          <w:cantSplit/>
          <w:trHeight w:val="228"/>
        </w:trPr>
        <w:tc>
          <w:tcPr>
            <w:tcW w:w="284" w:type="dxa"/>
            <w:vMerge/>
            <w:tcBorders>
              <w:top w:val="nil"/>
              <w:bottom w:val="nil"/>
              <w:right w:val="nil"/>
            </w:tcBorders>
          </w:tcPr>
          <w:p w:rsidR="007751FB" w:rsidRDefault="007751FB"/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751FB" w:rsidRDefault="007751FB">
            <w:pPr>
              <w:jc w:val="center"/>
              <w:rPr>
                <w:b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751FB" w:rsidRDefault="007751FB">
            <w:pPr>
              <w:rPr>
                <w:rFonts w:ascii="Arial" w:hAnsi="Arial"/>
                <w:sz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751FB" w:rsidRDefault="007751FB">
            <w:pPr>
              <w:jc w:val="center"/>
              <w:rPr>
                <w:b/>
              </w:rPr>
            </w:pPr>
          </w:p>
        </w:tc>
        <w:tc>
          <w:tcPr>
            <w:tcW w:w="2835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751FB" w:rsidRDefault="007751FB">
            <w:pPr>
              <w:rPr>
                <w:rFonts w:ascii="Arial" w:hAnsi="Arial"/>
                <w:sz w:val="18"/>
              </w:rPr>
            </w:pPr>
          </w:p>
        </w:tc>
        <w:tc>
          <w:tcPr>
            <w:tcW w:w="5103" w:type="dxa"/>
            <w:gridSpan w:val="9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751FB" w:rsidRDefault="007751FB">
            <w:pPr>
              <w:spacing w:line="120" w:lineRule="auto"/>
              <w:rPr>
                <w:rFonts w:ascii="Arial" w:hAnsi="Arial"/>
                <w:color w:val="000000"/>
              </w:rPr>
            </w:pPr>
          </w:p>
        </w:tc>
      </w:tr>
      <w:tr w:rsidR="00E7255A" w:rsidTr="002A00D2">
        <w:tblPrEx>
          <w:tblCellMar>
            <w:top w:w="0" w:type="dxa"/>
            <w:bottom w:w="0" w:type="dxa"/>
          </w:tblCellMar>
        </w:tblPrEx>
        <w:trPr>
          <w:gridAfter w:val="2"/>
          <w:wAfter w:w="9937" w:type="dxa"/>
          <w:cantSplit/>
        </w:trPr>
        <w:tc>
          <w:tcPr>
            <w:tcW w:w="426" w:type="dxa"/>
            <w:gridSpan w:val="2"/>
            <w:tcBorders>
              <w:bottom w:val="single" w:sz="4" w:space="0" w:color="auto"/>
              <w:right w:val="nil"/>
            </w:tcBorders>
            <w:shd w:val="clear" w:color="auto" w:fill="F2F2F2"/>
          </w:tcPr>
          <w:p w:rsidR="00E7255A" w:rsidRDefault="00E7255A">
            <w:pPr>
              <w:rPr>
                <w:rFonts w:ascii="Arial" w:hAnsi="Arial"/>
                <w:b/>
                <w:color w:val="000000"/>
                <w:sz w:val="16"/>
              </w:rPr>
            </w:pPr>
            <w:r>
              <w:rPr>
                <w:rFonts w:ascii="Arial" w:hAnsi="Arial"/>
                <w:b/>
                <w:color w:val="000000"/>
                <w:sz w:val="16"/>
              </w:rPr>
              <w:t>04</w:t>
            </w:r>
          </w:p>
        </w:tc>
        <w:tc>
          <w:tcPr>
            <w:tcW w:w="9922" w:type="dxa"/>
            <w:gridSpan w:val="18"/>
            <w:tcBorders>
              <w:left w:val="nil"/>
              <w:bottom w:val="nil"/>
            </w:tcBorders>
            <w:shd w:val="clear" w:color="auto" w:fill="F2F2F2"/>
          </w:tcPr>
          <w:p w:rsidR="00E7255A" w:rsidRDefault="00E7255A">
            <w:pPr>
              <w:rPr>
                <w:color w:val="000000"/>
              </w:rPr>
            </w:pPr>
            <w:r w:rsidRPr="00C13B3E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PROPONENTE DO PROJETO</w:t>
            </w:r>
          </w:p>
        </w:tc>
      </w:tr>
      <w:tr w:rsidR="00E7255A" w:rsidTr="00A0423A">
        <w:tblPrEx>
          <w:tblCellMar>
            <w:top w:w="0" w:type="dxa"/>
            <w:bottom w:w="0" w:type="dxa"/>
          </w:tblCellMar>
        </w:tblPrEx>
        <w:trPr>
          <w:gridAfter w:val="2"/>
          <w:wAfter w:w="9937" w:type="dxa"/>
          <w:cantSplit/>
        </w:trPr>
        <w:tc>
          <w:tcPr>
            <w:tcW w:w="426" w:type="dxa"/>
            <w:gridSpan w:val="2"/>
            <w:tcBorders>
              <w:top w:val="nil"/>
              <w:bottom w:val="nil"/>
              <w:right w:val="nil"/>
            </w:tcBorders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05</w:t>
            </w:r>
          </w:p>
        </w:tc>
        <w:tc>
          <w:tcPr>
            <w:tcW w:w="8221" w:type="dxa"/>
            <w:gridSpan w:val="15"/>
            <w:tcBorders>
              <w:left w:val="nil"/>
              <w:bottom w:val="nil"/>
            </w:tcBorders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Nome ou Razão Social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06</w:t>
            </w:r>
          </w:p>
        </w:tc>
        <w:tc>
          <w:tcPr>
            <w:tcW w:w="1275" w:type="dxa"/>
            <w:gridSpan w:val="2"/>
            <w:tcBorders>
              <w:left w:val="nil"/>
              <w:bottom w:val="nil"/>
            </w:tcBorders>
          </w:tcPr>
          <w:p w:rsidR="00E7255A" w:rsidRDefault="00E7255A">
            <w:pPr>
              <w:rPr>
                <w:rFonts w:ascii="Arial" w:hAnsi="Arial"/>
                <w:b/>
                <w:color w:val="000000"/>
                <w:sz w:val="16"/>
              </w:rPr>
            </w:pPr>
            <w:r>
              <w:rPr>
                <w:rFonts w:ascii="Arial" w:hAnsi="Arial"/>
                <w:b/>
                <w:color w:val="000000"/>
                <w:sz w:val="16"/>
              </w:rPr>
              <w:t>CPC</w:t>
            </w:r>
          </w:p>
        </w:tc>
      </w:tr>
      <w:tr w:rsidR="00E7255A" w:rsidTr="00A0423A">
        <w:tblPrEx>
          <w:tblCellMar>
            <w:top w:w="0" w:type="dxa"/>
            <w:bottom w:w="0" w:type="dxa"/>
          </w:tblCellMar>
        </w:tblPrEx>
        <w:trPr>
          <w:gridAfter w:val="2"/>
          <w:wAfter w:w="9937" w:type="dxa"/>
          <w:cantSplit/>
        </w:trPr>
        <w:tc>
          <w:tcPr>
            <w:tcW w:w="8647" w:type="dxa"/>
            <w:gridSpan w:val="17"/>
            <w:tcBorders>
              <w:top w:val="nil"/>
              <w:bottom w:val="single" w:sz="4" w:space="0" w:color="auto"/>
            </w:tcBorders>
          </w:tcPr>
          <w:p w:rsidR="00E7255A" w:rsidRDefault="00E7255A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  <w:tc>
          <w:tcPr>
            <w:tcW w:w="1701" w:type="dxa"/>
            <w:gridSpan w:val="3"/>
            <w:tcBorders>
              <w:top w:val="nil"/>
              <w:bottom w:val="single" w:sz="4" w:space="0" w:color="auto"/>
            </w:tcBorders>
          </w:tcPr>
          <w:p w:rsidR="00E7255A" w:rsidRDefault="00E7255A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</w:tr>
      <w:tr w:rsidR="00E7255A" w:rsidTr="00A0423A">
        <w:tblPrEx>
          <w:tblCellMar>
            <w:top w:w="0" w:type="dxa"/>
            <w:bottom w:w="0" w:type="dxa"/>
          </w:tblCellMar>
        </w:tblPrEx>
        <w:trPr>
          <w:gridAfter w:val="2"/>
          <w:wAfter w:w="9937" w:type="dxa"/>
        </w:trPr>
        <w:tc>
          <w:tcPr>
            <w:tcW w:w="426" w:type="dxa"/>
            <w:gridSpan w:val="2"/>
            <w:tcBorders>
              <w:bottom w:val="nil"/>
              <w:right w:val="nil"/>
            </w:tcBorders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07</w:t>
            </w:r>
          </w:p>
        </w:tc>
        <w:tc>
          <w:tcPr>
            <w:tcW w:w="2410" w:type="dxa"/>
            <w:gridSpan w:val="5"/>
            <w:tcBorders>
              <w:left w:val="nil"/>
              <w:bottom w:val="nil"/>
            </w:tcBorders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CPF / CNPJ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08</w:t>
            </w:r>
          </w:p>
        </w:tc>
        <w:tc>
          <w:tcPr>
            <w:tcW w:w="4678" w:type="dxa"/>
            <w:gridSpan w:val="7"/>
            <w:tcBorders>
              <w:left w:val="nil"/>
              <w:bottom w:val="nil"/>
            </w:tcBorders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Nome do Dirigente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09</w:t>
            </w:r>
          </w:p>
        </w:tc>
        <w:tc>
          <w:tcPr>
            <w:tcW w:w="1984" w:type="dxa"/>
            <w:gridSpan w:val="4"/>
            <w:tcBorders>
              <w:left w:val="nil"/>
              <w:bottom w:val="nil"/>
            </w:tcBorders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Cargo/Função</w:t>
            </w:r>
          </w:p>
        </w:tc>
      </w:tr>
      <w:tr w:rsidR="00E7255A" w:rsidTr="00A0423A">
        <w:tblPrEx>
          <w:tblCellMar>
            <w:top w:w="0" w:type="dxa"/>
            <w:bottom w:w="0" w:type="dxa"/>
          </w:tblCellMar>
        </w:tblPrEx>
        <w:trPr>
          <w:gridAfter w:val="2"/>
          <w:wAfter w:w="9937" w:type="dxa"/>
          <w:cantSplit/>
        </w:trPr>
        <w:tc>
          <w:tcPr>
            <w:tcW w:w="2836" w:type="dxa"/>
            <w:gridSpan w:val="7"/>
            <w:tcBorders>
              <w:top w:val="nil"/>
              <w:bottom w:val="single" w:sz="4" w:space="0" w:color="auto"/>
            </w:tcBorders>
          </w:tcPr>
          <w:p w:rsidR="00E7255A" w:rsidRDefault="00E7255A">
            <w:pPr>
              <w:spacing w:line="360" w:lineRule="auto"/>
              <w:jc w:val="both"/>
              <w:rPr>
                <w:rFonts w:ascii="Arial" w:hAnsi="Arial"/>
                <w:b/>
              </w:rPr>
            </w:pPr>
          </w:p>
        </w:tc>
        <w:tc>
          <w:tcPr>
            <w:tcW w:w="5103" w:type="dxa"/>
            <w:gridSpan w:val="8"/>
            <w:tcBorders>
              <w:top w:val="nil"/>
              <w:left w:val="nil"/>
              <w:bottom w:val="single" w:sz="4" w:space="0" w:color="auto"/>
            </w:tcBorders>
          </w:tcPr>
          <w:p w:rsidR="00E7255A" w:rsidRDefault="00E7255A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  <w:tc>
          <w:tcPr>
            <w:tcW w:w="2409" w:type="dxa"/>
            <w:gridSpan w:val="5"/>
            <w:tcBorders>
              <w:top w:val="nil"/>
              <w:left w:val="nil"/>
              <w:bottom w:val="single" w:sz="4" w:space="0" w:color="auto"/>
            </w:tcBorders>
          </w:tcPr>
          <w:p w:rsidR="00E7255A" w:rsidRDefault="00E7255A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</w:tr>
      <w:tr w:rsidR="00E7255A" w:rsidTr="00A0423A">
        <w:tblPrEx>
          <w:tblCellMar>
            <w:top w:w="0" w:type="dxa"/>
            <w:bottom w:w="0" w:type="dxa"/>
          </w:tblCellMar>
        </w:tblPrEx>
        <w:trPr>
          <w:gridAfter w:val="2"/>
          <w:wAfter w:w="9937" w:type="dxa"/>
          <w:cantSplit/>
        </w:trPr>
        <w:tc>
          <w:tcPr>
            <w:tcW w:w="426" w:type="dxa"/>
            <w:gridSpan w:val="2"/>
            <w:tcBorders>
              <w:bottom w:val="nil"/>
              <w:right w:val="nil"/>
            </w:tcBorders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10</w:t>
            </w:r>
          </w:p>
        </w:tc>
        <w:tc>
          <w:tcPr>
            <w:tcW w:w="4252" w:type="dxa"/>
            <w:gridSpan w:val="7"/>
            <w:tcBorders>
              <w:left w:val="nil"/>
              <w:bottom w:val="nil"/>
            </w:tcBorders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C.I./RG (nº/Data de Emissão/</w:t>
            </w:r>
            <w:proofErr w:type="spellStart"/>
            <w:r>
              <w:rPr>
                <w:rFonts w:ascii="Arial" w:hAnsi="Arial"/>
                <w:b/>
                <w:sz w:val="16"/>
              </w:rPr>
              <w:t>Org.Exped</w:t>
            </w:r>
            <w:proofErr w:type="spellEnd"/>
            <w:r>
              <w:rPr>
                <w:rFonts w:ascii="Arial" w:hAnsi="Arial"/>
                <w:b/>
                <w:sz w:val="16"/>
              </w:rPr>
              <w:t>.</w:t>
            </w:r>
            <w:proofErr w:type="gramStart"/>
            <w:r>
              <w:rPr>
                <w:rFonts w:ascii="Arial" w:hAnsi="Arial"/>
                <w:b/>
                <w:sz w:val="16"/>
              </w:rPr>
              <w:t>)</w:t>
            </w:r>
            <w:proofErr w:type="gramEnd"/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11</w:t>
            </w:r>
          </w:p>
        </w:tc>
        <w:tc>
          <w:tcPr>
            <w:tcW w:w="2835" w:type="dxa"/>
            <w:gridSpan w:val="5"/>
            <w:tcBorders>
              <w:left w:val="nil"/>
              <w:bottom w:val="nil"/>
            </w:tcBorders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Telefones</w:t>
            </w:r>
          </w:p>
        </w:tc>
        <w:tc>
          <w:tcPr>
            <w:tcW w:w="425" w:type="dxa"/>
            <w:tcBorders>
              <w:bottom w:val="nil"/>
              <w:right w:val="nil"/>
            </w:tcBorders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12</w:t>
            </w:r>
          </w:p>
        </w:tc>
        <w:tc>
          <w:tcPr>
            <w:tcW w:w="1984" w:type="dxa"/>
            <w:gridSpan w:val="4"/>
            <w:tcBorders>
              <w:left w:val="nil"/>
              <w:bottom w:val="nil"/>
            </w:tcBorders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Fax</w:t>
            </w:r>
          </w:p>
        </w:tc>
      </w:tr>
      <w:tr w:rsidR="00E7255A" w:rsidTr="00A0423A">
        <w:tblPrEx>
          <w:tblCellMar>
            <w:top w:w="0" w:type="dxa"/>
            <w:bottom w:w="0" w:type="dxa"/>
          </w:tblCellMar>
        </w:tblPrEx>
        <w:trPr>
          <w:gridAfter w:val="2"/>
          <w:wAfter w:w="9937" w:type="dxa"/>
          <w:cantSplit/>
        </w:trPr>
        <w:tc>
          <w:tcPr>
            <w:tcW w:w="4678" w:type="dxa"/>
            <w:gridSpan w:val="9"/>
            <w:tcBorders>
              <w:top w:val="nil"/>
              <w:bottom w:val="single" w:sz="4" w:space="0" w:color="auto"/>
            </w:tcBorders>
          </w:tcPr>
          <w:p w:rsidR="00E7255A" w:rsidRDefault="00E7255A">
            <w:pPr>
              <w:spacing w:before="60" w:after="40"/>
              <w:jc w:val="both"/>
              <w:rPr>
                <w:rFonts w:ascii="Arial" w:hAnsi="Arial"/>
              </w:rPr>
            </w:pPr>
          </w:p>
        </w:tc>
        <w:tc>
          <w:tcPr>
            <w:tcW w:w="3261" w:type="dxa"/>
            <w:gridSpan w:val="6"/>
            <w:tcBorders>
              <w:top w:val="nil"/>
              <w:left w:val="nil"/>
              <w:bottom w:val="single" w:sz="4" w:space="0" w:color="auto"/>
            </w:tcBorders>
          </w:tcPr>
          <w:p w:rsidR="00E7255A" w:rsidRDefault="00E7255A">
            <w:pPr>
              <w:spacing w:before="60" w:after="40"/>
              <w:jc w:val="both"/>
              <w:rPr>
                <w:rFonts w:ascii="Arial" w:hAnsi="Arial"/>
              </w:rPr>
            </w:pPr>
          </w:p>
        </w:tc>
        <w:tc>
          <w:tcPr>
            <w:tcW w:w="2409" w:type="dxa"/>
            <w:gridSpan w:val="5"/>
            <w:tcBorders>
              <w:top w:val="nil"/>
              <w:left w:val="nil"/>
              <w:bottom w:val="single" w:sz="4" w:space="0" w:color="auto"/>
            </w:tcBorders>
          </w:tcPr>
          <w:p w:rsidR="00E7255A" w:rsidRDefault="00E7255A">
            <w:pPr>
              <w:spacing w:before="60" w:after="40"/>
              <w:jc w:val="both"/>
              <w:rPr>
                <w:rFonts w:ascii="Arial" w:hAnsi="Arial"/>
              </w:rPr>
            </w:pPr>
          </w:p>
        </w:tc>
      </w:tr>
      <w:tr w:rsidR="00E7255A" w:rsidTr="00A0423A">
        <w:tblPrEx>
          <w:tblCellMar>
            <w:top w:w="0" w:type="dxa"/>
            <w:bottom w:w="0" w:type="dxa"/>
          </w:tblCellMar>
        </w:tblPrEx>
        <w:trPr>
          <w:gridAfter w:val="2"/>
          <w:wAfter w:w="9937" w:type="dxa"/>
          <w:cantSplit/>
        </w:trPr>
        <w:tc>
          <w:tcPr>
            <w:tcW w:w="426" w:type="dxa"/>
            <w:gridSpan w:val="2"/>
            <w:tcBorders>
              <w:bottom w:val="nil"/>
              <w:right w:val="nil"/>
            </w:tcBorders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13</w:t>
            </w:r>
          </w:p>
        </w:tc>
        <w:tc>
          <w:tcPr>
            <w:tcW w:w="9922" w:type="dxa"/>
            <w:gridSpan w:val="18"/>
            <w:tcBorders>
              <w:left w:val="nil"/>
              <w:bottom w:val="nil"/>
            </w:tcBorders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Endereço</w:t>
            </w:r>
          </w:p>
        </w:tc>
      </w:tr>
      <w:tr w:rsidR="00E7255A" w:rsidTr="00A0423A">
        <w:tblPrEx>
          <w:tblCellMar>
            <w:top w:w="0" w:type="dxa"/>
            <w:bottom w:w="0" w:type="dxa"/>
          </w:tblCellMar>
        </w:tblPrEx>
        <w:trPr>
          <w:gridAfter w:val="2"/>
          <w:wAfter w:w="9937" w:type="dxa"/>
          <w:cantSplit/>
          <w:trHeight w:val="216"/>
        </w:trPr>
        <w:tc>
          <w:tcPr>
            <w:tcW w:w="10348" w:type="dxa"/>
            <w:gridSpan w:val="20"/>
            <w:tcBorders>
              <w:top w:val="nil"/>
              <w:bottom w:val="single" w:sz="4" w:space="0" w:color="auto"/>
            </w:tcBorders>
          </w:tcPr>
          <w:p w:rsidR="00E7255A" w:rsidRDefault="00E7255A">
            <w:pPr>
              <w:spacing w:before="60" w:after="40"/>
              <w:jc w:val="both"/>
              <w:rPr>
                <w:rFonts w:ascii="Arial" w:hAnsi="Arial"/>
              </w:rPr>
            </w:pPr>
          </w:p>
        </w:tc>
      </w:tr>
      <w:tr w:rsidR="00E7255A" w:rsidTr="00A0423A">
        <w:tblPrEx>
          <w:tblCellMar>
            <w:top w:w="0" w:type="dxa"/>
            <w:bottom w:w="0" w:type="dxa"/>
          </w:tblCellMar>
        </w:tblPrEx>
        <w:trPr>
          <w:gridAfter w:val="2"/>
          <w:wAfter w:w="9937" w:type="dxa"/>
          <w:cantSplit/>
        </w:trPr>
        <w:tc>
          <w:tcPr>
            <w:tcW w:w="426" w:type="dxa"/>
            <w:gridSpan w:val="2"/>
            <w:tcBorders>
              <w:bottom w:val="nil"/>
              <w:right w:val="nil"/>
            </w:tcBorders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14</w:t>
            </w:r>
          </w:p>
        </w:tc>
        <w:tc>
          <w:tcPr>
            <w:tcW w:w="2410" w:type="dxa"/>
            <w:gridSpan w:val="5"/>
            <w:tcBorders>
              <w:left w:val="nil"/>
              <w:bottom w:val="nil"/>
            </w:tcBorders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Bairro</w:t>
            </w:r>
          </w:p>
        </w:tc>
        <w:tc>
          <w:tcPr>
            <w:tcW w:w="425" w:type="dxa"/>
            <w:tcBorders>
              <w:bottom w:val="nil"/>
              <w:right w:val="nil"/>
            </w:tcBorders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15</w:t>
            </w:r>
          </w:p>
        </w:tc>
        <w:tc>
          <w:tcPr>
            <w:tcW w:w="5386" w:type="dxa"/>
            <w:gridSpan w:val="9"/>
            <w:tcBorders>
              <w:left w:val="nil"/>
              <w:bottom w:val="nil"/>
            </w:tcBorders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Cidade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16</w:t>
            </w:r>
          </w:p>
        </w:tc>
        <w:tc>
          <w:tcPr>
            <w:tcW w:w="1275" w:type="dxa"/>
            <w:gridSpan w:val="2"/>
            <w:tcBorders>
              <w:left w:val="nil"/>
              <w:bottom w:val="nil"/>
            </w:tcBorders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UF</w:t>
            </w:r>
          </w:p>
        </w:tc>
      </w:tr>
      <w:tr w:rsidR="00E7255A" w:rsidTr="00A0423A">
        <w:tblPrEx>
          <w:tblCellMar>
            <w:top w:w="0" w:type="dxa"/>
            <w:bottom w:w="0" w:type="dxa"/>
          </w:tblCellMar>
        </w:tblPrEx>
        <w:trPr>
          <w:gridAfter w:val="2"/>
          <w:wAfter w:w="9937" w:type="dxa"/>
          <w:cantSplit/>
        </w:trPr>
        <w:tc>
          <w:tcPr>
            <w:tcW w:w="2836" w:type="dxa"/>
            <w:gridSpan w:val="7"/>
            <w:tcBorders>
              <w:top w:val="nil"/>
              <w:bottom w:val="nil"/>
            </w:tcBorders>
          </w:tcPr>
          <w:p w:rsidR="00E7255A" w:rsidRDefault="00E7255A">
            <w:pPr>
              <w:spacing w:before="60" w:after="40"/>
              <w:jc w:val="both"/>
              <w:rPr>
                <w:rFonts w:ascii="Arial" w:hAnsi="Arial"/>
              </w:rPr>
            </w:pPr>
          </w:p>
        </w:tc>
        <w:tc>
          <w:tcPr>
            <w:tcW w:w="5811" w:type="dxa"/>
            <w:gridSpan w:val="10"/>
            <w:tcBorders>
              <w:top w:val="nil"/>
              <w:bottom w:val="single" w:sz="4" w:space="0" w:color="auto"/>
            </w:tcBorders>
          </w:tcPr>
          <w:p w:rsidR="00E7255A" w:rsidRDefault="00E7255A">
            <w:pPr>
              <w:spacing w:before="60" w:after="40"/>
              <w:jc w:val="both"/>
              <w:rPr>
                <w:rFonts w:ascii="Arial" w:hAnsi="Arial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:rsidR="00E7255A" w:rsidRDefault="00E7255A">
            <w:pPr>
              <w:spacing w:before="60" w:after="40"/>
              <w:jc w:val="center"/>
              <w:rPr>
                <w:rFonts w:ascii="Arial" w:hAnsi="Arial"/>
              </w:rPr>
            </w:pPr>
          </w:p>
        </w:tc>
      </w:tr>
      <w:tr w:rsidR="00E7255A" w:rsidTr="00A0423A">
        <w:tblPrEx>
          <w:tblCellMar>
            <w:top w:w="0" w:type="dxa"/>
            <w:bottom w:w="0" w:type="dxa"/>
          </w:tblCellMar>
        </w:tblPrEx>
        <w:trPr>
          <w:gridAfter w:val="2"/>
          <w:wAfter w:w="9937" w:type="dxa"/>
          <w:cantSplit/>
        </w:trPr>
        <w:tc>
          <w:tcPr>
            <w:tcW w:w="426" w:type="dxa"/>
            <w:gridSpan w:val="2"/>
            <w:tcBorders>
              <w:bottom w:val="nil"/>
              <w:right w:val="nil"/>
            </w:tcBorders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17</w:t>
            </w:r>
          </w:p>
        </w:tc>
        <w:tc>
          <w:tcPr>
            <w:tcW w:w="2410" w:type="dxa"/>
            <w:gridSpan w:val="5"/>
            <w:tcBorders>
              <w:left w:val="nil"/>
              <w:bottom w:val="nil"/>
            </w:tcBorders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CEP</w:t>
            </w:r>
          </w:p>
        </w:tc>
        <w:tc>
          <w:tcPr>
            <w:tcW w:w="425" w:type="dxa"/>
            <w:tcBorders>
              <w:bottom w:val="nil"/>
              <w:right w:val="nil"/>
            </w:tcBorders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18</w:t>
            </w:r>
          </w:p>
        </w:tc>
        <w:tc>
          <w:tcPr>
            <w:tcW w:w="7087" w:type="dxa"/>
            <w:gridSpan w:val="12"/>
            <w:tcBorders>
              <w:left w:val="nil"/>
              <w:bottom w:val="nil"/>
            </w:tcBorders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E-mail</w:t>
            </w:r>
          </w:p>
        </w:tc>
      </w:tr>
      <w:tr w:rsidR="00E7255A" w:rsidTr="00A0423A">
        <w:tblPrEx>
          <w:tblCellMar>
            <w:top w:w="0" w:type="dxa"/>
            <w:bottom w:w="0" w:type="dxa"/>
          </w:tblCellMar>
        </w:tblPrEx>
        <w:trPr>
          <w:gridAfter w:val="2"/>
          <w:wAfter w:w="9937" w:type="dxa"/>
          <w:cantSplit/>
          <w:trHeight w:val="173"/>
        </w:trPr>
        <w:tc>
          <w:tcPr>
            <w:tcW w:w="2836" w:type="dxa"/>
            <w:gridSpan w:val="7"/>
            <w:tcBorders>
              <w:top w:val="nil"/>
              <w:bottom w:val="single" w:sz="4" w:space="0" w:color="auto"/>
            </w:tcBorders>
          </w:tcPr>
          <w:p w:rsidR="00E7255A" w:rsidRDefault="00E7255A">
            <w:pPr>
              <w:spacing w:before="60" w:after="40"/>
              <w:jc w:val="both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bottom w:val="single" w:sz="4" w:space="0" w:color="auto"/>
              <w:right w:val="nil"/>
            </w:tcBorders>
          </w:tcPr>
          <w:p w:rsidR="00E7255A" w:rsidRDefault="00E7255A">
            <w:pPr>
              <w:spacing w:before="60" w:after="40"/>
              <w:jc w:val="both"/>
              <w:rPr>
                <w:rFonts w:ascii="Arial" w:hAnsi="Arial"/>
              </w:rPr>
            </w:pPr>
          </w:p>
        </w:tc>
        <w:tc>
          <w:tcPr>
            <w:tcW w:w="7087" w:type="dxa"/>
            <w:gridSpan w:val="12"/>
            <w:tcBorders>
              <w:top w:val="nil"/>
              <w:left w:val="nil"/>
              <w:bottom w:val="single" w:sz="4" w:space="0" w:color="auto"/>
            </w:tcBorders>
          </w:tcPr>
          <w:p w:rsidR="00E7255A" w:rsidRDefault="00E7255A">
            <w:pPr>
              <w:spacing w:before="60" w:after="40"/>
              <w:jc w:val="both"/>
              <w:rPr>
                <w:rFonts w:ascii="Arial" w:hAnsi="Arial"/>
              </w:rPr>
            </w:pPr>
          </w:p>
        </w:tc>
      </w:tr>
      <w:tr w:rsidR="00E7255A" w:rsidTr="00A0423A">
        <w:tblPrEx>
          <w:tblCellMar>
            <w:top w:w="0" w:type="dxa"/>
            <w:bottom w:w="0" w:type="dxa"/>
          </w:tblCellMar>
        </w:tblPrEx>
        <w:trPr>
          <w:gridAfter w:val="2"/>
          <w:wAfter w:w="9937" w:type="dxa"/>
          <w:cantSplit/>
        </w:trPr>
        <w:tc>
          <w:tcPr>
            <w:tcW w:w="426" w:type="dxa"/>
            <w:gridSpan w:val="2"/>
            <w:tcBorders>
              <w:right w:val="nil"/>
            </w:tcBorders>
          </w:tcPr>
          <w:p w:rsidR="00E7255A" w:rsidRDefault="00E7255A">
            <w:pPr>
              <w:rPr>
                <w:rFonts w:ascii="Arial" w:hAnsi="Arial"/>
                <w:b/>
                <w:color w:val="000000"/>
                <w:sz w:val="16"/>
              </w:rPr>
            </w:pPr>
            <w:r>
              <w:rPr>
                <w:rFonts w:ascii="Arial" w:hAnsi="Arial"/>
                <w:b/>
                <w:color w:val="000000"/>
                <w:sz w:val="16"/>
              </w:rPr>
              <w:t>19</w:t>
            </w:r>
          </w:p>
        </w:tc>
        <w:tc>
          <w:tcPr>
            <w:tcW w:w="9922" w:type="dxa"/>
            <w:gridSpan w:val="18"/>
            <w:tcBorders>
              <w:left w:val="nil"/>
            </w:tcBorders>
          </w:tcPr>
          <w:p w:rsidR="00E7255A" w:rsidRDefault="00E7255A">
            <w:pPr>
              <w:jc w:val="both"/>
              <w:rPr>
                <w:rFonts w:ascii="Arial" w:hAnsi="Arial"/>
                <w:b/>
                <w:color w:val="000000"/>
                <w:sz w:val="18"/>
              </w:rPr>
            </w:pPr>
            <w:r>
              <w:rPr>
                <w:rFonts w:ascii="Arial" w:hAnsi="Arial"/>
                <w:b/>
                <w:color w:val="000000"/>
                <w:sz w:val="18"/>
              </w:rPr>
              <w:t>PROJETOS JÁ BENEFICIADOS OU EM TRAMITAÇÃO NO SIC</w:t>
            </w:r>
            <w:r w:rsidR="00965CC0">
              <w:rPr>
                <w:rFonts w:ascii="Arial" w:hAnsi="Arial"/>
                <w:b/>
                <w:color w:val="000000"/>
                <w:sz w:val="18"/>
              </w:rPr>
              <w:t>/ e ou NOS EDITAIS DO AUDIOVISUAL</w:t>
            </w:r>
          </w:p>
        </w:tc>
      </w:tr>
      <w:tr w:rsidR="00E7255A" w:rsidTr="008A22AD">
        <w:tblPrEx>
          <w:tblCellMar>
            <w:top w:w="0" w:type="dxa"/>
            <w:bottom w:w="0" w:type="dxa"/>
          </w:tblCellMar>
        </w:tblPrEx>
        <w:trPr>
          <w:gridAfter w:val="2"/>
          <w:wAfter w:w="9937" w:type="dxa"/>
          <w:cantSplit/>
          <w:trHeight w:val="194"/>
        </w:trPr>
        <w:tc>
          <w:tcPr>
            <w:tcW w:w="851" w:type="dxa"/>
            <w:gridSpan w:val="4"/>
            <w:vMerge w:val="restart"/>
            <w:vAlign w:val="center"/>
          </w:tcPr>
          <w:p w:rsidR="00E7255A" w:rsidRDefault="00E7255A">
            <w:pPr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ANO</w:t>
            </w:r>
          </w:p>
        </w:tc>
        <w:tc>
          <w:tcPr>
            <w:tcW w:w="6095" w:type="dxa"/>
            <w:gridSpan w:val="9"/>
            <w:vMerge w:val="restart"/>
            <w:vAlign w:val="center"/>
          </w:tcPr>
          <w:p w:rsidR="00E7255A" w:rsidRDefault="00E7255A">
            <w:pPr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PROJETO</w:t>
            </w:r>
          </w:p>
        </w:tc>
        <w:tc>
          <w:tcPr>
            <w:tcW w:w="1701" w:type="dxa"/>
            <w:gridSpan w:val="4"/>
            <w:vMerge w:val="restart"/>
            <w:vAlign w:val="center"/>
          </w:tcPr>
          <w:p w:rsidR="00E7255A" w:rsidRDefault="00E7255A">
            <w:pPr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SITUAÇÃO</w:t>
            </w:r>
          </w:p>
        </w:tc>
        <w:tc>
          <w:tcPr>
            <w:tcW w:w="1701" w:type="dxa"/>
            <w:gridSpan w:val="3"/>
          </w:tcPr>
          <w:p w:rsidR="00E7255A" w:rsidRDefault="00E7255A">
            <w:pPr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VALOR</w:t>
            </w:r>
          </w:p>
        </w:tc>
      </w:tr>
      <w:tr w:rsidR="008A22AD" w:rsidTr="008A22AD">
        <w:tblPrEx>
          <w:tblCellMar>
            <w:top w:w="0" w:type="dxa"/>
            <w:bottom w:w="0" w:type="dxa"/>
          </w:tblCellMar>
        </w:tblPrEx>
        <w:trPr>
          <w:gridAfter w:val="2"/>
          <w:wAfter w:w="9937" w:type="dxa"/>
          <w:cantSplit/>
          <w:trHeight w:val="193"/>
        </w:trPr>
        <w:tc>
          <w:tcPr>
            <w:tcW w:w="851" w:type="dxa"/>
            <w:gridSpan w:val="4"/>
            <w:vMerge/>
            <w:tcBorders>
              <w:bottom w:val="nil"/>
            </w:tcBorders>
          </w:tcPr>
          <w:p w:rsidR="008A22AD" w:rsidRDefault="008A22AD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6095" w:type="dxa"/>
            <w:gridSpan w:val="9"/>
            <w:vMerge/>
            <w:tcBorders>
              <w:bottom w:val="nil"/>
            </w:tcBorders>
            <w:vAlign w:val="center"/>
          </w:tcPr>
          <w:p w:rsidR="008A22AD" w:rsidRDefault="008A22AD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1701" w:type="dxa"/>
            <w:gridSpan w:val="4"/>
            <w:vMerge/>
            <w:tcBorders>
              <w:bottom w:val="nil"/>
            </w:tcBorders>
          </w:tcPr>
          <w:p w:rsidR="008A22AD" w:rsidRDefault="008A22AD">
            <w:pPr>
              <w:rPr>
                <w:rFonts w:ascii="Arial" w:hAnsi="Arial"/>
                <w:sz w:val="16"/>
              </w:rPr>
            </w:pPr>
          </w:p>
        </w:tc>
        <w:tc>
          <w:tcPr>
            <w:tcW w:w="1701" w:type="dxa"/>
            <w:gridSpan w:val="3"/>
            <w:tcBorders>
              <w:bottom w:val="nil"/>
            </w:tcBorders>
          </w:tcPr>
          <w:p w:rsidR="008A22AD" w:rsidRDefault="008A22AD">
            <w:pPr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APROVADO</w:t>
            </w:r>
          </w:p>
        </w:tc>
      </w:tr>
      <w:tr w:rsidR="008A22AD" w:rsidTr="009A47A8">
        <w:tblPrEx>
          <w:tblCellMar>
            <w:top w:w="0" w:type="dxa"/>
            <w:bottom w:w="0" w:type="dxa"/>
          </w:tblCellMar>
        </w:tblPrEx>
        <w:trPr>
          <w:gridAfter w:val="2"/>
          <w:wAfter w:w="9937" w:type="dxa"/>
          <w:cantSplit/>
          <w:trHeight w:val="671"/>
        </w:trPr>
        <w:tc>
          <w:tcPr>
            <w:tcW w:w="851" w:type="dxa"/>
            <w:gridSpan w:val="4"/>
            <w:tcBorders>
              <w:bottom w:val="single" w:sz="4" w:space="0" w:color="auto"/>
            </w:tcBorders>
          </w:tcPr>
          <w:p w:rsidR="008A22AD" w:rsidRDefault="008A22AD" w:rsidP="00390D2A">
            <w:pPr>
              <w:rPr>
                <w:rFonts w:ascii="Arial" w:hAnsi="Arial"/>
                <w:color w:val="FF0000"/>
                <w:sz w:val="16"/>
              </w:rPr>
            </w:pPr>
          </w:p>
        </w:tc>
        <w:tc>
          <w:tcPr>
            <w:tcW w:w="6095" w:type="dxa"/>
            <w:gridSpan w:val="9"/>
            <w:tcBorders>
              <w:bottom w:val="single" w:sz="4" w:space="0" w:color="auto"/>
            </w:tcBorders>
          </w:tcPr>
          <w:p w:rsidR="008A22AD" w:rsidRDefault="008A22AD" w:rsidP="00390D2A">
            <w:pPr>
              <w:jc w:val="both"/>
              <w:rPr>
                <w:rFonts w:ascii="Arial" w:hAnsi="Arial"/>
                <w:color w:val="FF0000"/>
                <w:sz w:val="16"/>
              </w:rPr>
            </w:pPr>
          </w:p>
          <w:p w:rsidR="002024A9" w:rsidRDefault="002024A9" w:rsidP="00390D2A">
            <w:pPr>
              <w:jc w:val="both"/>
              <w:rPr>
                <w:rFonts w:ascii="Arial" w:hAnsi="Arial"/>
                <w:color w:val="FF0000"/>
                <w:sz w:val="16"/>
              </w:rPr>
            </w:pPr>
          </w:p>
          <w:p w:rsidR="002024A9" w:rsidRDefault="002024A9" w:rsidP="00390D2A">
            <w:pPr>
              <w:jc w:val="both"/>
              <w:rPr>
                <w:rFonts w:ascii="Arial" w:hAnsi="Arial"/>
                <w:color w:val="FF0000"/>
                <w:sz w:val="16"/>
              </w:rPr>
            </w:pPr>
          </w:p>
          <w:p w:rsidR="002024A9" w:rsidRDefault="002024A9" w:rsidP="00390D2A">
            <w:pPr>
              <w:jc w:val="both"/>
              <w:rPr>
                <w:rFonts w:ascii="Arial" w:hAnsi="Arial"/>
                <w:color w:val="FF0000"/>
                <w:sz w:val="16"/>
              </w:rPr>
            </w:pPr>
          </w:p>
        </w:tc>
        <w:tc>
          <w:tcPr>
            <w:tcW w:w="1701" w:type="dxa"/>
            <w:gridSpan w:val="4"/>
            <w:tcBorders>
              <w:bottom w:val="single" w:sz="4" w:space="0" w:color="auto"/>
            </w:tcBorders>
          </w:tcPr>
          <w:p w:rsidR="008A22AD" w:rsidRDefault="008A22AD" w:rsidP="00390D2A">
            <w:pPr>
              <w:rPr>
                <w:rFonts w:ascii="Arial" w:hAnsi="Arial"/>
                <w:color w:val="FF0000"/>
                <w:sz w:val="16"/>
              </w:rPr>
            </w:pP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8A22AD" w:rsidRDefault="008A22AD" w:rsidP="00390D2A">
            <w:pPr>
              <w:snapToGrid w:val="0"/>
              <w:jc w:val="right"/>
              <w:rPr>
                <w:rFonts w:ascii="Arial" w:hAnsi="Arial"/>
                <w:color w:val="FF0000"/>
                <w:sz w:val="16"/>
              </w:rPr>
            </w:pPr>
          </w:p>
        </w:tc>
      </w:tr>
      <w:tr w:rsidR="00B24B9E" w:rsidRPr="00EE5E59" w:rsidTr="009A47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922" w:type="dxa"/>
          <w:cantSplit/>
          <w:trHeight w:val="285"/>
        </w:trPr>
        <w:tc>
          <w:tcPr>
            <w:tcW w:w="10363" w:type="dxa"/>
            <w:gridSpan w:val="21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24B9E" w:rsidRDefault="00B24B9E" w:rsidP="009A47A8">
            <w:pPr>
              <w:snapToGrid w:val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20</w:t>
            </w: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C13B3E">
              <w:rPr>
                <w:rFonts w:ascii="Arial" w:hAnsi="Arial"/>
                <w:b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proofErr w:type="gramEnd"/>
            <w:r w:rsidR="009A47A8" w:rsidRPr="00C13B3E">
              <w:rPr>
                <w:rFonts w:ascii="Arial" w:hAnsi="Arial"/>
                <w:b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CATEGORIA</w:t>
            </w:r>
            <w:r w:rsidRPr="00C13B3E">
              <w:rPr>
                <w:rFonts w:ascii="Arial" w:hAnsi="Arial"/>
                <w:b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: </w:t>
            </w:r>
          </w:p>
        </w:tc>
      </w:tr>
      <w:tr w:rsidR="003D111E" w:rsidRPr="00511034" w:rsidTr="009A47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922" w:type="dxa"/>
          <w:cantSplit/>
          <w:trHeight w:val="285"/>
        </w:trPr>
        <w:tc>
          <w:tcPr>
            <w:tcW w:w="10363" w:type="dxa"/>
            <w:gridSpan w:val="21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D111E" w:rsidRPr="00511034" w:rsidRDefault="003D111E" w:rsidP="00E7255A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11034">
              <w:rPr>
                <w:rFonts w:ascii="Arial" w:hAnsi="Arial" w:cs="Arial"/>
                <w:b/>
                <w:color w:val="000000"/>
                <w:sz w:val="22"/>
                <w:szCs w:val="22"/>
              </w:rPr>
              <w:t>LONGA METRAGEM</w:t>
            </w:r>
            <w:proofErr w:type="gramStart"/>
            <w:r w:rsidRPr="00511034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="00867C96" w:rsidRPr="00511034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proofErr w:type="gramEnd"/>
            <w:r w:rsidR="00867C96" w:rsidRPr="00511034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(  </w:t>
            </w:r>
            <w:r w:rsidR="001040AC" w:rsidRPr="00511034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="00867C96" w:rsidRPr="00511034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)  </w:t>
            </w:r>
          </w:p>
        </w:tc>
      </w:tr>
      <w:tr w:rsidR="00867C96" w:rsidRPr="00CC60D2" w:rsidTr="00E70B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922" w:type="dxa"/>
          <w:cantSplit/>
          <w:trHeight w:val="285"/>
        </w:trPr>
        <w:tc>
          <w:tcPr>
            <w:tcW w:w="10363" w:type="dxa"/>
            <w:gridSpan w:val="21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C96" w:rsidRPr="00CC60D2" w:rsidRDefault="0053028A" w:rsidP="00CC60D2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C60D2">
              <w:rPr>
                <w:rFonts w:ascii="Arial" w:hAnsi="Arial" w:cs="Arial"/>
                <w:b/>
                <w:color w:val="000000"/>
                <w:sz w:val="18"/>
                <w:szCs w:val="18"/>
              </w:rPr>
              <w:t>SUB</w:t>
            </w:r>
            <w:r w:rsidR="00867C96" w:rsidRPr="00CC60D2">
              <w:rPr>
                <w:rFonts w:ascii="Arial" w:hAnsi="Arial" w:cs="Arial"/>
                <w:b/>
                <w:color w:val="000000"/>
                <w:sz w:val="18"/>
                <w:szCs w:val="18"/>
              </w:rPr>
              <w:t>CATEGORIA</w:t>
            </w:r>
            <w:r w:rsidR="002C5340" w:rsidRPr="00511034">
              <w:rPr>
                <w:rFonts w:ascii="Arial" w:hAnsi="Arial" w:cs="Arial"/>
                <w:b/>
                <w:color w:val="000000"/>
                <w:sz w:val="18"/>
                <w:szCs w:val="18"/>
              </w:rPr>
              <w:t>:</w:t>
            </w:r>
            <w:r w:rsidR="00867C96" w:rsidRPr="0051103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gramStart"/>
            <w:r w:rsidR="00497C4D" w:rsidRPr="00511034">
              <w:rPr>
                <w:rFonts w:ascii="Arial" w:hAnsi="Arial" w:cs="Arial"/>
                <w:color w:val="000000"/>
                <w:sz w:val="18"/>
                <w:szCs w:val="18"/>
              </w:rPr>
              <w:t xml:space="preserve">(  </w:t>
            </w:r>
            <w:proofErr w:type="gramEnd"/>
            <w:r w:rsidR="00497C4D" w:rsidRPr="00511034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  <w:r w:rsidR="00867C96" w:rsidRPr="00511034">
              <w:rPr>
                <w:rFonts w:ascii="Arial" w:hAnsi="Arial" w:cs="Arial"/>
                <w:color w:val="000000"/>
                <w:sz w:val="18"/>
                <w:szCs w:val="18"/>
              </w:rPr>
              <w:t>DESENVOL</w:t>
            </w:r>
            <w:r w:rsidR="002C5340" w:rsidRPr="00511034">
              <w:rPr>
                <w:rFonts w:ascii="Arial" w:hAnsi="Arial" w:cs="Arial"/>
                <w:color w:val="000000"/>
                <w:sz w:val="18"/>
                <w:szCs w:val="18"/>
              </w:rPr>
              <w:t>VIMENTO</w:t>
            </w:r>
            <w:r w:rsidR="00497C4D" w:rsidRPr="00511034">
              <w:rPr>
                <w:rFonts w:ascii="Arial" w:hAnsi="Arial" w:cs="Arial"/>
                <w:color w:val="000000"/>
                <w:sz w:val="16"/>
                <w:szCs w:val="16"/>
              </w:rPr>
              <w:t xml:space="preserve">   </w:t>
            </w:r>
            <w:r w:rsidR="002C5340" w:rsidRPr="0051103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CC60D2" w:rsidRPr="00511034">
              <w:rPr>
                <w:rFonts w:ascii="Arial" w:hAnsi="Arial" w:cs="Arial"/>
                <w:color w:val="000000"/>
                <w:sz w:val="16"/>
                <w:szCs w:val="16"/>
              </w:rPr>
              <w:t xml:space="preserve">(  ) </w:t>
            </w:r>
            <w:r w:rsidR="002C5340" w:rsidRPr="00511034">
              <w:rPr>
                <w:rFonts w:ascii="Arial" w:hAnsi="Arial" w:cs="Arial"/>
                <w:color w:val="000000"/>
                <w:sz w:val="18"/>
                <w:szCs w:val="18"/>
              </w:rPr>
              <w:t>PRODUÇÃO</w:t>
            </w:r>
            <w:r w:rsidR="00497C4D" w:rsidRPr="00511034">
              <w:rPr>
                <w:rFonts w:ascii="Arial" w:hAnsi="Arial" w:cs="Arial"/>
                <w:color w:val="000000"/>
                <w:sz w:val="16"/>
                <w:szCs w:val="16"/>
              </w:rPr>
              <w:t xml:space="preserve">    (  ) </w:t>
            </w:r>
            <w:r w:rsidR="00867C96" w:rsidRPr="00511034">
              <w:rPr>
                <w:rFonts w:ascii="Arial" w:hAnsi="Arial" w:cs="Arial"/>
                <w:color w:val="000000"/>
                <w:sz w:val="18"/>
                <w:szCs w:val="18"/>
              </w:rPr>
              <w:t>FINALI</w:t>
            </w:r>
            <w:r w:rsidR="002C5340" w:rsidRPr="00511034">
              <w:rPr>
                <w:rFonts w:ascii="Arial" w:hAnsi="Arial" w:cs="Arial"/>
                <w:color w:val="000000"/>
                <w:sz w:val="18"/>
                <w:szCs w:val="18"/>
              </w:rPr>
              <w:t>ZAÇÃO</w:t>
            </w:r>
            <w:r w:rsidR="00497C4D" w:rsidRPr="00511034">
              <w:rPr>
                <w:rFonts w:ascii="Arial" w:hAnsi="Arial" w:cs="Arial"/>
                <w:color w:val="000000"/>
                <w:sz w:val="16"/>
                <w:szCs w:val="16"/>
              </w:rPr>
              <w:t xml:space="preserve">    (  ) </w:t>
            </w:r>
            <w:r w:rsidR="002C5340" w:rsidRPr="00511034">
              <w:rPr>
                <w:rFonts w:ascii="Arial" w:hAnsi="Arial" w:cs="Arial"/>
                <w:color w:val="000000"/>
                <w:sz w:val="18"/>
                <w:szCs w:val="18"/>
              </w:rPr>
              <w:t>DISTRIBUIÇÃO</w:t>
            </w:r>
            <w:r w:rsidR="00497C4D" w:rsidRPr="00511034">
              <w:rPr>
                <w:rFonts w:ascii="Arial" w:hAnsi="Arial" w:cs="Arial"/>
                <w:color w:val="000000"/>
                <w:sz w:val="16"/>
                <w:szCs w:val="16"/>
              </w:rPr>
              <w:t xml:space="preserve">    (  ) TODAS AS </w:t>
            </w:r>
            <w:r w:rsidR="00867C96" w:rsidRPr="00511034">
              <w:rPr>
                <w:rFonts w:ascii="Arial" w:hAnsi="Arial" w:cs="Arial"/>
                <w:color w:val="000000"/>
                <w:sz w:val="16"/>
                <w:szCs w:val="16"/>
              </w:rPr>
              <w:t>FASES</w:t>
            </w:r>
          </w:p>
        </w:tc>
      </w:tr>
      <w:tr w:rsidR="00867C96" w:rsidRPr="001040AC" w:rsidTr="00A042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922" w:type="dxa"/>
          <w:cantSplit/>
          <w:trHeight w:val="285"/>
        </w:trPr>
        <w:tc>
          <w:tcPr>
            <w:tcW w:w="10363" w:type="dxa"/>
            <w:gridSpan w:val="21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11034" w:rsidRPr="007D210A" w:rsidRDefault="00867C96" w:rsidP="00CC60D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40AC">
              <w:rPr>
                <w:rFonts w:ascii="Arial" w:hAnsi="Arial" w:cs="Arial"/>
                <w:b/>
                <w:color w:val="000000"/>
                <w:sz w:val="18"/>
                <w:szCs w:val="18"/>
              </w:rPr>
              <w:t>GÊNERO:</w:t>
            </w:r>
            <w:r w:rsidRPr="001040AC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</w:t>
            </w:r>
            <w:proofErr w:type="gramStart"/>
            <w:r w:rsidR="00CC60D2">
              <w:rPr>
                <w:rFonts w:ascii="Arial" w:hAnsi="Arial" w:cs="Arial"/>
                <w:color w:val="000000"/>
                <w:sz w:val="18"/>
                <w:szCs w:val="18"/>
              </w:rPr>
              <w:t xml:space="preserve">(  </w:t>
            </w:r>
            <w:proofErr w:type="gramEnd"/>
            <w:r w:rsidR="00CC60D2">
              <w:rPr>
                <w:rFonts w:ascii="Arial" w:hAnsi="Arial" w:cs="Arial"/>
                <w:color w:val="000000"/>
                <w:sz w:val="18"/>
                <w:szCs w:val="18"/>
              </w:rPr>
              <w:t xml:space="preserve">) </w:t>
            </w:r>
            <w:r w:rsidRPr="001040AC">
              <w:rPr>
                <w:rFonts w:ascii="Arial" w:hAnsi="Arial" w:cs="Arial"/>
                <w:color w:val="000000"/>
                <w:sz w:val="18"/>
                <w:szCs w:val="18"/>
              </w:rPr>
              <w:t xml:space="preserve">FICÇÃO </w:t>
            </w:r>
            <w:r w:rsidR="00CC60D2">
              <w:rPr>
                <w:rFonts w:ascii="Arial" w:hAnsi="Arial" w:cs="Arial"/>
                <w:color w:val="000000"/>
                <w:sz w:val="18"/>
                <w:szCs w:val="18"/>
              </w:rPr>
              <w:t xml:space="preserve">   </w:t>
            </w:r>
            <w:r w:rsidRPr="001040AC">
              <w:rPr>
                <w:rFonts w:ascii="Arial" w:hAnsi="Arial" w:cs="Arial"/>
                <w:color w:val="000000"/>
                <w:sz w:val="18"/>
                <w:szCs w:val="18"/>
              </w:rPr>
              <w:t xml:space="preserve">(  ) DOCUMENTÁRIO </w:t>
            </w:r>
            <w:r w:rsidR="00CC60D2">
              <w:rPr>
                <w:rFonts w:ascii="Arial" w:hAnsi="Arial" w:cs="Arial"/>
                <w:color w:val="000000"/>
                <w:sz w:val="18"/>
                <w:szCs w:val="18"/>
              </w:rPr>
              <w:t xml:space="preserve">    </w:t>
            </w:r>
            <w:r w:rsidRPr="001040AC">
              <w:rPr>
                <w:rFonts w:ascii="Arial" w:hAnsi="Arial" w:cs="Arial"/>
                <w:color w:val="000000"/>
                <w:sz w:val="18"/>
                <w:szCs w:val="18"/>
              </w:rPr>
              <w:t>(</w:t>
            </w:r>
            <w:r w:rsidR="00CC60D2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r w:rsidRPr="001040AC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  <w:r w:rsidR="00CC60D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040AC">
              <w:rPr>
                <w:rFonts w:ascii="Arial" w:hAnsi="Arial" w:cs="Arial"/>
                <w:color w:val="000000"/>
                <w:sz w:val="18"/>
                <w:szCs w:val="18"/>
              </w:rPr>
              <w:t>ANIMAÇÃO</w:t>
            </w:r>
            <w:r w:rsidR="00497C4D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r w:rsidRPr="001040AC">
              <w:rPr>
                <w:rFonts w:ascii="Arial" w:hAnsi="Arial" w:cs="Arial"/>
                <w:color w:val="000000"/>
                <w:sz w:val="18"/>
                <w:szCs w:val="18"/>
              </w:rPr>
              <w:t xml:space="preserve"> - </w:t>
            </w:r>
            <w:r w:rsidRPr="001040AC">
              <w:rPr>
                <w:rFonts w:ascii="Arial" w:hAnsi="Arial" w:cs="Arial"/>
                <w:b/>
                <w:color w:val="000000"/>
                <w:sz w:val="18"/>
                <w:szCs w:val="18"/>
              </w:rPr>
              <w:t>FINALIZADO EM :</w:t>
            </w:r>
            <w:r w:rsidRPr="001040AC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</w:t>
            </w:r>
            <w:r w:rsidR="00CC60D2">
              <w:rPr>
                <w:rFonts w:ascii="Arial" w:hAnsi="Arial" w:cs="Arial"/>
                <w:color w:val="000000"/>
                <w:sz w:val="18"/>
                <w:szCs w:val="18"/>
              </w:rPr>
              <w:t xml:space="preserve">(  ) </w:t>
            </w:r>
            <w:r w:rsidRPr="001040AC">
              <w:rPr>
                <w:rFonts w:ascii="Arial" w:hAnsi="Arial" w:cs="Arial"/>
                <w:color w:val="000000"/>
                <w:sz w:val="18"/>
                <w:szCs w:val="18"/>
              </w:rPr>
              <w:t xml:space="preserve">digital </w:t>
            </w:r>
            <w:r w:rsidR="00CC60D2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</w:t>
            </w:r>
            <w:r w:rsidRPr="001040AC">
              <w:rPr>
                <w:rFonts w:ascii="Arial" w:hAnsi="Arial" w:cs="Arial"/>
                <w:color w:val="000000"/>
                <w:sz w:val="18"/>
                <w:szCs w:val="18"/>
              </w:rPr>
              <w:t xml:space="preserve">(   ) 35 mm </w:t>
            </w:r>
          </w:p>
        </w:tc>
      </w:tr>
      <w:tr w:rsidR="003D111E" w:rsidRPr="00E935B6" w:rsidTr="009A47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922" w:type="dxa"/>
          <w:cantSplit/>
          <w:trHeight w:val="285"/>
        </w:trPr>
        <w:tc>
          <w:tcPr>
            <w:tcW w:w="10363" w:type="dxa"/>
            <w:gridSpan w:val="21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D111E" w:rsidRPr="00E935B6" w:rsidRDefault="003D111E" w:rsidP="00511034">
            <w:pPr>
              <w:rPr>
                <w:rFonts w:ascii="Arial" w:hAnsi="Arial" w:cs="Arial"/>
                <w:b/>
                <w:color w:val="000000"/>
              </w:rPr>
            </w:pPr>
            <w:r w:rsidRPr="00511034">
              <w:rPr>
                <w:rFonts w:ascii="Arial" w:hAnsi="Arial" w:cs="Arial"/>
                <w:b/>
                <w:color w:val="000000"/>
                <w:sz w:val="22"/>
                <w:szCs w:val="22"/>
              </w:rPr>
              <w:t>CURTA-METRAGEM</w:t>
            </w:r>
            <w:r w:rsidR="00E70B75" w:rsidRPr="00511034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proofErr w:type="gramStart"/>
            <w:r w:rsidR="00E70B75" w:rsidRPr="00511034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(   </w:t>
            </w:r>
            <w:proofErr w:type="gramEnd"/>
            <w:r w:rsidR="00E70B75" w:rsidRPr="00511034">
              <w:rPr>
                <w:rFonts w:ascii="Arial" w:hAnsi="Arial" w:cs="Arial"/>
                <w:b/>
                <w:color w:val="000000"/>
                <w:sz w:val="22"/>
                <w:szCs w:val="22"/>
              </w:rPr>
              <w:t>)</w:t>
            </w:r>
            <w:r w:rsidR="00E70B75" w:rsidRPr="00E935B6">
              <w:rPr>
                <w:rFonts w:ascii="Arial" w:hAnsi="Arial" w:cs="Arial"/>
                <w:b/>
                <w:color w:val="000000"/>
              </w:rPr>
              <w:t xml:space="preserve">  </w:t>
            </w:r>
            <w:r w:rsidR="00E70B75">
              <w:rPr>
                <w:rFonts w:ascii="Arial" w:hAnsi="Arial" w:cs="Arial"/>
                <w:b/>
                <w:color w:val="000000"/>
              </w:rPr>
              <w:t xml:space="preserve">– </w:t>
            </w:r>
            <w:r w:rsidR="00E70B75" w:rsidRPr="00E70B75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SUBCATEGORIA: </w:t>
            </w:r>
            <w:r w:rsidRPr="00E70B75">
              <w:rPr>
                <w:rFonts w:ascii="Arial" w:hAnsi="Arial" w:cs="Arial"/>
                <w:b/>
                <w:color w:val="000000"/>
                <w:sz w:val="18"/>
                <w:szCs w:val="18"/>
              </w:rPr>
              <w:t>(  )</w:t>
            </w:r>
            <w:r w:rsidR="00E70B75" w:rsidRPr="00E70B75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CURTA GERAL</w:t>
            </w:r>
            <w:r w:rsidR="00E70B75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   </w:t>
            </w:r>
            <w:r w:rsidRPr="00E70B75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 </w:t>
            </w:r>
            <w:r w:rsidR="00E70B75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(  ) </w:t>
            </w:r>
            <w:r w:rsidR="00867C96" w:rsidRPr="00E70B75">
              <w:rPr>
                <w:rFonts w:ascii="Arial" w:hAnsi="Arial" w:cs="Arial"/>
                <w:b/>
                <w:color w:val="000000"/>
                <w:sz w:val="18"/>
                <w:szCs w:val="18"/>
              </w:rPr>
              <w:t>CURTA ARY SEVERO</w:t>
            </w:r>
          </w:p>
        </w:tc>
      </w:tr>
      <w:tr w:rsidR="003D111E" w:rsidRPr="002C5340" w:rsidTr="00A042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922" w:type="dxa"/>
          <w:cantSplit/>
          <w:trHeight w:val="285"/>
        </w:trPr>
        <w:tc>
          <w:tcPr>
            <w:tcW w:w="10363" w:type="dxa"/>
            <w:gridSpan w:val="21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D111E" w:rsidRPr="002C5340" w:rsidRDefault="003D111E" w:rsidP="00CC60D2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2C5340">
              <w:rPr>
                <w:rFonts w:ascii="Arial" w:hAnsi="Arial" w:cs="Arial"/>
                <w:b/>
                <w:color w:val="000000"/>
                <w:sz w:val="18"/>
                <w:szCs w:val="18"/>
              </w:rPr>
              <w:t>FASE DE EXECUÇÃO DA SOLICITAÇÃO</w:t>
            </w:r>
            <w:r w:rsidRPr="002C5340">
              <w:rPr>
                <w:rFonts w:ascii="Arial" w:hAnsi="Arial" w:cs="Arial"/>
                <w:color w:val="000000"/>
                <w:sz w:val="18"/>
                <w:szCs w:val="18"/>
              </w:rPr>
              <w:t xml:space="preserve"> -</w:t>
            </w:r>
            <w:proofErr w:type="gramStart"/>
            <w:r w:rsidRPr="002C5340">
              <w:rPr>
                <w:rFonts w:ascii="Arial" w:hAnsi="Arial" w:cs="Arial"/>
                <w:color w:val="000000"/>
                <w:sz w:val="18"/>
                <w:szCs w:val="18"/>
              </w:rPr>
              <w:t xml:space="preserve">   </w:t>
            </w:r>
            <w:proofErr w:type="gramEnd"/>
            <w:r w:rsidR="00CC60D2">
              <w:rPr>
                <w:rFonts w:ascii="Arial" w:hAnsi="Arial" w:cs="Arial"/>
                <w:color w:val="000000"/>
                <w:sz w:val="18"/>
                <w:szCs w:val="18"/>
              </w:rPr>
              <w:t xml:space="preserve">(  ) </w:t>
            </w:r>
            <w:r w:rsidR="00CC60D2" w:rsidRPr="001040AC">
              <w:rPr>
                <w:rFonts w:ascii="Arial" w:hAnsi="Arial" w:cs="Arial"/>
                <w:color w:val="000000"/>
                <w:sz w:val="18"/>
                <w:szCs w:val="18"/>
              </w:rPr>
              <w:t>FINALI</w:t>
            </w:r>
            <w:r w:rsidR="00CC60D2">
              <w:rPr>
                <w:rFonts w:ascii="Arial" w:hAnsi="Arial" w:cs="Arial"/>
                <w:color w:val="000000"/>
                <w:sz w:val="18"/>
                <w:szCs w:val="18"/>
              </w:rPr>
              <w:t xml:space="preserve">ZAÇÃO  OU (  ) </w:t>
            </w:r>
            <w:r w:rsidR="00CC60D2" w:rsidRPr="001040AC">
              <w:rPr>
                <w:rFonts w:ascii="Arial" w:hAnsi="Arial" w:cs="Arial"/>
                <w:color w:val="000000"/>
                <w:sz w:val="18"/>
                <w:szCs w:val="18"/>
              </w:rPr>
              <w:t>TODAS AS FASES</w:t>
            </w:r>
          </w:p>
        </w:tc>
      </w:tr>
      <w:tr w:rsidR="00CC60D2" w:rsidRPr="001040AC" w:rsidTr="007D21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922" w:type="dxa"/>
          <w:cantSplit/>
          <w:trHeight w:val="236"/>
        </w:trPr>
        <w:tc>
          <w:tcPr>
            <w:tcW w:w="10363" w:type="dxa"/>
            <w:gridSpan w:val="21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11034" w:rsidRPr="007D210A" w:rsidRDefault="00CC60D2" w:rsidP="002A00D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40AC">
              <w:rPr>
                <w:rFonts w:ascii="Arial" w:hAnsi="Arial" w:cs="Arial"/>
                <w:b/>
                <w:color w:val="000000"/>
                <w:sz w:val="18"/>
                <w:szCs w:val="18"/>
              </w:rPr>
              <w:t>GÊNERO:</w:t>
            </w:r>
            <w:proofErr w:type="gramStart"/>
            <w:r w:rsidR="0051103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040AC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(  ) </w:t>
            </w:r>
            <w:r w:rsidRPr="001040AC">
              <w:rPr>
                <w:rFonts w:ascii="Arial" w:hAnsi="Arial" w:cs="Arial"/>
                <w:color w:val="000000"/>
                <w:sz w:val="18"/>
                <w:szCs w:val="18"/>
              </w:rPr>
              <w:t xml:space="preserve">FICÇÃO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</w:t>
            </w:r>
            <w:r w:rsidRPr="001040AC">
              <w:rPr>
                <w:rFonts w:ascii="Arial" w:hAnsi="Arial" w:cs="Arial"/>
                <w:color w:val="000000"/>
                <w:sz w:val="18"/>
                <w:szCs w:val="18"/>
              </w:rPr>
              <w:t xml:space="preserve">(  ) DOCUMENTÁRIO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</w:t>
            </w:r>
            <w:r w:rsidRPr="001040AC">
              <w:rPr>
                <w:rFonts w:ascii="Arial" w:hAnsi="Arial" w:cs="Arial"/>
                <w:color w:val="000000"/>
                <w:sz w:val="18"/>
                <w:szCs w:val="18"/>
              </w:rPr>
              <w:t>(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r w:rsidRPr="001040AC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040AC">
              <w:rPr>
                <w:rFonts w:ascii="Arial" w:hAnsi="Arial" w:cs="Arial"/>
                <w:color w:val="000000"/>
                <w:sz w:val="18"/>
                <w:szCs w:val="18"/>
              </w:rPr>
              <w:t xml:space="preserve">ANIMAÇÃO    - </w:t>
            </w:r>
            <w:r w:rsidRPr="001040AC">
              <w:rPr>
                <w:rFonts w:ascii="Arial" w:hAnsi="Arial" w:cs="Arial"/>
                <w:b/>
                <w:color w:val="000000"/>
                <w:sz w:val="18"/>
                <w:szCs w:val="18"/>
              </w:rPr>
              <w:t>FINALIZADO EM :</w:t>
            </w:r>
            <w:r w:rsidRPr="001040AC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(  ) </w:t>
            </w:r>
            <w:r w:rsidRPr="001040AC">
              <w:rPr>
                <w:rFonts w:ascii="Arial" w:hAnsi="Arial" w:cs="Arial"/>
                <w:color w:val="000000"/>
                <w:sz w:val="18"/>
                <w:szCs w:val="18"/>
              </w:rPr>
              <w:t xml:space="preserve">digital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</w:t>
            </w:r>
            <w:r w:rsidRPr="001040AC">
              <w:rPr>
                <w:rFonts w:ascii="Arial" w:hAnsi="Arial" w:cs="Arial"/>
                <w:color w:val="000000"/>
                <w:sz w:val="18"/>
                <w:szCs w:val="18"/>
              </w:rPr>
              <w:t xml:space="preserve">(   ) 35 mm </w:t>
            </w:r>
          </w:p>
        </w:tc>
      </w:tr>
      <w:tr w:rsidR="003D111E" w:rsidRPr="00511034" w:rsidTr="009A47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922" w:type="dxa"/>
          <w:cantSplit/>
          <w:trHeight w:val="285"/>
        </w:trPr>
        <w:tc>
          <w:tcPr>
            <w:tcW w:w="10363" w:type="dxa"/>
            <w:gridSpan w:val="21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D111E" w:rsidRPr="00511034" w:rsidRDefault="003D111E" w:rsidP="00867C9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11034">
              <w:rPr>
                <w:rFonts w:ascii="Arial" w:hAnsi="Arial" w:cs="Arial"/>
                <w:b/>
                <w:color w:val="000000"/>
                <w:sz w:val="22"/>
                <w:szCs w:val="22"/>
              </w:rPr>
              <w:t>PRODUTOS PARA TELEVISÃO</w:t>
            </w:r>
            <w:proofErr w:type="gramStart"/>
            <w:r w:rsidR="0053028A" w:rsidRPr="00511034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1040AC" w:rsidRPr="00511034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gramEnd"/>
            <w:r w:rsidR="001040AC" w:rsidRPr="00511034">
              <w:rPr>
                <w:rFonts w:ascii="Arial" w:hAnsi="Arial" w:cs="Arial"/>
                <w:b/>
                <w:color w:val="000000"/>
                <w:sz w:val="22"/>
                <w:szCs w:val="22"/>
              </w:rPr>
              <w:t>(    )</w:t>
            </w:r>
          </w:p>
        </w:tc>
      </w:tr>
      <w:tr w:rsidR="00867C96" w:rsidRPr="001040AC" w:rsidTr="00E70B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922" w:type="dxa"/>
          <w:cantSplit/>
          <w:trHeight w:val="285"/>
        </w:trPr>
        <w:tc>
          <w:tcPr>
            <w:tcW w:w="10363" w:type="dxa"/>
            <w:gridSpan w:val="21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5" w:rsidRPr="00E70B75" w:rsidRDefault="00E70B75" w:rsidP="0052211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  <w:p w:rsidR="007D210A" w:rsidRDefault="00867C96" w:rsidP="005221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1040AC">
              <w:rPr>
                <w:rFonts w:ascii="Arial" w:hAnsi="Arial" w:cs="Arial"/>
                <w:color w:val="000000"/>
                <w:sz w:val="18"/>
                <w:szCs w:val="18"/>
              </w:rPr>
              <w:t xml:space="preserve">(   </w:t>
            </w:r>
            <w:proofErr w:type="gramEnd"/>
            <w:r w:rsidRPr="001040AC">
              <w:rPr>
                <w:rFonts w:ascii="Arial" w:hAnsi="Arial" w:cs="Arial"/>
                <w:color w:val="000000"/>
                <w:sz w:val="18"/>
                <w:szCs w:val="18"/>
              </w:rPr>
              <w:t xml:space="preserve">) </w:t>
            </w:r>
            <w:r w:rsidR="007D210A">
              <w:rPr>
                <w:rFonts w:ascii="Arial" w:hAnsi="Arial" w:cs="Arial"/>
                <w:color w:val="000000"/>
                <w:sz w:val="18"/>
                <w:szCs w:val="18"/>
              </w:rPr>
              <w:t>OBRA SERIADA DE FICÇÃO (MINISSÉRIE OU</w:t>
            </w:r>
            <w:r w:rsidRPr="001040AC">
              <w:rPr>
                <w:rFonts w:ascii="Arial" w:hAnsi="Arial" w:cs="Arial"/>
                <w:color w:val="000000"/>
                <w:sz w:val="18"/>
                <w:szCs w:val="18"/>
              </w:rPr>
              <w:t xml:space="preserve"> MICROSSÉRIE</w:t>
            </w:r>
            <w:r w:rsidR="007D210A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  <w:r w:rsidRPr="001040AC">
              <w:rPr>
                <w:rFonts w:ascii="Arial" w:hAnsi="Arial" w:cs="Arial"/>
                <w:color w:val="000000"/>
                <w:sz w:val="18"/>
                <w:szCs w:val="18"/>
              </w:rPr>
              <w:t xml:space="preserve">   </w:t>
            </w:r>
            <w:r w:rsidR="0051103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040AC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r w:rsidR="00E70B75">
              <w:rPr>
                <w:rFonts w:ascii="Arial" w:hAnsi="Arial" w:cs="Arial"/>
                <w:color w:val="000000"/>
                <w:sz w:val="18"/>
                <w:szCs w:val="18"/>
              </w:rPr>
              <w:t xml:space="preserve">   </w:t>
            </w:r>
            <w:r w:rsidRPr="001040AC">
              <w:rPr>
                <w:rFonts w:ascii="Arial" w:hAnsi="Arial" w:cs="Arial"/>
                <w:color w:val="000000"/>
                <w:sz w:val="18"/>
                <w:szCs w:val="18"/>
              </w:rPr>
              <w:t xml:space="preserve"> ) </w:t>
            </w:r>
            <w:r w:rsidR="007D210A">
              <w:rPr>
                <w:rFonts w:ascii="Arial" w:hAnsi="Arial" w:cs="Arial"/>
                <w:color w:val="000000"/>
                <w:sz w:val="18"/>
                <w:szCs w:val="18"/>
              </w:rPr>
              <w:t xml:space="preserve">OBRA SERIADA DE DOCUMENTÁRIOS </w:t>
            </w:r>
            <w:r w:rsidRPr="001040A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7D210A" w:rsidRDefault="00867C96" w:rsidP="007D21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1040AC">
              <w:rPr>
                <w:rFonts w:ascii="Arial" w:hAnsi="Arial" w:cs="Arial"/>
                <w:color w:val="000000"/>
                <w:sz w:val="18"/>
                <w:szCs w:val="18"/>
              </w:rPr>
              <w:t>(</w:t>
            </w:r>
            <w:r w:rsidR="00E70B7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040AC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roofErr w:type="gramEnd"/>
            <w:r w:rsidRPr="001040AC">
              <w:rPr>
                <w:rFonts w:ascii="Arial" w:hAnsi="Arial" w:cs="Arial"/>
                <w:color w:val="000000"/>
                <w:sz w:val="18"/>
                <w:szCs w:val="18"/>
              </w:rPr>
              <w:t xml:space="preserve">) </w:t>
            </w:r>
            <w:r w:rsidR="007D210A">
              <w:rPr>
                <w:rFonts w:ascii="Arial" w:hAnsi="Arial" w:cs="Arial"/>
                <w:color w:val="000000"/>
                <w:sz w:val="18"/>
                <w:szCs w:val="18"/>
              </w:rPr>
              <w:t>OBRA SERIADA DE CURTA DURAÇÃO</w:t>
            </w:r>
            <w:r w:rsidRPr="001040AC">
              <w:rPr>
                <w:rFonts w:ascii="Arial" w:hAnsi="Arial" w:cs="Arial"/>
                <w:color w:val="000000"/>
                <w:sz w:val="18"/>
                <w:szCs w:val="18"/>
              </w:rPr>
              <w:t xml:space="preserve">    </w:t>
            </w:r>
            <w:r w:rsidR="001040AC">
              <w:rPr>
                <w:rFonts w:ascii="Arial" w:hAnsi="Arial" w:cs="Arial"/>
                <w:color w:val="000000"/>
                <w:sz w:val="18"/>
                <w:szCs w:val="18"/>
              </w:rPr>
              <w:t>(</w:t>
            </w:r>
            <w:r w:rsidR="00E70B75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r w:rsidRPr="001040AC">
              <w:rPr>
                <w:rFonts w:ascii="Arial" w:hAnsi="Arial" w:cs="Arial"/>
                <w:color w:val="000000"/>
                <w:sz w:val="18"/>
                <w:szCs w:val="18"/>
              </w:rPr>
              <w:t xml:space="preserve"> )  </w:t>
            </w:r>
            <w:r w:rsidR="007D210A">
              <w:rPr>
                <w:rFonts w:ascii="Arial" w:hAnsi="Arial" w:cs="Arial"/>
                <w:color w:val="000000"/>
                <w:sz w:val="18"/>
                <w:szCs w:val="18"/>
              </w:rPr>
              <w:t xml:space="preserve">OBRA SERIADA DE </w:t>
            </w:r>
            <w:proofErr w:type="spellStart"/>
            <w:r w:rsidR="00511034">
              <w:rPr>
                <w:rFonts w:ascii="Arial" w:hAnsi="Arial" w:cs="Arial"/>
                <w:color w:val="000000"/>
                <w:sz w:val="18"/>
                <w:szCs w:val="18"/>
              </w:rPr>
              <w:t>DE</w:t>
            </w:r>
            <w:proofErr w:type="spellEnd"/>
            <w:r w:rsidR="00511034">
              <w:rPr>
                <w:rFonts w:ascii="Arial" w:hAnsi="Arial" w:cs="Arial"/>
                <w:color w:val="000000"/>
                <w:sz w:val="18"/>
                <w:szCs w:val="18"/>
              </w:rPr>
              <w:t xml:space="preserve"> ANIMAÇÃO    </w:t>
            </w:r>
            <w:r w:rsidR="007D210A">
              <w:rPr>
                <w:rFonts w:ascii="Arial" w:hAnsi="Arial" w:cs="Arial"/>
                <w:color w:val="000000"/>
                <w:sz w:val="18"/>
                <w:szCs w:val="18"/>
              </w:rPr>
              <w:t xml:space="preserve">(   ) </w:t>
            </w:r>
            <w:r w:rsidR="007D210A" w:rsidRPr="001040AC">
              <w:rPr>
                <w:rFonts w:ascii="Arial" w:hAnsi="Arial" w:cs="Arial"/>
                <w:color w:val="000000"/>
                <w:sz w:val="18"/>
                <w:szCs w:val="18"/>
              </w:rPr>
              <w:t xml:space="preserve">PROGRAMA DE TV </w:t>
            </w:r>
            <w:r w:rsidR="007D210A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</w:t>
            </w:r>
          </w:p>
          <w:p w:rsidR="0053028A" w:rsidRDefault="00511034" w:rsidP="007D21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(   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) TELEFILME </w:t>
            </w:r>
            <w:r w:rsidR="007D210A">
              <w:rPr>
                <w:rFonts w:ascii="Arial" w:hAnsi="Arial" w:cs="Arial"/>
                <w:color w:val="000000"/>
                <w:sz w:val="18"/>
                <w:szCs w:val="18"/>
              </w:rPr>
              <w:t>/gênero (  ) DOC  (  ) FIC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7D210A">
              <w:rPr>
                <w:rFonts w:ascii="Arial" w:hAnsi="Arial" w:cs="Arial"/>
                <w:color w:val="000000"/>
                <w:sz w:val="18"/>
                <w:szCs w:val="18"/>
              </w:rPr>
              <w:t>(  ) ANIM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040A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7D210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040AC">
              <w:rPr>
                <w:rFonts w:ascii="Arial" w:hAnsi="Arial" w:cs="Arial"/>
                <w:color w:val="000000"/>
                <w:sz w:val="18"/>
                <w:szCs w:val="18"/>
              </w:rPr>
              <w:t>(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040AC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) OUTRO  - QUAL:</w:t>
            </w:r>
          </w:p>
          <w:p w:rsidR="009A47A8" w:rsidRPr="001040AC" w:rsidRDefault="009A47A8" w:rsidP="007D21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(   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) DESENVOLVIMENTO DE PROJETO (   ) SEM PILOTO  (   ) COM PILOTO –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(  ) DOC  (  ) FIC (  ) ANIM </w:t>
            </w:r>
            <w:r w:rsidRPr="001040A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53028A" w:rsidRPr="009A47A8" w:rsidTr="009A47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922" w:type="dxa"/>
          <w:cantSplit/>
          <w:trHeight w:val="293"/>
        </w:trPr>
        <w:tc>
          <w:tcPr>
            <w:tcW w:w="10363" w:type="dxa"/>
            <w:gridSpan w:val="21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3028A" w:rsidRPr="009A47A8" w:rsidRDefault="0053028A" w:rsidP="0053028A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9A47A8">
              <w:rPr>
                <w:rFonts w:ascii="Arial" w:hAnsi="Arial" w:cs="Arial"/>
                <w:b/>
                <w:color w:val="000000"/>
                <w:sz w:val="22"/>
                <w:szCs w:val="22"/>
              </w:rPr>
              <w:t>DIFUSÃO</w:t>
            </w:r>
            <w:r w:rsidR="001040AC" w:rsidRPr="009A47A8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proofErr w:type="gramStart"/>
            <w:r w:rsidR="001040AC" w:rsidRPr="009A47A8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(   </w:t>
            </w:r>
            <w:proofErr w:type="gramEnd"/>
            <w:r w:rsidR="001040AC" w:rsidRPr="009A47A8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) </w:t>
            </w:r>
          </w:p>
        </w:tc>
      </w:tr>
      <w:tr w:rsidR="003D111E" w:rsidRPr="001040AC" w:rsidTr="00A042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922" w:type="dxa"/>
          <w:cantSplit/>
          <w:trHeight w:val="285"/>
        </w:trPr>
        <w:tc>
          <w:tcPr>
            <w:tcW w:w="10363" w:type="dxa"/>
            <w:gridSpan w:val="21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65CC0" w:rsidRPr="001040AC" w:rsidRDefault="003D111E" w:rsidP="00965CC0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proofErr w:type="gramStart"/>
            <w:r w:rsidRPr="001040AC">
              <w:rPr>
                <w:rFonts w:ascii="Arial" w:hAnsi="Arial" w:cs="Arial"/>
                <w:color w:val="000000"/>
                <w:sz w:val="18"/>
                <w:szCs w:val="18"/>
              </w:rPr>
              <w:t xml:space="preserve">(   </w:t>
            </w:r>
            <w:proofErr w:type="gramEnd"/>
            <w:r w:rsidRPr="001040AC">
              <w:rPr>
                <w:rFonts w:ascii="Arial" w:hAnsi="Arial" w:cs="Arial"/>
                <w:color w:val="000000"/>
                <w:sz w:val="18"/>
                <w:szCs w:val="18"/>
              </w:rPr>
              <w:t>) MOSTRA OU FESTIVAL DE CINEMA</w:t>
            </w:r>
            <w:r w:rsidR="00965CC0" w:rsidRPr="001040AC">
              <w:rPr>
                <w:rFonts w:ascii="Arial" w:hAnsi="Arial" w:cs="Arial"/>
                <w:color w:val="000000"/>
                <w:sz w:val="18"/>
                <w:szCs w:val="18"/>
              </w:rPr>
              <w:t xml:space="preserve"> E/OU VÍDEO</w:t>
            </w:r>
            <w:r w:rsidRPr="001040AC">
              <w:rPr>
                <w:rFonts w:ascii="Arial" w:hAnsi="Arial" w:cs="Arial"/>
                <w:color w:val="000000"/>
                <w:sz w:val="18"/>
                <w:szCs w:val="18"/>
              </w:rPr>
              <w:t xml:space="preserve">   </w:t>
            </w:r>
            <w:r w:rsidR="001040AC" w:rsidRPr="001040A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965CC0" w:rsidRPr="001040AC">
              <w:rPr>
                <w:rFonts w:ascii="Arial" w:hAnsi="Arial" w:cs="Arial"/>
                <w:color w:val="000000"/>
                <w:sz w:val="18"/>
                <w:szCs w:val="18"/>
              </w:rPr>
              <w:t xml:space="preserve">(   ) PRENSAGEM E DISTRIBUIÇÃO DE DVD    </w:t>
            </w:r>
          </w:p>
          <w:p w:rsidR="00511034" w:rsidRPr="007D210A" w:rsidRDefault="00965CC0" w:rsidP="00965C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1040AC">
              <w:rPr>
                <w:rFonts w:ascii="Arial" w:hAnsi="Arial" w:cs="Arial"/>
                <w:color w:val="000000"/>
                <w:sz w:val="18"/>
                <w:szCs w:val="18"/>
              </w:rPr>
              <w:t xml:space="preserve">(   </w:t>
            </w:r>
            <w:proofErr w:type="gramEnd"/>
            <w:r w:rsidRPr="001040AC">
              <w:rPr>
                <w:rFonts w:ascii="Arial" w:hAnsi="Arial" w:cs="Arial"/>
                <w:color w:val="000000"/>
                <w:sz w:val="18"/>
                <w:szCs w:val="18"/>
              </w:rPr>
              <w:t>) OUTRO - QUAL:</w:t>
            </w:r>
            <w:r w:rsidR="0051103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3D111E" w:rsidRPr="009A47A8" w:rsidTr="009A47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922" w:type="dxa"/>
          <w:cantSplit/>
          <w:trHeight w:val="273"/>
        </w:trPr>
        <w:tc>
          <w:tcPr>
            <w:tcW w:w="10363" w:type="dxa"/>
            <w:gridSpan w:val="21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D111E" w:rsidRPr="009A47A8" w:rsidRDefault="0053028A" w:rsidP="00E7255A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9A47A8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FORMAÇÃO </w:t>
            </w:r>
            <w:proofErr w:type="gramStart"/>
            <w:r w:rsidR="001040AC" w:rsidRPr="009A47A8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(   </w:t>
            </w:r>
            <w:proofErr w:type="gramEnd"/>
            <w:r w:rsidR="001040AC" w:rsidRPr="009A47A8">
              <w:rPr>
                <w:rFonts w:ascii="Arial" w:hAnsi="Arial" w:cs="Arial"/>
                <w:b/>
                <w:color w:val="000000"/>
                <w:sz w:val="22"/>
                <w:szCs w:val="22"/>
              </w:rPr>
              <w:t>)</w:t>
            </w:r>
          </w:p>
        </w:tc>
      </w:tr>
      <w:tr w:rsidR="003D111E" w:rsidRPr="001040AC" w:rsidTr="00A042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922" w:type="dxa"/>
          <w:cantSplit/>
          <w:trHeight w:val="285"/>
        </w:trPr>
        <w:tc>
          <w:tcPr>
            <w:tcW w:w="10363" w:type="dxa"/>
            <w:gridSpan w:val="21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D111E" w:rsidRPr="001040AC" w:rsidRDefault="003D111E" w:rsidP="007D21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1040AC">
              <w:rPr>
                <w:rFonts w:ascii="Arial" w:hAnsi="Arial" w:cs="Arial"/>
                <w:color w:val="000000"/>
                <w:sz w:val="18"/>
                <w:szCs w:val="18"/>
              </w:rPr>
              <w:t xml:space="preserve">(   </w:t>
            </w:r>
            <w:proofErr w:type="gramEnd"/>
            <w:r w:rsidRPr="001040AC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  <w:r w:rsidRPr="001040A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Pr="001040AC">
              <w:rPr>
                <w:rFonts w:ascii="Arial" w:hAnsi="Arial" w:cs="Arial"/>
                <w:color w:val="000000"/>
                <w:sz w:val="18"/>
                <w:szCs w:val="18"/>
              </w:rPr>
              <w:t xml:space="preserve">CURSOS </w:t>
            </w:r>
            <w:r w:rsidRPr="001040A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   </w:t>
            </w:r>
            <w:r w:rsidRPr="001040AC">
              <w:rPr>
                <w:rFonts w:ascii="Arial" w:hAnsi="Arial" w:cs="Arial"/>
                <w:color w:val="000000"/>
                <w:sz w:val="18"/>
                <w:szCs w:val="18"/>
              </w:rPr>
              <w:t>(    ) OFICINAS</w:t>
            </w:r>
            <w:r w:rsidRPr="001040A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  </w:t>
            </w:r>
            <w:r w:rsidRPr="001040AC">
              <w:rPr>
                <w:rFonts w:ascii="Arial" w:hAnsi="Arial" w:cs="Arial"/>
                <w:color w:val="000000"/>
                <w:sz w:val="18"/>
                <w:szCs w:val="18"/>
              </w:rPr>
              <w:t>(   )</w:t>
            </w:r>
            <w:r w:rsidRPr="001040A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Pr="001040AC">
              <w:rPr>
                <w:rFonts w:ascii="Arial" w:hAnsi="Arial" w:cs="Arial"/>
                <w:color w:val="000000"/>
                <w:sz w:val="18"/>
                <w:szCs w:val="18"/>
              </w:rPr>
              <w:t>SEMINÁRIOS   (   ) OUTRO</w:t>
            </w:r>
            <w:r w:rsidR="003D790F" w:rsidRPr="001040A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965CC0" w:rsidRPr="001040AC">
              <w:rPr>
                <w:rFonts w:ascii="Arial" w:hAnsi="Arial" w:cs="Arial"/>
                <w:color w:val="000000"/>
                <w:sz w:val="18"/>
                <w:szCs w:val="18"/>
              </w:rPr>
              <w:t xml:space="preserve">- QUAL: </w:t>
            </w:r>
            <w:r w:rsidRPr="001040A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3D111E" w:rsidRPr="009A47A8" w:rsidTr="009A47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922" w:type="dxa"/>
          <w:cantSplit/>
          <w:trHeight w:val="200"/>
        </w:trPr>
        <w:tc>
          <w:tcPr>
            <w:tcW w:w="10363" w:type="dxa"/>
            <w:gridSpan w:val="21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D111E" w:rsidRPr="009A47A8" w:rsidRDefault="0053028A" w:rsidP="00E7255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47A8">
              <w:rPr>
                <w:rFonts w:ascii="Arial" w:hAnsi="Arial" w:cs="Arial"/>
                <w:b/>
                <w:color w:val="000000"/>
                <w:sz w:val="22"/>
                <w:szCs w:val="22"/>
              </w:rPr>
              <w:t>PESQUISA SOBRE O AUDIOVISUAL PERNAMBUCANO</w:t>
            </w:r>
            <w:r w:rsidR="001040AC" w:rsidRPr="009A47A8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proofErr w:type="gramStart"/>
            <w:r w:rsidR="001040AC" w:rsidRPr="009A47A8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(   </w:t>
            </w:r>
            <w:proofErr w:type="gramEnd"/>
            <w:r w:rsidR="001040AC" w:rsidRPr="009A47A8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) </w:t>
            </w:r>
          </w:p>
        </w:tc>
      </w:tr>
      <w:tr w:rsidR="003D111E" w:rsidRPr="001040AC" w:rsidTr="00A042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922" w:type="dxa"/>
          <w:cantSplit/>
          <w:trHeight w:val="285"/>
        </w:trPr>
        <w:tc>
          <w:tcPr>
            <w:tcW w:w="10363" w:type="dxa"/>
            <w:gridSpan w:val="21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1040AC" w:rsidRPr="001040AC" w:rsidRDefault="003D111E" w:rsidP="00965C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1040AC">
              <w:rPr>
                <w:rFonts w:ascii="Arial" w:hAnsi="Arial" w:cs="Arial"/>
                <w:color w:val="000000"/>
                <w:sz w:val="18"/>
                <w:szCs w:val="18"/>
              </w:rPr>
              <w:t xml:space="preserve">(   </w:t>
            </w:r>
            <w:proofErr w:type="gramEnd"/>
            <w:r w:rsidRPr="001040AC">
              <w:rPr>
                <w:rFonts w:ascii="Arial" w:hAnsi="Arial" w:cs="Arial"/>
                <w:color w:val="000000"/>
                <w:sz w:val="18"/>
                <w:szCs w:val="18"/>
              </w:rPr>
              <w:t xml:space="preserve">) CRIAÇÃO DE SITE  </w:t>
            </w:r>
            <w:r w:rsidR="0053028A" w:rsidRPr="001040A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1040AC" w:rsidRPr="001040AC">
              <w:rPr>
                <w:rFonts w:ascii="Arial" w:hAnsi="Arial" w:cs="Arial"/>
                <w:color w:val="000000"/>
                <w:sz w:val="18"/>
                <w:szCs w:val="18"/>
              </w:rPr>
              <w:t xml:space="preserve">(   ) MANUTENÇÃO DE SITE </w:t>
            </w:r>
            <w:r w:rsidR="0053028A" w:rsidRPr="001040A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CC60D2">
              <w:rPr>
                <w:rFonts w:ascii="Arial" w:hAnsi="Arial" w:cs="Arial"/>
                <w:color w:val="000000"/>
                <w:sz w:val="18"/>
                <w:szCs w:val="18"/>
              </w:rPr>
              <w:t xml:space="preserve">   </w:t>
            </w:r>
            <w:r w:rsidR="0053028A" w:rsidRPr="001040AC">
              <w:rPr>
                <w:rFonts w:ascii="Arial" w:hAnsi="Arial" w:cs="Arial"/>
                <w:color w:val="000000"/>
                <w:sz w:val="18"/>
                <w:szCs w:val="18"/>
              </w:rPr>
              <w:t xml:space="preserve">(   ) LIVRO     (   ) DVD    (   ) E-BOOK (LIVRO DIGITAL)  </w:t>
            </w:r>
          </w:p>
          <w:p w:rsidR="00511034" w:rsidRPr="007D210A" w:rsidRDefault="0053028A" w:rsidP="00965C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1040AC">
              <w:rPr>
                <w:rFonts w:ascii="Arial" w:hAnsi="Arial" w:cs="Arial"/>
                <w:color w:val="000000"/>
                <w:sz w:val="18"/>
                <w:szCs w:val="18"/>
              </w:rPr>
              <w:t xml:space="preserve">(   </w:t>
            </w:r>
            <w:proofErr w:type="gramEnd"/>
            <w:r w:rsidRPr="001040AC">
              <w:rPr>
                <w:rFonts w:ascii="Arial" w:hAnsi="Arial" w:cs="Arial"/>
                <w:color w:val="000000"/>
                <w:sz w:val="18"/>
                <w:szCs w:val="18"/>
              </w:rPr>
              <w:t>) OUTRO – QUAL:</w:t>
            </w:r>
          </w:p>
        </w:tc>
      </w:tr>
      <w:tr w:rsidR="001040AC" w:rsidRPr="009A47A8" w:rsidTr="009A47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922" w:type="dxa"/>
          <w:cantSplit/>
          <w:trHeight w:val="200"/>
        </w:trPr>
        <w:tc>
          <w:tcPr>
            <w:tcW w:w="10363" w:type="dxa"/>
            <w:gridSpan w:val="21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040AC" w:rsidRPr="009A47A8" w:rsidRDefault="001040AC" w:rsidP="001040A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47A8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PRESERVAÇÃO </w:t>
            </w:r>
            <w:r w:rsidR="00E935B6" w:rsidRPr="009A47A8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DO AUDIOVISUAL PERNAMBUCANO </w:t>
            </w:r>
            <w:proofErr w:type="gramStart"/>
            <w:r w:rsidRPr="009A47A8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(   </w:t>
            </w:r>
            <w:proofErr w:type="gramEnd"/>
            <w:r w:rsidRPr="009A47A8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) </w:t>
            </w:r>
          </w:p>
        </w:tc>
      </w:tr>
      <w:tr w:rsidR="001040AC" w:rsidRPr="001040AC" w:rsidTr="002A00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922" w:type="dxa"/>
          <w:cantSplit/>
          <w:trHeight w:val="285"/>
        </w:trPr>
        <w:tc>
          <w:tcPr>
            <w:tcW w:w="10363" w:type="dxa"/>
            <w:gridSpan w:val="21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11034" w:rsidRPr="007D210A" w:rsidRDefault="001040AC" w:rsidP="001040AC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1040AC">
              <w:rPr>
                <w:rFonts w:ascii="Arial" w:hAnsi="Arial" w:cs="Arial"/>
                <w:color w:val="auto"/>
                <w:sz w:val="18"/>
                <w:szCs w:val="18"/>
              </w:rPr>
              <w:t xml:space="preserve">(   </w:t>
            </w:r>
            <w:proofErr w:type="gramEnd"/>
            <w:r w:rsidRPr="001040AC">
              <w:rPr>
                <w:rFonts w:ascii="Arial" w:hAnsi="Arial" w:cs="Arial"/>
                <w:color w:val="auto"/>
                <w:sz w:val="18"/>
                <w:szCs w:val="18"/>
              </w:rPr>
              <w:t xml:space="preserve">)  RESTAURAÇÃO DE OBRA(S) AUDIOVISUAL(IS)    (    ) </w:t>
            </w:r>
            <w:r w:rsidRPr="001040AC">
              <w:rPr>
                <w:rFonts w:ascii="Arial" w:hAnsi="Arial" w:cs="Arial"/>
                <w:sz w:val="18"/>
                <w:szCs w:val="18"/>
              </w:rPr>
              <w:t>ACERVOS AUDIOVISUAI</w:t>
            </w:r>
            <w:r w:rsidR="002C5340"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E50AC5" w:rsidRPr="00A92969" w:rsidTr="00A042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5"/>
        </w:trPr>
        <w:tc>
          <w:tcPr>
            <w:tcW w:w="10363" w:type="dxa"/>
            <w:gridSpan w:val="21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11034" w:rsidRPr="00C13B3E" w:rsidRDefault="00E50AC5" w:rsidP="00E50AC5">
            <w:pPr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Arial" w:hAnsi="Arial"/>
                <w:b/>
                <w:color w:val="000000"/>
                <w:sz w:val="16"/>
              </w:rPr>
              <w:t>21</w:t>
            </w:r>
            <w:proofErr w:type="gramStart"/>
            <w:r>
              <w:rPr>
                <w:rFonts w:ascii="Arial" w:hAnsi="Arial"/>
                <w:b/>
                <w:color w:val="000000"/>
                <w:sz w:val="16"/>
              </w:rPr>
              <w:t xml:space="preserve">  </w:t>
            </w:r>
            <w:proofErr w:type="gramEnd"/>
            <w:r w:rsidRPr="00C13B3E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ENDEREÇO NA INTERNET (SITE CASO TENHA): </w:t>
            </w:r>
          </w:p>
        </w:tc>
        <w:tc>
          <w:tcPr>
            <w:tcW w:w="9922" w:type="dxa"/>
          </w:tcPr>
          <w:p w:rsidR="00E50AC5" w:rsidRDefault="00E50AC5" w:rsidP="00E50AC5">
            <w:pPr>
              <w:rPr>
                <w:rFonts w:ascii="Arial" w:hAnsi="Arial"/>
                <w:b/>
                <w:color w:val="000000"/>
                <w:sz w:val="22"/>
              </w:rPr>
            </w:pPr>
          </w:p>
        </w:tc>
      </w:tr>
    </w:tbl>
    <w:p w:rsidR="00496412" w:rsidRDefault="00496412">
      <w:r>
        <w:br w:type="page"/>
      </w: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16"/>
        <w:gridCol w:w="2126"/>
        <w:gridCol w:w="1134"/>
      </w:tblGrid>
      <w:tr w:rsidR="00E7255A" w:rsidTr="00607E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16" w:type="dxa"/>
            <w:tcBorders>
              <w:bottom w:val="nil"/>
            </w:tcBorders>
          </w:tcPr>
          <w:p w:rsidR="00E7255A" w:rsidRDefault="00965CC0" w:rsidP="004736DA">
            <w:pPr>
              <w:rPr>
                <w:rFonts w:ascii="Arial" w:hAnsi="Arial"/>
                <w:sz w:val="24"/>
              </w:rPr>
            </w:pPr>
            <w:r>
              <w:lastRenderedPageBreak/>
              <w:br w:type="page"/>
            </w:r>
            <w:r w:rsidR="00E7255A" w:rsidRPr="00C13B3E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GOVERNO DO ESTADO DE PERNAMBUCO</w:t>
            </w:r>
          </w:p>
        </w:tc>
        <w:tc>
          <w:tcPr>
            <w:tcW w:w="2126" w:type="dxa"/>
            <w:tcBorders>
              <w:bottom w:val="nil"/>
            </w:tcBorders>
          </w:tcPr>
          <w:p w:rsidR="00E7255A" w:rsidRDefault="00E7255A" w:rsidP="004736DA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hd w:val="clear" w:color="auto" w:fill="FFFFFF"/>
              </w:rPr>
              <w:t xml:space="preserve">USO EXCLUSIVO DO </w:t>
            </w:r>
            <w:proofErr w:type="spellStart"/>
            <w:proofErr w:type="gramStart"/>
            <w:r>
              <w:rPr>
                <w:rFonts w:ascii="Arial" w:hAnsi="Arial"/>
                <w:sz w:val="16"/>
                <w:shd w:val="clear" w:color="auto" w:fill="FFFFFF"/>
              </w:rPr>
              <w:t>SiC</w:t>
            </w:r>
            <w:proofErr w:type="spellEnd"/>
            <w:proofErr w:type="gramEnd"/>
          </w:p>
        </w:tc>
        <w:tc>
          <w:tcPr>
            <w:tcW w:w="1134" w:type="dxa"/>
            <w:vMerge w:val="restart"/>
            <w:tcBorders>
              <w:bottom w:val="nil"/>
            </w:tcBorders>
          </w:tcPr>
          <w:p w:rsidR="00E7255A" w:rsidRDefault="00E7255A" w:rsidP="004736DA">
            <w:pPr>
              <w:jc w:val="center"/>
              <w:rPr>
                <w:b/>
                <w:sz w:val="22"/>
              </w:rPr>
            </w:pPr>
          </w:p>
          <w:p w:rsidR="00E7255A" w:rsidRDefault="00E7255A" w:rsidP="004736DA">
            <w:pPr>
              <w:jc w:val="center"/>
              <w:rPr>
                <w:rFonts w:ascii="Arial" w:hAnsi="Arial"/>
                <w:b/>
                <w:sz w:val="22"/>
              </w:rPr>
            </w:pPr>
            <w:r w:rsidRPr="00C13B3E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PÁGINA</w:t>
            </w:r>
          </w:p>
          <w:p w:rsidR="00E7255A" w:rsidRDefault="00E7255A" w:rsidP="004736DA">
            <w:pPr>
              <w:rPr>
                <w:rFonts w:ascii="Arial" w:hAnsi="Arial"/>
                <w:b/>
                <w:sz w:val="22"/>
              </w:rPr>
            </w:pPr>
          </w:p>
          <w:p w:rsidR="00E7255A" w:rsidRDefault="00E7255A" w:rsidP="004736DA">
            <w:pPr>
              <w:jc w:val="center"/>
              <w:rPr>
                <w:b/>
                <w:sz w:val="26"/>
              </w:rPr>
            </w:pPr>
            <w:r w:rsidRPr="00C13B3E">
              <w:rPr>
                <w:rFonts w:ascii="Arial" w:hAnsi="Arial"/>
                <w:b/>
                <w:color w:val="000000"/>
                <w:sz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02</w:t>
            </w:r>
            <w:r w:rsidR="00280D5F" w:rsidRPr="00C13B3E">
              <w:rPr>
                <w:rFonts w:ascii="Arial" w:hAnsi="Arial"/>
                <w:b/>
                <w:color w:val="000000"/>
                <w:sz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/14</w:t>
            </w:r>
          </w:p>
        </w:tc>
      </w:tr>
      <w:tr w:rsidR="00E7255A" w:rsidTr="00607E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16" w:type="dxa"/>
            <w:tcBorders>
              <w:top w:val="nil"/>
              <w:bottom w:val="nil"/>
            </w:tcBorders>
          </w:tcPr>
          <w:p w:rsidR="00E7255A" w:rsidRDefault="00496412" w:rsidP="004736DA">
            <w:pPr>
              <w:rPr>
                <w:rFonts w:ascii="Arial" w:hAnsi="Arial"/>
                <w:sz w:val="24"/>
              </w:rPr>
            </w:pPr>
            <w:r w:rsidRPr="00C13B3E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FUNDO PERNAMBUCANO DE INCENTIVO À CULTURA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E7255A" w:rsidRDefault="00E7255A" w:rsidP="004736DA">
            <w:pPr>
              <w:jc w:val="center"/>
              <w:rPr>
                <w:rFonts w:ascii="Arial" w:hAnsi="Arial"/>
                <w:b/>
                <w:sz w:val="22"/>
              </w:rPr>
            </w:pPr>
            <w:r w:rsidRPr="00C13B3E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PROJETO Nº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E7255A" w:rsidRDefault="00E7255A" w:rsidP="004736DA">
            <w:pPr>
              <w:jc w:val="center"/>
              <w:rPr>
                <w:b/>
                <w:sz w:val="22"/>
              </w:rPr>
            </w:pPr>
          </w:p>
        </w:tc>
      </w:tr>
      <w:tr w:rsidR="00E7255A" w:rsidTr="00607E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16" w:type="dxa"/>
            <w:tcBorders>
              <w:top w:val="nil"/>
            </w:tcBorders>
          </w:tcPr>
          <w:p w:rsidR="00E7255A" w:rsidRDefault="00E7255A" w:rsidP="004736DA">
            <w:pPr>
              <w:rPr>
                <w:rFonts w:ascii="Arial" w:hAnsi="Arial"/>
                <w:sz w:val="24"/>
              </w:rPr>
            </w:pPr>
            <w:r w:rsidRPr="00C13B3E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FORMULÁRIO PARA INSCRIÇÃO DE PROJETO CULTURAL</w:t>
            </w:r>
          </w:p>
        </w:tc>
        <w:tc>
          <w:tcPr>
            <w:tcW w:w="2126" w:type="dxa"/>
            <w:tcBorders>
              <w:top w:val="nil"/>
            </w:tcBorders>
          </w:tcPr>
          <w:p w:rsidR="00E7255A" w:rsidRDefault="00E7255A" w:rsidP="004736DA"/>
        </w:tc>
        <w:tc>
          <w:tcPr>
            <w:tcW w:w="1134" w:type="dxa"/>
            <w:vMerge/>
          </w:tcPr>
          <w:p w:rsidR="00E7255A" w:rsidRDefault="00E7255A" w:rsidP="004736DA"/>
        </w:tc>
      </w:tr>
    </w:tbl>
    <w:p w:rsidR="00E7255A" w:rsidRDefault="00E7255A">
      <w:pPr>
        <w:spacing w:line="120" w:lineRule="auto"/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1417"/>
        <w:gridCol w:w="567"/>
        <w:gridCol w:w="567"/>
        <w:gridCol w:w="851"/>
        <w:gridCol w:w="1843"/>
        <w:gridCol w:w="567"/>
        <w:gridCol w:w="567"/>
        <w:gridCol w:w="850"/>
        <w:gridCol w:w="2693"/>
      </w:tblGrid>
      <w:tr w:rsidR="00E7255A" w:rsidTr="00E7255A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bottom w:val="single" w:sz="4" w:space="0" w:color="auto"/>
              <w:right w:val="nil"/>
            </w:tcBorders>
          </w:tcPr>
          <w:p w:rsidR="00E7255A" w:rsidRDefault="00E7255A" w:rsidP="00E50AC5">
            <w:pPr>
              <w:rPr>
                <w:rFonts w:ascii="Arial" w:hAnsi="Arial"/>
                <w:b/>
                <w:color w:val="000000"/>
                <w:sz w:val="16"/>
              </w:rPr>
            </w:pPr>
            <w:r>
              <w:rPr>
                <w:rFonts w:ascii="Arial" w:hAnsi="Arial"/>
                <w:b/>
                <w:color w:val="000000"/>
                <w:sz w:val="16"/>
              </w:rPr>
              <w:t>2</w:t>
            </w:r>
            <w:r w:rsidR="00E50AC5">
              <w:rPr>
                <w:rFonts w:ascii="Arial" w:hAnsi="Arial"/>
                <w:b/>
                <w:color w:val="000000"/>
                <w:sz w:val="16"/>
              </w:rPr>
              <w:t>2</w:t>
            </w:r>
          </w:p>
        </w:tc>
        <w:tc>
          <w:tcPr>
            <w:tcW w:w="9922" w:type="dxa"/>
            <w:gridSpan w:val="9"/>
            <w:tcBorders>
              <w:left w:val="nil"/>
              <w:bottom w:val="single" w:sz="4" w:space="0" w:color="auto"/>
            </w:tcBorders>
          </w:tcPr>
          <w:p w:rsidR="00E7255A" w:rsidRDefault="00E7255A">
            <w:pPr>
              <w:rPr>
                <w:rFonts w:ascii="Arial" w:hAnsi="Arial"/>
                <w:b/>
                <w:color w:val="000000"/>
                <w:sz w:val="22"/>
              </w:rPr>
            </w:pPr>
            <w:r w:rsidRPr="00C13B3E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PERÍODO DE EXECUÇÃO</w:t>
            </w:r>
            <w:proofErr w:type="gramStart"/>
            <w:r w:rsidRPr="00C13B3E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</w:t>
            </w:r>
            <w:proofErr w:type="gramEnd"/>
            <w:r w:rsidRPr="00C13B3E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DO PROJETO</w:t>
            </w:r>
            <w:r>
              <w:rPr>
                <w:rFonts w:ascii="Arial" w:hAnsi="Arial"/>
                <w:b/>
                <w:color w:val="000000"/>
                <w:sz w:val="22"/>
              </w:rPr>
              <w:t xml:space="preserve"> </w:t>
            </w:r>
          </w:p>
        </w:tc>
      </w:tr>
      <w:tr w:rsidR="00E7255A" w:rsidTr="00E7255A">
        <w:tblPrEx>
          <w:tblCellMar>
            <w:top w:w="0" w:type="dxa"/>
            <w:bottom w:w="0" w:type="dxa"/>
          </w:tblCellMar>
        </w:tblPrEx>
        <w:trPr>
          <w:cantSplit/>
          <w:trHeight w:val="123"/>
        </w:trPr>
        <w:tc>
          <w:tcPr>
            <w:tcW w:w="10276" w:type="dxa"/>
            <w:gridSpan w:val="10"/>
            <w:tcBorders>
              <w:top w:val="nil"/>
              <w:bottom w:val="nil"/>
            </w:tcBorders>
          </w:tcPr>
          <w:p w:rsidR="00E7255A" w:rsidRDefault="00E7255A">
            <w:pPr>
              <w:spacing w:line="120" w:lineRule="auto"/>
              <w:jc w:val="center"/>
              <w:rPr>
                <w:rFonts w:ascii="Arial" w:hAnsi="Arial"/>
                <w:b/>
              </w:rPr>
            </w:pPr>
          </w:p>
        </w:tc>
      </w:tr>
      <w:tr w:rsidR="00E7255A" w:rsidTr="00E7255A">
        <w:tblPrEx>
          <w:tblCellMar>
            <w:top w:w="0" w:type="dxa"/>
            <w:bottom w:w="0" w:type="dxa"/>
          </w:tblCellMar>
        </w:tblPrEx>
        <w:trPr>
          <w:cantSplit/>
          <w:trHeight w:val="123"/>
        </w:trPr>
        <w:tc>
          <w:tcPr>
            <w:tcW w:w="1771" w:type="dxa"/>
            <w:gridSpan w:val="2"/>
            <w:tcBorders>
              <w:top w:val="nil"/>
              <w:bottom w:val="nil"/>
            </w:tcBorders>
          </w:tcPr>
          <w:p w:rsidR="00E7255A" w:rsidRDefault="00E7255A">
            <w:pPr>
              <w:spacing w:before="80" w:after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INÍCIO: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spacing w:before="80" w:after="40"/>
              <w:jc w:val="center"/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spacing w:before="80" w:after="40"/>
              <w:jc w:val="center"/>
              <w:rPr>
                <w:rFonts w:ascii="Arial" w:hAnsi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spacing w:before="80" w:after="40"/>
              <w:jc w:val="center"/>
              <w:rPr>
                <w:rFonts w:ascii="Arial" w:hAnsi="Arial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E7255A" w:rsidRDefault="00E7255A">
            <w:pPr>
              <w:spacing w:before="80" w:after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TÉRMINO: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spacing w:before="80" w:after="40"/>
              <w:jc w:val="center"/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spacing w:before="80" w:after="40"/>
              <w:jc w:val="center"/>
              <w:rPr>
                <w:rFonts w:ascii="Arial" w:hAnsi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spacing w:before="80" w:after="40"/>
              <w:jc w:val="center"/>
              <w:rPr>
                <w:rFonts w:ascii="Arial" w:hAnsi="Arial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E7255A" w:rsidRDefault="00E7255A">
            <w:pPr>
              <w:spacing w:before="80" w:after="40"/>
              <w:jc w:val="center"/>
              <w:rPr>
                <w:rFonts w:ascii="Arial" w:hAnsi="Arial"/>
                <w:b/>
              </w:rPr>
            </w:pPr>
          </w:p>
        </w:tc>
      </w:tr>
      <w:tr w:rsidR="00E7255A" w:rsidTr="00E7255A">
        <w:tblPrEx>
          <w:tblCellMar>
            <w:top w:w="0" w:type="dxa"/>
            <w:bottom w:w="0" w:type="dxa"/>
          </w:tblCellMar>
        </w:tblPrEx>
        <w:trPr>
          <w:cantSplit/>
          <w:trHeight w:val="123"/>
        </w:trPr>
        <w:tc>
          <w:tcPr>
            <w:tcW w:w="10276" w:type="dxa"/>
            <w:gridSpan w:val="10"/>
            <w:tcBorders>
              <w:top w:val="nil"/>
            </w:tcBorders>
          </w:tcPr>
          <w:p w:rsidR="00E7255A" w:rsidRDefault="00E7255A">
            <w:pPr>
              <w:spacing w:line="120" w:lineRule="auto"/>
              <w:jc w:val="center"/>
              <w:rPr>
                <w:rFonts w:ascii="Arial" w:hAnsi="Arial"/>
                <w:b/>
              </w:rPr>
            </w:pPr>
          </w:p>
        </w:tc>
      </w:tr>
    </w:tbl>
    <w:p w:rsidR="00E7255A" w:rsidRDefault="00E7255A">
      <w:pPr>
        <w:spacing w:line="12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850"/>
        <w:gridCol w:w="5812"/>
        <w:gridCol w:w="3260"/>
      </w:tblGrid>
      <w:tr w:rsidR="00E7255A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bottom w:val="single" w:sz="4" w:space="0" w:color="auto"/>
              <w:right w:val="nil"/>
            </w:tcBorders>
          </w:tcPr>
          <w:p w:rsidR="00E7255A" w:rsidRDefault="00A92969" w:rsidP="00E50AC5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</w:t>
            </w:r>
            <w:r w:rsidR="00E50AC5">
              <w:rPr>
                <w:rFonts w:ascii="Arial" w:hAnsi="Arial"/>
                <w:b/>
                <w:sz w:val="16"/>
              </w:rPr>
              <w:t>3</w:t>
            </w:r>
          </w:p>
        </w:tc>
        <w:tc>
          <w:tcPr>
            <w:tcW w:w="9922" w:type="dxa"/>
            <w:gridSpan w:val="3"/>
            <w:tcBorders>
              <w:left w:val="nil"/>
              <w:bottom w:val="single" w:sz="4" w:space="0" w:color="auto"/>
            </w:tcBorders>
          </w:tcPr>
          <w:p w:rsidR="00E7255A" w:rsidRDefault="00E7255A">
            <w:pPr>
              <w:rPr>
                <w:rFonts w:ascii="Arial" w:hAnsi="Arial"/>
                <w:b/>
                <w:sz w:val="22"/>
              </w:rPr>
            </w:pPr>
            <w:r w:rsidRPr="00C13B3E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LOCAL DE EXECUÇÃO DO PROJETO</w:t>
            </w:r>
            <w:r>
              <w:rPr>
                <w:rFonts w:ascii="Arial" w:hAnsi="Arial"/>
                <w:b/>
                <w:sz w:val="22"/>
              </w:rPr>
              <w:t xml:space="preserve"> </w:t>
            </w:r>
          </w:p>
        </w:tc>
      </w:tr>
      <w:tr w:rsidR="00E7255A" w:rsidRPr="00DB3558">
        <w:tblPrEx>
          <w:tblCellMar>
            <w:top w:w="0" w:type="dxa"/>
            <w:bottom w:w="0" w:type="dxa"/>
          </w:tblCellMar>
        </w:tblPrEx>
        <w:trPr>
          <w:cantSplit/>
          <w:trHeight w:val="60"/>
        </w:trPr>
        <w:tc>
          <w:tcPr>
            <w:tcW w:w="1204" w:type="dxa"/>
            <w:gridSpan w:val="2"/>
            <w:tcBorders>
              <w:top w:val="nil"/>
              <w:bottom w:val="nil"/>
              <w:right w:val="nil"/>
            </w:tcBorders>
          </w:tcPr>
          <w:p w:rsidR="00E7255A" w:rsidRPr="00DB3558" w:rsidRDefault="00E7255A">
            <w:pPr>
              <w:jc w:val="right"/>
              <w:rPr>
                <w:rFonts w:ascii="Arial" w:hAnsi="Arial"/>
                <w:b/>
              </w:rPr>
            </w:pPr>
            <w:r w:rsidRPr="00DB3558">
              <w:rPr>
                <w:rFonts w:ascii="Arial" w:hAnsi="Arial"/>
                <w:b/>
              </w:rPr>
              <w:t>Locais:</w:t>
            </w:r>
          </w:p>
        </w:tc>
        <w:tc>
          <w:tcPr>
            <w:tcW w:w="5812" w:type="dxa"/>
            <w:vMerge w:val="restart"/>
            <w:tcBorders>
              <w:top w:val="nil"/>
              <w:left w:val="nil"/>
              <w:bottom w:val="nil"/>
            </w:tcBorders>
          </w:tcPr>
          <w:p w:rsidR="00E7255A" w:rsidRPr="00DB3558" w:rsidRDefault="00E7255A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3260" w:type="dxa"/>
            <w:vMerge w:val="restart"/>
            <w:tcBorders>
              <w:top w:val="nil"/>
              <w:left w:val="nil"/>
              <w:bottom w:val="nil"/>
            </w:tcBorders>
          </w:tcPr>
          <w:p w:rsidR="00E7255A" w:rsidRPr="00DB3558" w:rsidRDefault="00E7255A">
            <w:pPr>
              <w:jc w:val="center"/>
              <w:rPr>
                <w:rFonts w:ascii="Arial" w:hAnsi="Arial"/>
                <w:b/>
              </w:rPr>
            </w:pPr>
            <w:r w:rsidRPr="00DB3558">
              <w:rPr>
                <w:rFonts w:ascii="Arial" w:hAnsi="Arial"/>
                <w:b/>
              </w:rPr>
              <w:t>Pais/Estado/Município</w:t>
            </w:r>
          </w:p>
        </w:tc>
      </w:tr>
      <w:tr w:rsidR="00E7255A">
        <w:tblPrEx>
          <w:tblCellMar>
            <w:top w:w="0" w:type="dxa"/>
            <w:bottom w:w="0" w:type="dxa"/>
          </w:tblCellMar>
        </w:tblPrEx>
        <w:trPr>
          <w:cantSplit/>
          <w:trHeight w:val="60"/>
        </w:trPr>
        <w:tc>
          <w:tcPr>
            <w:tcW w:w="1204" w:type="dxa"/>
            <w:gridSpan w:val="2"/>
            <w:tcBorders>
              <w:top w:val="nil"/>
              <w:bottom w:val="dashSmallGap" w:sz="4" w:space="0" w:color="auto"/>
              <w:right w:val="nil"/>
            </w:tcBorders>
          </w:tcPr>
          <w:p w:rsidR="00E7255A" w:rsidRDefault="00E7255A">
            <w:pPr>
              <w:jc w:val="right"/>
              <w:rPr>
                <w:rFonts w:ascii="Arial" w:hAnsi="Arial"/>
              </w:rPr>
            </w:pPr>
          </w:p>
        </w:tc>
        <w:tc>
          <w:tcPr>
            <w:tcW w:w="5812" w:type="dxa"/>
            <w:vMerge/>
            <w:tcBorders>
              <w:top w:val="nil"/>
              <w:left w:val="nil"/>
              <w:bottom w:val="dashSmallGap" w:sz="4" w:space="0" w:color="auto"/>
            </w:tcBorders>
          </w:tcPr>
          <w:p w:rsidR="00E7255A" w:rsidRDefault="00E7255A">
            <w:pPr>
              <w:jc w:val="both"/>
              <w:rPr>
                <w:rFonts w:ascii="Arial" w:hAnsi="Arial"/>
              </w:rPr>
            </w:pPr>
          </w:p>
        </w:tc>
        <w:tc>
          <w:tcPr>
            <w:tcW w:w="3260" w:type="dxa"/>
            <w:vMerge/>
            <w:tcBorders>
              <w:top w:val="nil"/>
              <w:left w:val="nil"/>
              <w:bottom w:val="dashSmallGap" w:sz="4" w:space="0" w:color="auto"/>
            </w:tcBorders>
          </w:tcPr>
          <w:p w:rsidR="00E7255A" w:rsidRDefault="00E7255A">
            <w:pPr>
              <w:jc w:val="both"/>
              <w:rPr>
                <w:rFonts w:ascii="Arial" w:hAnsi="Arial"/>
              </w:rPr>
            </w:pPr>
          </w:p>
        </w:tc>
      </w:tr>
      <w:tr w:rsidR="00E7255A">
        <w:tblPrEx>
          <w:tblCellMar>
            <w:top w:w="0" w:type="dxa"/>
            <w:bottom w:w="0" w:type="dxa"/>
          </w:tblCellMar>
        </w:tblPrEx>
        <w:trPr>
          <w:cantSplit/>
          <w:trHeight w:val="60"/>
        </w:trPr>
        <w:tc>
          <w:tcPr>
            <w:tcW w:w="1204" w:type="dxa"/>
            <w:gridSpan w:val="2"/>
            <w:tcBorders>
              <w:top w:val="dashSmallGap" w:sz="4" w:space="0" w:color="auto"/>
              <w:bottom w:val="dashSmallGap" w:sz="4" w:space="0" w:color="auto"/>
              <w:right w:val="nil"/>
            </w:tcBorders>
          </w:tcPr>
          <w:p w:rsidR="00E7255A" w:rsidRDefault="00E7255A">
            <w:pPr>
              <w:jc w:val="right"/>
              <w:rPr>
                <w:rFonts w:ascii="Arial" w:hAnsi="Arial"/>
              </w:rPr>
            </w:pPr>
          </w:p>
        </w:tc>
        <w:tc>
          <w:tcPr>
            <w:tcW w:w="5812" w:type="dxa"/>
            <w:tcBorders>
              <w:top w:val="dashSmallGap" w:sz="4" w:space="0" w:color="auto"/>
              <w:left w:val="nil"/>
              <w:bottom w:val="dashSmallGap" w:sz="4" w:space="0" w:color="auto"/>
            </w:tcBorders>
          </w:tcPr>
          <w:p w:rsidR="00E7255A" w:rsidRDefault="00E7255A">
            <w:pPr>
              <w:jc w:val="both"/>
              <w:rPr>
                <w:rFonts w:ascii="Arial" w:hAnsi="Arial"/>
              </w:rPr>
            </w:pPr>
          </w:p>
        </w:tc>
        <w:tc>
          <w:tcPr>
            <w:tcW w:w="3260" w:type="dxa"/>
            <w:tcBorders>
              <w:top w:val="dashSmallGap" w:sz="4" w:space="0" w:color="auto"/>
              <w:left w:val="nil"/>
              <w:bottom w:val="dashSmallGap" w:sz="4" w:space="0" w:color="auto"/>
            </w:tcBorders>
          </w:tcPr>
          <w:p w:rsidR="00E7255A" w:rsidRDefault="00E7255A">
            <w:pPr>
              <w:jc w:val="both"/>
              <w:rPr>
                <w:rFonts w:ascii="Arial" w:hAnsi="Arial"/>
              </w:rPr>
            </w:pPr>
          </w:p>
        </w:tc>
      </w:tr>
      <w:tr w:rsidR="00E7255A">
        <w:tblPrEx>
          <w:tblCellMar>
            <w:top w:w="0" w:type="dxa"/>
            <w:bottom w:w="0" w:type="dxa"/>
          </w:tblCellMar>
        </w:tblPrEx>
        <w:trPr>
          <w:cantSplit/>
          <w:trHeight w:val="60"/>
        </w:trPr>
        <w:tc>
          <w:tcPr>
            <w:tcW w:w="1204" w:type="dxa"/>
            <w:gridSpan w:val="2"/>
            <w:tcBorders>
              <w:top w:val="dashSmallGap" w:sz="4" w:space="0" w:color="auto"/>
              <w:bottom w:val="dashSmallGap" w:sz="4" w:space="0" w:color="auto"/>
              <w:right w:val="nil"/>
            </w:tcBorders>
          </w:tcPr>
          <w:p w:rsidR="00E7255A" w:rsidRDefault="00E7255A">
            <w:pPr>
              <w:jc w:val="right"/>
              <w:rPr>
                <w:rFonts w:ascii="Arial" w:hAnsi="Arial"/>
              </w:rPr>
            </w:pPr>
          </w:p>
        </w:tc>
        <w:tc>
          <w:tcPr>
            <w:tcW w:w="5812" w:type="dxa"/>
            <w:tcBorders>
              <w:top w:val="dashSmallGap" w:sz="4" w:space="0" w:color="auto"/>
              <w:left w:val="nil"/>
              <w:bottom w:val="dashSmallGap" w:sz="4" w:space="0" w:color="auto"/>
            </w:tcBorders>
          </w:tcPr>
          <w:p w:rsidR="00E7255A" w:rsidRDefault="00E7255A">
            <w:pPr>
              <w:jc w:val="both"/>
              <w:rPr>
                <w:rFonts w:ascii="Arial" w:hAnsi="Arial"/>
              </w:rPr>
            </w:pPr>
          </w:p>
        </w:tc>
        <w:tc>
          <w:tcPr>
            <w:tcW w:w="3260" w:type="dxa"/>
            <w:tcBorders>
              <w:top w:val="dashSmallGap" w:sz="4" w:space="0" w:color="auto"/>
              <w:left w:val="nil"/>
              <w:bottom w:val="dashSmallGap" w:sz="4" w:space="0" w:color="auto"/>
            </w:tcBorders>
          </w:tcPr>
          <w:p w:rsidR="00E7255A" w:rsidRDefault="00E7255A">
            <w:pPr>
              <w:jc w:val="both"/>
              <w:rPr>
                <w:rFonts w:ascii="Arial" w:hAnsi="Arial"/>
              </w:rPr>
            </w:pPr>
          </w:p>
        </w:tc>
      </w:tr>
      <w:tr w:rsidR="00E7255A">
        <w:tblPrEx>
          <w:tblCellMar>
            <w:top w:w="0" w:type="dxa"/>
            <w:bottom w:w="0" w:type="dxa"/>
          </w:tblCellMar>
        </w:tblPrEx>
        <w:trPr>
          <w:cantSplit/>
          <w:trHeight w:val="60"/>
        </w:trPr>
        <w:tc>
          <w:tcPr>
            <w:tcW w:w="1204" w:type="dxa"/>
            <w:gridSpan w:val="2"/>
            <w:tcBorders>
              <w:top w:val="dashSmallGap" w:sz="4" w:space="0" w:color="auto"/>
              <w:bottom w:val="dashSmallGap" w:sz="4" w:space="0" w:color="auto"/>
              <w:right w:val="nil"/>
            </w:tcBorders>
          </w:tcPr>
          <w:p w:rsidR="00E7255A" w:rsidRDefault="00E7255A">
            <w:pPr>
              <w:jc w:val="right"/>
              <w:rPr>
                <w:rFonts w:ascii="Arial" w:hAnsi="Arial"/>
              </w:rPr>
            </w:pPr>
          </w:p>
        </w:tc>
        <w:tc>
          <w:tcPr>
            <w:tcW w:w="5812" w:type="dxa"/>
            <w:tcBorders>
              <w:top w:val="dashSmallGap" w:sz="4" w:space="0" w:color="auto"/>
              <w:left w:val="nil"/>
              <w:bottom w:val="dashSmallGap" w:sz="4" w:space="0" w:color="auto"/>
            </w:tcBorders>
          </w:tcPr>
          <w:p w:rsidR="00E7255A" w:rsidRDefault="00E7255A">
            <w:pPr>
              <w:jc w:val="both"/>
              <w:rPr>
                <w:rFonts w:ascii="Arial" w:hAnsi="Arial"/>
              </w:rPr>
            </w:pPr>
          </w:p>
        </w:tc>
        <w:tc>
          <w:tcPr>
            <w:tcW w:w="3260" w:type="dxa"/>
            <w:tcBorders>
              <w:top w:val="dashSmallGap" w:sz="4" w:space="0" w:color="auto"/>
              <w:left w:val="nil"/>
              <w:bottom w:val="dashSmallGap" w:sz="4" w:space="0" w:color="auto"/>
            </w:tcBorders>
          </w:tcPr>
          <w:p w:rsidR="00E7255A" w:rsidRDefault="00E7255A">
            <w:pPr>
              <w:jc w:val="both"/>
              <w:rPr>
                <w:rFonts w:ascii="Arial" w:hAnsi="Arial"/>
              </w:rPr>
            </w:pPr>
          </w:p>
        </w:tc>
      </w:tr>
      <w:tr w:rsidR="00E7255A">
        <w:tblPrEx>
          <w:tblCellMar>
            <w:top w:w="0" w:type="dxa"/>
            <w:bottom w:w="0" w:type="dxa"/>
          </w:tblCellMar>
        </w:tblPrEx>
        <w:trPr>
          <w:cantSplit/>
          <w:trHeight w:val="60"/>
        </w:trPr>
        <w:tc>
          <w:tcPr>
            <w:tcW w:w="1204" w:type="dxa"/>
            <w:gridSpan w:val="2"/>
            <w:tcBorders>
              <w:top w:val="dashSmallGap" w:sz="4" w:space="0" w:color="auto"/>
              <w:bottom w:val="dashSmallGap" w:sz="4" w:space="0" w:color="auto"/>
              <w:right w:val="nil"/>
            </w:tcBorders>
          </w:tcPr>
          <w:p w:rsidR="00E7255A" w:rsidRDefault="00E7255A">
            <w:pPr>
              <w:jc w:val="right"/>
              <w:rPr>
                <w:rFonts w:ascii="Arial" w:hAnsi="Arial"/>
              </w:rPr>
            </w:pPr>
          </w:p>
        </w:tc>
        <w:tc>
          <w:tcPr>
            <w:tcW w:w="5812" w:type="dxa"/>
            <w:tcBorders>
              <w:top w:val="dashSmallGap" w:sz="4" w:space="0" w:color="auto"/>
              <w:left w:val="nil"/>
              <w:bottom w:val="dashSmallGap" w:sz="4" w:space="0" w:color="auto"/>
            </w:tcBorders>
          </w:tcPr>
          <w:p w:rsidR="00E7255A" w:rsidRDefault="00E7255A">
            <w:pPr>
              <w:jc w:val="both"/>
              <w:rPr>
                <w:rFonts w:ascii="Arial" w:hAnsi="Arial"/>
              </w:rPr>
            </w:pPr>
          </w:p>
        </w:tc>
        <w:tc>
          <w:tcPr>
            <w:tcW w:w="3260" w:type="dxa"/>
            <w:tcBorders>
              <w:top w:val="dashSmallGap" w:sz="4" w:space="0" w:color="auto"/>
              <w:left w:val="nil"/>
              <w:bottom w:val="dashSmallGap" w:sz="4" w:space="0" w:color="auto"/>
            </w:tcBorders>
          </w:tcPr>
          <w:p w:rsidR="00E7255A" w:rsidRDefault="00E7255A">
            <w:pPr>
              <w:jc w:val="both"/>
              <w:rPr>
                <w:rFonts w:ascii="Arial" w:hAnsi="Arial"/>
              </w:rPr>
            </w:pPr>
          </w:p>
        </w:tc>
      </w:tr>
      <w:tr w:rsidR="00E7255A">
        <w:tblPrEx>
          <w:tblCellMar>
            <w:top w:w="0" w:type="dxa"/>
            <w:bottom w:w="0" w:type="dxa"/>
          </w:tblCellMar>
        </w:tblPrEx>
        <w:trPr>
          <w:cantSplit/>
          <w:trHeight w:val="60"/>
        </w:trPr>
        <w:tc>
          <w:tcPr>
            <w:tcW w:w="1204" w:type="dxa"/>
            <w:gridSpan w:val="2"/>
            <w:tcBorders>
              <w:top w:val="dashSmallGap" w:sz="4" w:space="0" w:color="auto"/>
              <w:bottom w:val="dashSmallGap" w:sz="4" w:space="0" w:color="auto"/>
              <w:right w:val="nil"/>
            </w:tcBorders>
          </w:tcPr>
          <w:p w:rsidR="00E7255A" w:rsidRDefault="00E7255A">
            <w:pPr>
              <w:jc w:val="right"/>
              <w:rPr>
                <w:rFonts w:ascii="Arial" w:hAnsi="Arial"/>
              </w:rPr>
            </w:pPr>
          </w:p>
        </w:tc>
        <w:tc>
          <w:tcPr>
            <w:tcW w:w="5812" w:type="dxa"/>
            <w:tcBorders>
              <w:top w:val="dashSmallGap" w:sz="4" w:space="0" w:color="auto"/>
              <w:left w:val="nil"/>
              <w:bottom w:val="dashSmallGap" w:sz="4" w:space="0" w:color="auto"/>
            </w:tcBorders>
          </w:tcPr>
          <w:p w:rsidR="00E7255A" w:rsidRDefault="00E7255A">
            <w:pPr>
              <w:jc w:val="both"/>
              <w:rPr>
                <w:rFonts w:ascii="Arial" w:hAnsi="Arial"/>
              </w:rPr>
            </w:pPr>
          </w:p>
        </w:tc>
        <w:tc>
          <w:tcPr>
            <w:tcW w:w="3260" w:type="dxa"/>
            <w:tcBorders>
              <w:top w:val="dashSmallGap" w:sz="4" w:space="0" w:color="auto"/>
              <w:left w:val="nil"/>
              <w:bottom w:val="dashSmallGap" w:sz="4" w:space="0" w:color="auto"/>
            </w:tcBorders>
          </w:tcPr>
          <w:p w:rsidR="00E7255A" w:rsidRDefault="00E7255A">
            <w:pPr>
              <w:jc w:val="both"/>
              <w:rPr>
                <w:rFonts w:ascii="Arial" w:hAnsi="Arial"/>
              </w:rPr>
            </w:pPr>
          </w:p>
        </w:tc>
      </w:tr>
      <w:tr w:rsidR="00E7255A">
        <w:tblPrEx>
          <w:tblCellMar>
            <w:top w:w="0" w:type="dxa"/>
            <w:bottom w:w="0" w:type="dxa"/>
          </w:tblCellMar>
        </w:tblPrEx>
        <w:trPr>
          <w:cantSplit/>
          <w:trHeight w:val="60"/>
        </w:trPr>
        <w:tc>
          <w:tcPr>
            <w:tcW w:w="1204" w:type="dxa"/>
            <w:gridSpan w:val="2"/>
            <w:tcBorders>
              <w:top w:val="dashSmallGap" w:sz="4" w:space="0" w:color="auto"/>
              <w:bottom w:val="single" w:sz="4" w:space="0" w:color="auto"/>
              <w:right w:val="nil"/>
            </w:tcBorders>
          </w:tcPr>
          <w:p w:rsidR="00E7255A" w:rsidRDefault="00E7255A">
            <w:pPr>
              <w:jc w:val="right"/>
              <w:rPr>
                <w:rFonts w:ascii="Arial" w:hAnsi="Arial"/>
              </w:rPr>
            </w:pPr>
          </w:p>
        </w:tc>
        <w:tc>
          <w:tcPr>
            <w:tcW w:w="5812" w:type="dxa"/>
            <w:tcBorders>
              <w:top w:val="dashSmallGap" w:sz="4" w:space="0" w:color="auto"/>
              <w:left w:val="nil"/>
              <w:bottom w:val="single" w:sz="4" w:space="0" w:color="auto"/>
            </w:tcBorders>
          </w:tcPr>
          <w:p w:rsidR="00E7255A" w:rsidRDefault="00E7255A">
            <w:pPr>
              <w:tabs>
                <w:tab w:val="left" w:pos="3473"/>
              </w:tabs>
              <w:rPr>
                <w:rFonts w:ascii="Arial" w:hAnsi="Arial"/>
              </w:rPr>
            </w:pPr>
          </w:p>
        </w:tc>
        <w:tc>
          <w:tcPr>
            <w:tcW w:w="3260" w:type="dxa"/>
            <w:tcBorders>
              <w:top w:val="dashSmallGap" w:sz="4" w:space="0" w:color="auto"/>
              <w:left w:val="nil"/>
              <w:bottom w:val="single" w:sz="4" w:space="0" w:color="auto"/>
            </w:tcBorders>
          </w:tcPr>
          <w:p w:rsidR="00E7255A" w:rsidRDefault="00E7255A">
            <w:pPr>
              <w:tabs>
                <w:tab w:val="left" w:pos="3473"/>
              </w:tabs>
              <w:rPr>
                <w:rFonts w:ascii="Arial" w:hAnsi="Arial"/>
              </w:rPr>
            </w:pPr>
          </w:p>
        </w:tc>
      </w:tr>
    </w:tbl>
    <w:p w:rsidR="00E7255A" w:rsidRDefault="00E7255A">
      <w:pPr>
        <w:spacing w:line="120" w:lineRule="auto"/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5670"/>
        <w:gridCol w:w="425"/>
        <w:gridCol w:w="1966"/>
        <w:gridCol w:w="444"/>
        <w:gridCol w:w="1417"/>
      </w:tblGrid>
      <w:tr w:rsidR="00E7255A" w:rsidTr="00E7255A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bottom w:val="single" w:sz="4" w:space="0" w:color="auto"/>
              <w:right w:val="nil"/>
            </w:tcBorders>
          </w:tcPr>
          <w:p w:rsidR="00E7255A" w:rsidRDefault="00A92969" w:rsidP="00E50AC5">
            <w:pPr>
              <w:rPr>
                <w:rFonts w:ascii="Arial" w:hAnsi="Arial"/>
                <w:b/>
                <w:color w:val="000000"/>
                <w:sz w:val="16"/>
              </w:rPr>
            </w:pPr>
            <w:r>
              <w:rPr>
                <w:rFonts w:ascii="Arial" w:hAnsi="Arial"/>
                <w:b/>
                <w:color w:val="000000"/>
                <w:sz w:val="16"/>
              </w:rPr>
              <w:t>2</w:t>
            </w:r>
            <w:r w:rsidR="00E50AC5">
              <w:rPr>
                <w:rFonts w:ascii="Arial" w:hAnsi="Arial"/>
                <w:b/>
                <w:color w:val="000000"/>
                <w:sz w:val="16"/>
              </w:rPr>
              <w:t>4</w:t>
            </w:r>
          </w:p>
        </w:tc>
        <w:tc>
          <w:tcPr>
            <w:tcW w:w="9922" w:type="dxa"/>
            <w:gridSpan w:val="5"/>
            <w:tcBorders>
              <w:left w:val="nil"/>
              <w:bottom w:val="single" w:sz="4" w:space="0" w:color="auto"/>
            </w:tcBorders>
          </w:tcPr>
          <w:p w:rsidR="00E7255A" w:rsidRDefault="00E7255A">
            <w:pPr>
              <w:rPr>
                <w:rFonts w:ascii="Arial" w:hAnsi="Arial"/>
                <w:b/>
                <w:color w:val="000000"/>
                <w:sz w:val="22"/>
              </w:rPr>
            </w:pPr>
            <w:r w:rsidRPr="00C13B3E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EQUIPE PRINCIPAL DO PROJETO</w:t>
            </w:r>
            <w:r>
              <w:rPr>
                <w:rFonts w:ascii="Arial" w:hAnsi="Arial"/>
                <w:b/>
                <w:color w:val="000000"/>
                <w:sz w:val="22"/>
              </w:rPr>
              <w:t xml:space="preserve"> </w:t>
            </w:r>
          </w:p>
        </w:tc>
      </w:tr>
      <w:tr w:rsidR="00E7255A" w:rsidTr="00DB35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4" w:type="dxa"/>
            <w:tcBorders>
              <w:bottom w:val="single" w:sz="4" w:space="0" w:color="auto"/>
              <w:right w:val="nil"/>
            </w:tcBorders>
          </w:tcPr>
          <w:p w:rsidR="00E7255A" w:rsidRDefault="00E7255A" w:rsidP="00A92969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</w:t>
            </w:r>
            <w:r w:rsidR="00E50AC5">
              <w:rPr>
                <w:rFonts w:ascii="Arial" w:hAnsi="Arial"/>
                <w:b/>
                <w:sz w:val="16"/>
              </w:rPr>
              <w:t>5</w:t>
            </w:r>
          </w:p>
        </w:tc>
        <w:tc>
          <w:tcPr>
            <w:tcW w:w="5670" w:type="dxa"/>
            <w:tcBorders>
              <w:left w:val="nil"/>
              <w:bottom w:val="single" w:sz="4" w:space="0" w:color="auto"/>
            </w:tcBorders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Nome do Profissional/Empresa</w:t>
            </w:r>
          </w:p>
        </w:tc>
        <w:tc>
          <w:tcPr>
            <w:tcW w:w="425" w:type="dxa"/>
            <w:tcBorders>
              <w:left w:val="nil"/>
              <w:bottom w:val="single" w:sz="4" w:space="0" w:color="auto"/>
              <w:right w:val="nil"/>
            </w:tcBorders>
          </w:tcPr>
          <w:p w:rsidR="00E7255A" w:rsidRDefault="00E7255A" w:rsidP="003F0407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</w:t>
            </w:r>
            <w:r w:rsidR="003F0407">
              <w:rPr>
                <w:rFonts w:ascii="Arial" w:hAnsi="Arial"/>
                <w:b/>
                <w:sz w:val="16"/>
              </w:rPr>
              <w:t>6</w:t>
            </w:r>
          </w:p>
        </w:tc>
        <w:tc>
          <w:tcPr>
            <w:tcW w:w="1966" w:type="dxa"/>
            <w:tcBorders>
              <w:left w:val="nil"/>
              <w:bottom w:val="single" w:sz="4" w:space="0" w:color="auto"/>
            </w:tcBorders>
          </w:tcPr>
          <w:p w:rsidR="00E7255A" w:rsidRDefault="00E7255A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Função no Projeto</w:t>
            </w:r>
          </w:p>
        </w:tc>
        <w:tc>
          <w:tcPr>
            <w:tcW w:w="444" w:type="dxa"/>
            <w:tcBorders>
              <w:left w:val="nil"/>
              <w:bottom w:val="single" w:sz="4" w:space="0" w:color="auto"/>
              <w:right w:val="nil"/>
            </w:tcBorders>
          </w:tcPr>
          <w:p w:rsidR="00E7255A" w:rsidRDefault="00E7255A" w:rsidP="003F0407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</w:t>
            </w:r>
            <w:r w:rsidR="003F0407">
              <w:rPr>
                <w:rFonts w:ascii="Arial" w:hAnsi="Arial"/>
                <w:b/>
                <w:sz w:val="16"/>
              </w:rPr>
              <w:t>7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</w:tcBorders>
          </w:tcPr>
          <w:p w:rsidR="00E7255A" w:rsidRDefault="00E7255A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Procedência </w:t>
            </w:r>
            <w:r>
              <w:rPr>
                <w:rFonts w:ascii="Arial" w:hAnsi="Arial"/>
                <w:b/>
                <w:sz w:val="15"/>
              </w:rPr>
              <w:t>(Estado)</w:t>
            </w:r>
          </w:p>
        </w:tc>
      </w:tr>
      <w:tr w:rsidR="00E7255A" w:rsidTr="00DB35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5A" w:rsidRDefault="00E7255A">
            <w:pPr>
              <w:spacing w:before="60" w:after="40"/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5A" w:rsidRDefault="00E7255A">
            <w:pPr>
              <w:spacing w:before="60" w:after="40"/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5A" w:rsidRDefault="00E7255A">
            <w:pPr>
              <w:spacing w:before="60" w:after="40"/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1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255A" w:rsidRDefault="00E7255A">
            <w:pPr>
              <w:spacing w:before="60" w:after="40"/>
              <w:jc w:val="both"/>
              <w:rPr>
                <w:rFonts w:ascii="Arial" w:hAnsi="Arial"/>
                <w:sz w:val="18"/>
              </w:rPr>
            </w:pPr>
          </w:p>
        </w:tc>
      </w:tr>
      <w:tr w:rsidR="00E7255A" w:rsidTr="00DB35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5A" w:rsidRDefault="00E7255A">
            <w:pPr>
              <w:spacing w:before="60" w:after="40"/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5A" w:rsidRDefault="00E7255A">
            <w:pPr>
              <w:spacing w:before="60" w:after="40"/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5A" w:rsidRDefault="00E7255A">
            <w:pPr>
              <w:spacing w:before="60" w:after="40"/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1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255A" w:rsidRDefault="00E7255A">
            <w:pPr>
              <w:spacing w:before="60" w:after="40"/>
              <w:jc w:val="both"/>
              <w:rPr>
                <w:rFonts w:ascii="Arial" w:hAnsi="Arial"/>
                <w:sz w:val="18"/>
              </w:rPr>
            </w:pPr>
          </w:p>
        </w:tc>
      </w:tr>
      <w:tr w:rsidR="00E7255A" w:rsidTr="00DB35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5A" w:rsidRDefault="00E7255A">
            <w:pPr>
              <w:spacing w:before="60" w:after="40"/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5A" w:rsidRDefault="00E7255A">
            <w:pPr>
              <w:spacing w:before="60" w:after="40"/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5A" w:rsidRDefault="00E7255A">
            <w:pPr>
              <w:spacing w:before="60" w:after="40"/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1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255A" w:rsidRDefault="00E7255A">
            <w:pPr>
              <w:spacing w:before="60" w:after="40"/>
              <w:jc w:val="both"/>
              <w:rPr>
                <w:rFonts w:ascii="Arial" w:hAnsi="Arial"/>
                <w:sz w:val="18"/>
              </w:rPr>
            </w:pPr>
          </w:p>
        </w:tc>
      </w:tr>
      <w:tr w:rsidR="00E7255A" w:rsidTr="00DB35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5A" w:rsidRDefault="00E7255A">
            <w:pPr>
              <w:spacing w:before="60" w:after="40"/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5A" w:rsidRDefault="00E7255A">
            <w:pPr>
              <w:spacing w:before="60" w:after="40"/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5A" w:rsidRDefault="00E7255A">
            <w:pPr>
              <w:spacing w:before="60" w:after="40"/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1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255A" w:rsidRDefault="00E7255A">
            <w:pPr>
              <w:spacing w:before="60" w:after="40"/>
              <w:jc w:val="both"/>
              <w:rPr>
                <w:rFonts w:ascii="Arial" w:hAnsi="Arial"/>
                <w:sz w:val="18"/>
              </w:rPr>
            </w:pPr>
          </w:p>
        </w:tc>
      </w:tr>
      <w:tr w:rsidR="00E7255A" w:rsidTr="00DB35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5A" w:rsidRDefault="00E7255A">
            <w:pPr>
              <w:spacing w:before="60" w:after="40"/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5A" w:rsidRDefault="00E7255A">
            <w:pPr>
              <w:spacing w:before="60" w:after="40"/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5A" w:rsidRDefault="00E7255A">
            <w:pPr>
              <w:spacing w:before="60" w:after="40"/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1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255A" w:rsidRDefault="00E7255A">
            <w:pPr>
              <w:spacing w:before="60" w:after="40"/>
              <w:jc w:val="both"/>
              <w:rPr>
                <w:rFonts w:ascii="Arial" w:hAnsi="Arial"/>
                <w:sz w:val="18"/>
              </w:rPr>
            </w:pPr>
          </w:p>
        </w:tc>
      </w:tr>
      <w:tr w:rsidR="00E7255A" w:rsidTr="00DB3558">
        <w:tblPrEx>
          <w:tblCellMar>
            <w:top w:w="0" w:type="dxa"/>
            <w:bottom w:w="0" w:type="dxa"/>
          </w:tblCellMar>
        </w:tblPrEx>
        <w:trPr>
          <w:cantSplit/>
          <w:trHeight w:val="80"/>
        </w:trPr>
        <w:tc>
          <w:tcPr>
            <w:tcW w:w="3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5A" w:rsidRDefault="00E7255A">
            <w:pPr>
              <w:spacing w:before="60" w:after="40"/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5A" w:rsidRDefault="00E7255A">
            <w:pPr>
              <w:spacing w:before="60" w:after="40"/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5A" w:rsidRDefault="00E7255A">
            <w:pPr>
              <w:spacing w:before="60" w:after="40"/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1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255A" w:rsidRDefault="00E7255A">
            <w:pPr>
              <w:spacing w:before="60" w:after="40"/>
              <w:jc w:val="both"/>
              <w:rPr>
                <w:rFonts w:ascii="Arial" w:hAnsi="Arial"/>
                <w:sz w:val="18"/>
              </w:rPr>
            </w:pPr>
          </w:p>
        </w:tc>
      </w:tr>
    </w:tbl>
    <w:p w:rsidR="00E7255A" w:rsidRDefault="00E7255A">
      <w:pPr>
        <w:spacing w:line="120" w:lineRule="auto"/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9922"/>
      </w:tblGrid>
      <w:tr w:rsidR="00E7255A" w:rsidTr="001B0A24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bottom w:val="single" w:sz="4" w:space="0" w:color="auto"/>
              <w:right w:val="nil"/>
            </w:tcBorders>
          </w:tcPr>
          <w:p w:rsidR="00E7255A" w:rsidRDefault="00E7255A" w:rsidP="003F0407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</w:t>
            </w:r>
            <w:r w:rsidR="003F0407">
              <w:rPr>
                <w:rFonts w:ascii="Arial" w:hAnsi="Arial"/>
                <w:b/>
                <w:sz w:val="16"/>
              </w:rPr>
              <w:t>8</w:t>
            </w:r>
          </w:p>
        </w:tc>
        <w:tc>
          <w:tcPr>
            <w:tcW w:w="9922" w:type="dxa"/>
            <w:tcBorders>
              <w:left w:val="nil"/>
              <w:bottom w:val="single" w:sz="4" w:space="0" w:color="auto"/>
            </w:tcBorders>
          </w:tcPr>
          <w:p w:rsidR="00E7255A" w:rsidRDefault="00E7255A">
            <w:pPr>
              <w:rPr>
                <w:rFonts w:ascii="Arial" w:hAnsi="Arial"/>
                <w:b/>
                <w:sz w:val="22"/>
              </w:rPr>
            </w:pPr>
            <w:r w:rsidRPr="00C13B3E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OBJETO DO PROJETO </w:t>
            </w:r>
          </w:p>
        </w:tc>
      </w:tr>
      <w:tr w:rsidR="00E7255A" w:rsidTr="001B0A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76" w:type="dxa"/>
            <w:gridSpan w:val="2"/>
            <w:tcBorders>
              <w:top w:val="nil"/>
            </w:tcBorders>
          </w:tcPr>
          <w:p w:rsidR="002024A9" w:rsidRDefault="002024A9">
            <w:pPr>
              <w:jc w:val="both"/>
              <w:rPr>
                <w:rFonts w:ascii="Arial" w:hAnsi="Arial"/>
              </w:rPr>
            </w:pPr>
          </w:p>
          <w:p w:rsidR="002024A9" w:rsidRDefault="002024A9">
            <w:pPr>
              <w:jc w:val="both"/>
              <w:rPr>
                <w:rFonts w:ascii="Arial" w:hAnsi="Arial"/>
              </w:rPr>
            </w:pPr>
          </w:p>
          <w:p w:rsidR="002024A9" w:rsidRDefault="002024A9">
            <w:pPr>
              <w:jc w:val="both"/>
              <w:rPr>
                <w:rFonts w:ascii="Arial" w:hAnsi="Arial"/>
              </w:rPr>
            </w:pPr>
          </w:p>
          <w:p w:rsidR="002024A9" w:rsidRDefault="002024A9">
            <w:pPr>
              <w:jc w:val="both"/>
              <w:rPr>
                <w:rFonts w:ascii="Arial" w:hAnsi="Arial"/>
              </w:rPr>
            </w:pPr>
          </w:p>
          <w:p w:rsidR="002024A9" w:rsidRDefault="002024A9">
            <w:pPr>
              <w:jc w:val="both"/>
              <w:rPr>
                <w:rFonts w:ascii="Arial" w:hAnsi="Arial"/>
              </w:rPr>
            </w:pPr>
          </w:p>
          <w:p w:rsidR="002024A9" w:rsidRDefault="002024A9">
            <w:pPr>
              <w:jc w:val="both"/>
              <w:rPr>
                <w:rFonts w:ascii="Arial" w:hAnsi="Arial"/>
              </w:rPr>
            </w:pPr>
          </w:p>
          <w:p w:rsidR="002024A9" w:rsidRDefault="002024A9">
            <w:pPr>
              <w:jc w:val="both"/>
              <w:rPr>
                <w:rFonts w:ascii="Arial" w:hAnsi="Arial"/>
              </w:rPr>
            </w:pPr>
          </w:p>
          <w:p w:rsidR="002024A9" w:rsidRDefault="002024A9">
            <w:pPr>
              <w:jc w:val="both"/>
              <w:rPr>
                <w:rFonts w:ascii="Arial" w:hAnsi="Arial"/>
              </w:rPr>
            </w:pPr>
          </w:p>
          <w:p w:rsidR="002024A9" w:rsidRDefault="002024A9">
            <w:pPr>
              <w:jc w:val="both"/>
              <w:rPr>
                <w:rFonts w:ascii="Arial" w:hAnsi="Arial"/>
              </w:rPr>
            </w:pPr>
          </w:p>
          <w:p w:rsidR="002024A9" w:rsidRDefault="002024A9">
            <w:pPr>
              <w:jc w:val="both"/>
              <w:rPr>
                <w:rFonts w:ascii="Arial" w:hAnsi="Arial"/>
              </w:rPr>
            </w:pPr>
          </w:p>
          <w:p w:rsidR="002024A9" w:rsidRDefault="002024A9">
            <w:pPr>
              <w:jc w:val="both"/>
              <w:rPr>
                <w:rFonts w:ascii="Arial" w:hAnsi="Arial"/>
              </w:rPr>
            </w:pPr>
          </w:p>
          <w:p w:rsidR="002024A9" w:rsidRDefault="002024A9">
            <w:pPr>
              <w:jc w:val="both"/>
              <w:rPr>
                <w:rFonts w:ascii="Arial" w:hAnsi="Arial"/>
              </w:rPr>
            </w:pPr>
          </w:p>
          <w:p w:rsidR="002024A9" w:rsidRDefault="002024A9">
            <w:pPr>
              <w:jc w:val="both"/>
              <w:rPr>
                <w:rFonts w:ascii="Arial" w:hAnsi="Arial"/>
              </w:rPr>
            </w:pPr>
          </w:p>
          <w:p w:rsidR="002024A9" w:rsidRDefault="002024A9">
            <w:pPr>
              <w:jc w:val="both"/>
              <w:rPr>
                <w:rFonts w:ascii="Arial" w:hAnsi="Arial"/>
              </w:rPr>
            </w:pPr>
          </w:p>
          <w:p w:rsidR="002024A9" w:rsidRDefault="002024A9">
            <w:pPr>
              <w:jc w:val="both"/>
              <w:rPr>
                <w:rFonts w:ascii="Arial" w:hAnsi="Arial"/>
              </w:rPr>
            </w:pPr>
          </w:p>
          <w:p w:rsidR="002024A9" w:rsidRDefault="002024A9">
            <w:pPr>
              <w:jc w:val="both"/>
              <w:rPr>
                <w:rFonts w:ascii="Arial" w:hAnsi="Arial"/>
              </w:rPr>
            </w:pPr>
          </w:p>
          <w:p w:rsidR="002024A9" w:rsidRDefault="002024A9">
            <w:pPr>
              <w:jc w:val="both"/>
              <w:rPr>
                <w:rFonts w:ascii="Arial" w:hAnsi="Arial"/>
              </w:rPr>
            </w:pPr>
          </w:p>
          <w:p w:rsidR="002024A9" w:rsidRDefault="002024A9">
            <w:pPr>
              <w:jc w:val="both"/>
              <w:rPr>
                <w:rFonts w:ascii="Arial" w:hAnsi="Arial"/>
              </w:rPr>
            </w:pPr>
          </w:p>
          <w:p w:rsidR="002024A9" w:rsidRDefault="002024A9">
            <w:pPr>
              <w:jc w:val="both"/>
              <w:rPr>
                <w:rFonts w:ascii="Arial" w:hAnsi="Arial"/>
              </w:rPr>
            </w:pPr>
          </w:p>
          <w:p w:rsidR="002024A9" w:rsidRDefault="002024A9">
            <w:pPr>
              <w:jc w:val="both"/>
              <w:rPr>
                <w:rFonts w:ascii="Arial" w:hAnsi="Arial"/>
              </w:rPr>
            </w:pPr>
          </w:p>
          <w:p w:rsidR="002024A9" w:rsidRDefault="002024A9">
            <w:pPr>
              <w:jc w:val="both"/>
              <w:rPr>
                <w:rFonts w:ascii="Arial" w:hAnsi="Arial"/>
              </w:rPr>
            </w:pPr>
          </w:p>
          <w:p w:rsidR="002024A9" w:rsidRDefault="002024A9">
            <w:pPr>
              <w:jc w:val="both"/>
              <w:rPr>
                <w:rFonts w:ascii="Arial" w:hAnsi="Arial"/>
              </w:rPr>
            </w:pPr>
          </w:p>
          <w:p w:rsidR="002024A9" w:rsidRDefault="002024A9">
            <w:pPr>
              <w:jc w:val="both"/>
              <w:rPr>
                <w:rFonts w:ascii="Arial" w:hAnsi="Arial"/>
              </w:rPr>
            </w:pPr>
          </w:p>
          <w:p w:rsidR="002024A9" w:rsidRDefault="002024A9">
            <w:pPr>
              <w:jc w:val="both"/>
              <w:rPr>
                <w:rFonts w:ascii="Arial" w:hAnsi="Arial"/>
              </w:rPr>
            </w:pPr>
          </w:p>
          <w:p w:rsidR="002024A9" w:rsidRDefault="002024A9">
            <w:pPr>
              <w:jc w:val="both"/>
              <w:rPr>
                <w:rFonts w:ascii="Arial" w:hAnsi="Arial"/>
              </w:rPr>
            </w:pPr>
          </w:p>
          <w:p w:rsidR="002024A9" w:rsidRDefault="002024A9">
            <w:pPr>
              <w:jc w:val="both"/>
              <w:rPr>
                <w:rFonts w:ascii="Arial" w:hAnsi="Arial"/>
              </w:rPr>
            </w:pPr>
          </w:p>
        </w:tc>
      </w:tr>
    </w:tbl>
    <w:p w:rsidR="004E3DEE" w:rsidRDefault="004E3DEE">
      <w:r>
        <w:br w:type="page"/>
      </w: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16"/>
        <w:gridCol w:w="2126"/>
        <w:gridCol w:w="1134"/>
      </w:tblGrid>
      <w:tr w:rsidR="001B0A24" w:rsidTr="002024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16" w:type="dxa"/>
            <w:tcBorders>
              <w:bottom w:val="nil"/>
            </w:tcBorders>
          </w:tcPr>
          <w:p w:rsidR="001B0A24" w:rsidRDefault="00DB3558" w:rsidP="00EE5E59">
            <w:pPr>
              <w:spacing w:line="360" w:lineRule="auto"/>
              <w:rPr>
                <w:rFonts w:ascii="Arial" w:hAnsi="Arial"/>
                <w:sz w:val="24"/>
              </w:rPr>
            </w:pPr>
            <w:r>
              <w:lastRenderedPageBreak/>
              <w:br w:type="page"/>
            </w:r>
            <w:r>
              <w:br w:type="page"/>
            </w:r>
            <w:r w:rsidR="001B0A24" w:rsidRPr="00C13B3E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GOVERNO DO ESTADO DE PERNAMBUCO</w:t>
            </w:r>
          </w:p>
        </w:tc>
        <w:tc>
          <w:tcPr>
            <w:tcW w:w="2126" w:type="dxa"/>
            <w:tcBorders>
              <w:bottom w:val="nil"/>
            </w:tcBorders>
          </w:tcPr>
          <w:p w:rsidR="001B0A24" w:rsidRDefault="001B0A24" w:rsidP="00EE5E5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hd w:val="clear" w:color="auto" w:fill="FFFFFF"/>
              </w:rPr>
              <w:t xml:space="preserve">USO EXCLUSIVO DO </w:t>
            </w:r>
            <w:proofErr w:type="spellStart"/>
            <w:proofErr w:type="gramStart"/>
            <w:r>
              <w:rPr>
                <w:rFonts w:ascii="Arial" w:hAnsi="Arial"/>
                <w:sz w:val="16"/>
                <w:shd w:val="clear" w:color="auto" w:fill="FFFFFF"/>
              </w:rPr>
              <w:t>SiC</w:t>
            </w:r>
            <w:proofErr w:type="spellEnd"/>
            <w:proofErr w:type="gramEnd"/>
          </w:p>
        </w:tc>
        <w:tc>
          <w:tcPr>
            <w:tcW w:w="1134" w:type="dxa"/>
            <w:vMerge w:val="restart"/>
            <w:tcBorders>
              <w:bottom w:val="nil"/>
            </w:tcBorders>
          </w:tcPr>
          <w:p w:rsidR="001B0A24" w:rsidRDefault="001B0A24" w:rsidP="00EE5E59">
            <w:pPr>
              <w:jc w:val="center"/>
              <w:rPr>
                <w:b/>
                <w:sz w:val="22"/>
              </w:rPr>
            </w:pPr>
          </w:p>
          <w:p w:rsidR="001B0A24" w:rsidRDefault="001B0A24" w:rsidP="00EE5E59">
            <w:pPr>
              <w:jc w:val="center"/>
              <w:rPr>
                <w:rFonts w:ascii="Arial" w:hAnsi="Arial"/>
                <w:b/>
                <w:sz w:val="22"/>
              </w:rPr>
            </w:pPr>
            <w:r w:rsidRPr="00C13B3E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PÁGINA</w:t>
            </w:r>
          </w:p>
          <w:p w:rsidR="001B0A24" w:rsidRDefault="001B0A24" w:rsidP="00EE5E59">
            <w:pPr>
              <w:rPr>
                <w:rFonts w:ascii="Arial" w:hAnsi="Arial"/>
                <w:b/>
                <w:sz w:val="22"/>
              </w:rPr>
            </w:pPr>
          </w:p>
          <w:p w:rsidR="001B0A24" w:rsidRDefault="001B0A24" w:rsidP="00280D5F">
            <w:pPr>
              <w:jc w:val="center"/>
              <w:rPr>
                <w:b/>
                <w:sz w:val="26"/>
              </w:rPr>
            </w:pPr>
            <w:r w:rsidRPr="00C13B3E">
              <w:rPr>
                <w:rFonts w:ascii="Arial" w:hAnsi="Arial"/>
                <w:b/>
                <w:color w:val="000000"/>
                <w:sz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03</w:t>
            </w:r>
            <w:r w:rsidR="00280D5F" w:rsidRPr="00C13B3E">
              <w:rPr>
                <w:rFonts w:ascii="Arial" w:hAnsi="Arial"/>
                <w:b/>
                <w:color w:val="000000"/>
                <w:sz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/14</w:t>
            </w:r>
          </w:p>
        </w:tc>
      </w:tr>
      <w:tr w:rsidR="001B0A24" w:rsidTr="002024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16" w:type="dxa"/>
            <w:tcBorders>
              <w:top w:val="nil"/>
              <w:bottom w:val="nil"/>
            </w:tcBorders>
          </w:tcPr>
          <w:p w:rsidR="001B0A24" w:rsidRDefault="00496412" w:rsidP="00EE5E59">
            <w:pPr>
              <w:spacing w:line="360" w:lineRule="auto"/>
              <w:rPr>
                <w:rFonts w:ascii="Arial" w:hAnsi="Arial"/>
                <w:sz w:val="24"/>
              </w:rPr>
            </w:pPr>
            <w:r w:rsidRPr="00C13B3E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FUNDO PERNAMBUCANO DE INCENTIVO À CULTURA - FUNCULTURA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1B0A24" w:rsidRDefault="001B0A24" w:rsidP="00EE5E59">
            <w:pPr>
              <w:jc w:val="center"/>
              <w:rPr>
                <w:rFonts w:ascii="Arial" w:hAnsi="Arial"/>
                <w:b/>
                <w:sz w:val="22"/>
              </w:rPr>
            </w:pPr>
            <w:r w:rsidRPr="00C13B3E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PROJETO Nº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1B0A24" w:rsidRDefault="001B0A24" w:rsidP="00EE5E59">
            <w:pPr>
              <w:jc w:val="center"/>
              <w:rPr>
                <w:b/>
                <w:sz w:val="22"/>
              </w:rPr>
            </w:pPr>
          </w:p>
        </w:tc>
      </w:tr>
      <w:tr w:rsidR="001B0A24" w:rsidTr="002024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16" w:type="dxa"/>
            <w:tcBorders>
              <w:top w:val="nil"/>
            </w:tcBorders>
          </w:tcPr>
          <w:p w:rsidR="001B0A24" w:rsidRDefault="001B0A24" w:rsidP="00EE5E59">
            <w:pPr>
              <w:spacing w:line="360" w:lineRule="auto"/>
              <w:rPr>
                <w:rFonts w:ascii="Arial" w:hAnsi="Arial"/>
                <w:sz w:val="24"/>
              </w:rPr>
            </w:pPr>
            <w:r w:rsidRPr="00C13B3E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FORMULÁRIO PARA INSCRIÇÃO DE PROJETO CULTURAL</w:t>
            </w:r>
          </w:p>
        </w:tc>
        <w:tc>
          <w:tcPr>
            <w:tcW w:w="2126" w:type="dxa"/>
            <w:tcBorders>
              <w:top w:val="nil"/>
            </w:tcBorders>
          </w:tcPr>
          <w:p w:rsidR="001B0A24" w:rsidRDefault="001B0A24" w:rsidP="00EE5E59"/>
        </w:tc>
        <w:tc>
          <w:tcPr>
            <w:tcW w:w="1134" w:type="dxa"/>
            <w:vMerge/>
          </w:tcPr>
          <w:p w:rsidR="001B0A24" w:rsidRDefault="001B0A24" w:rsidP="00EE5E59"/>
        </w:tc>
      </w:tr>
    </w:tbl>
    <w:p w:rsidR="001B0A24" w:rsidRDefault="001B0A24" w:rsidP="001B0A24">
      <w:pPr>
        <w:spacing w:line="120" w:lineRule="auto"/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9922"/>
      </w:tblGrid>
      <w:tr w:rsidR="00E7255A" w:rsidTr="00E50AC5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bottom w:val="single" w:sz="4" w:space="0" w:color="auto"/>
              <w:right w:val="nil"/>
            </w:tcBorders>
          </w:tcPr>
          <w:p w:rsidR="00E7255A" w:rsidRDefault="00E7255A" w:rsidP="003F0407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</w:t>
            </w:r>
            <w:r w:rsidR="003F0407">
              <w:rPr>
                <w:rFonts w:ascii="Arial" w:hAnsi="Arial"/>
                <w:b/>
                <w:sz w:val="16"/>
              </w:rPr>
              <w:t>9</w:t>
            </w:r>
          </w:p>
        </w:tc>
        <w:tc>
          <w:tcPr>
            <w:tcW w:w="9922" w:type="dxa"/>
            <w:tcBorders>
              <w:left w:val="nil"/>
              <w:bottom w:val="single" w:sz="4" w:space="0" w:color="auto"/>
            </w:tcBorders>
          </w:tcPr>
          <w:p w:rsidR="00E7255A" w:rsidRDefault="00E7255A">
            <w:pPr>
              <w:rPr>
                <w:rFonts w:ascii="Arial" w:hAnsi="Arial"/>
                <w:b/>
                <w:sz w:val="22"/>
              </w:rPr>
            </w:pPr>
            <w:r w:rsidRPr="00C13B3E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JUSTIFICATIVA DO PROJETO </w:t>
            </w:r>
          </w:p>
        </w:tc>
      </w:tr>
      <w:tr w:rsidR="00E7255A" w:rsidTr="00E50A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76" w:type="dxa"/>
            <w:gridSpan w:val="2"/>
            <w:tcBorders>
              <w:top w:val="nil"/>
            </w:tcBorders>
          </w:tcPr>
          <w:p w:rsidR="00E7255A" w:rsidRDefault="00E7255A">
            <w:pPr>
              <w:jc w:val="both"/>
              <w:rPr>
                <w:rFonts w:ascii="Arial" w:hAnsi="Arial"/>
                <w:sz w:val="18"/>
              </w:rPr>
            </w:pPr>
          </w:p>
          <w:p w:rsidR="00B24B9E" w:rsidRDefault="00B24B9E" w:rsidP="00B24B9E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B24B9E" w:rsidRDefault="00B24B9E" w:rsidP="00B24B9E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1B0A24" w:rsidRDefault="001B0A24" w:rsidP="002024A9">
            <w:pPr>
              <w:autoSpaceDE w:val="0"/>
              <w:jc w:val="center"/>
              <w:rPr>
                <w:rFonts w:ascii="Arial" w:hAnsi="Arial"/>
              </w:rPr>
            </w:pPr>
          </w:p>
          <w:p w:rsidR="002024A9" w:rsidRDefault="002024A9" w:rsidP="002024A9">
            <w:pPr>
              <w:autoSpaceDE w:val="0"/>
              <w:jc w:val="center"/>
              <w:rPr>
                <w:rFonts w:ascii="Arial" w:hAnsi="Arial"/>
              </w:rPr>
            </w:pPr>
          </w:p>
          <w:p w:rsidR="002024A9" w:rsidRDefault="002024A9" w:rsidP="002024A9">
            <w:pPr>
              <w:autoSpaceDE w:val="0"/>
              <w:jc w:val="center"/>
              <w:rPr>
                <w:rFonts w:ascii="Arial" w:hAnsi="Arial"/>
              </w:rPr>
            </w:pPr>
          </w:p>
          <w:p w:rsidR="002024A9" w:rsidRDefault="002024A9" w:rsidP="002024A9">
            <w:pPr>
              <w:autoSpaceDE w:val="0"/>
              <w:jc w:val="center"/>
              <w:rPr>
                <w:rFonts w:ascii="Arial" w:hAnsi="Arial"/>
              </w:rPr>
            </w:pPr>
          </w:p>
          <w:p w:rsidR="002024A9" w:rsidRDefault="002024A9" w:rsidP="002024A9">
            <w:pPr>
              <w:autoSpaceDE w:val="0"/>
              <w:jc w:val="center"/>
              <w:rPr>
                <w:rFonts w:ascii="Arial" w:hAnsi="Arial"/>
              </w:rPr>
            </w:pPr>
          </w:p>
          <w:p w:rsidR="002024A9" w:rsidRDefault="002024A9" w:rsidP="002024A9">
            <w:pPr>
              <w:autoSpaceDE w:val="0"/>
              <w:jc w:val="center"/>
              <w:rPr>
                <w:rFonts w:ascii="Arial" w:hAnsi="Arial"/>
              </w:rPr>
            </w:pPr>
          </w:p>
          <w:p w:rsidR="002024A9" w:rsidRDefault="002024A9" w:rsidP="002024A9">
            <w:pPr>
              <w:autoSpaceDE w:val="0"/>
              <w:jc w:val="center"/>
              <w:rPr>
                <w:rFonts w:ascii="Arial" w:hAnsi="Arial"/>
              </w:rPr>
            </w:pPr>
          </w:p>
          <w:p w:rsidR="002024A9" w:rsidRDefault="002024A9" w:rsidP="002024A9">
            <w:pPr>
              <w:autoSpaceDE w:val="0"/>
              <w:jc w:val="center"/>
              <w:rPr>
                <w:rFonts w:ascii="Arial" w:hAnsi="Arial"/>
              </w:rPr>
            </w:pPr>
          </w:p>
          <w:p w:rsidR="002024A9" w:rsidRDefault="002024A9" w:rsidP="002024A9">
            <w:pPr>
              <w:autoSpaceDE w:val="0"/>
              <w:jc w:val="center"/>
              <w:rPr>
                <w:rFonts w:ascii="Arial" w:hAnsi="Arial"/>
              </w:rPr>
            </w:pPr>
          </w:p>
          <w:p w:rsidR="002024A9" w:rsidRDefault="002024A9" w:rsidP="002024A9">
            <w:pPr>
              <w:autoSpaceDE w:val="0"/>
              <w:jc w:val="center"/>
              <w:rPr>
                <w:rFonts w:ascii="Arial" w:hAnsi="Arial"/>
              </w:rPr>
            </w:pPr>
          </w:p>
          <w:p w:rsidR="002024A9" w:rsidRDefault="002024A9" w:rsidP="002024A9">
            <w:pPr>
              <w:autoSpaceDE w:val="0"/>
              <w:jc w:val="center"/>
              <w:rPr>
                <w:rFonts w:ascii="Arial" w:hAnsi="Arial"/>
              </w:rPr>
            </w:pPr>
          </w:p>
          <w:p w:rsidR="002024A9" w:rsidRDefault="002024A9" w:rsidP="002024A9">
            <w:pPr>
              <w:autoSpaceDE w:val="0"/>
              <w:jc w:val="center"/>
              <w:rPr>
                <w:rFonts w:ascii="Arial" w:hAnsi="Arial"/>
              </w:rPr>
            </w:pPr>
          </w:p>
          <w:p w:rsidR="002024A9" w:rsidRDefault="002024A9" w:rsidP="002024A9">
            <w:pPr>
              <w:autoSpaceDE w:val="0"/>
              <w:jc w:val="center"/>
              <w:rPr>
                <w:rFonts w:ascii="Arial" w:hAnsi="Arial"/>
              </w:rPr>
            </w:pPr>
          </w:p>
          <w:p w:rsidR="002024A9" w:rsidRDefault="002024A9" w:rsidP="002024A9">
            <w:pPr>
              <w:autoSpaceDE w:val="0"/>
              <w:jc w:val="center"/>
              <w:rPr>
                <w:rFonts w:ascii="Arial" w:hAnsi="Arial"/>
              </w:rPr>
            </w:pPr>
          </w:p>
          <w:p w:rsidR="002024A9" w:rsidRDefault="002024A9" w:rsidP="002024A9">
            <w:pPr>
              <w:autoSpaceDE w:val="0"/>
              <w:jc w:val="center"/>
              <w:rPr>
                <w:rFonts w:ascii="Arial" w:hAnsi="Arial"/>
              </w:rPr>
            </w:pPr>
          </w:p>
          <w:p w:rsidR="002024A9" w:rsidRDefault="002024A9" w:rsidP="002024A9">
            <w:pPr>
              <w:autoSpaceDE w:val="0"/>
              <w:jc w:val="center"/>
              <w:rPr>
                <w:rFonts w:ascii="Arial" w:hAnsi="Arial"/>
              </w:rPr>
            </w:pPr>
          </w:p>
          <w:p w:rsidR="002024A9" w:rsidRDefault="002024A9" w:rsidP="002024A9">
            <w:pPr>
              <w:autoSpaceDE w:val="0"/>
              <w:jc w:val="center"/>
              <w:rPr>
                <w:rFonts w:ascii="Arial" w:hAnsi="Arial"/>
              </w:rPr>
            </w:pPr>
          </w:p>
          <w:p w:rsidR="002024A9" w:rsidRDefault="002024A9" w:rsidP="002024A9">
            <w:pPr>
              <w:autoSpaceDE w:val="0"/>
              <w:jc w:val="center"/>
              <w:rPr>
                <w:rFonts w:ascii="Arial" w:hAnsi="Arial"/>
              </w:rPr>
            </w:pPr>
          </w:p>
          <w:p w:rsidR="002024A9" w:rsidRDefault="002024A9" w:rsidP="002024A9">
            <w:pPr>
              <w:autoSpaceDE w:val="0"/>
              <w:jc w:val="center"/>
              <w:rPr>
                <w:rFonts w:ascii="Arial" w:hAnsi="Arial"/>
              </w:rPr>
            </w:pPr>
          </w:p>
          <w:p w:rsidR="002024A9" w:rsidRDefault="002024A9" w:rsidP="002024A9">
            <w:pPr>
              <w:autoSpaceDE w:val="0"/>
              <w:jc w:val="center"/>
              <w:rPr>
                <w:rFonts w:ascii="Arial" w:hAnsi="Arial"/>
              </w:rPr>
            </w:pPr>
          </w:p>
          <w:p w:rsidR="002024A9" w:rsidRDefault="002024A9" w:rsidP="002024A9">
            <w:pPr>
              <w:autoSpaceDE w:val="0"/>
              <w:jc w:val="center"/>
              <w:rPr>
                <w:rFonts w:ascii="Arial" w:hAnsi="Arial"/>
              </w:rPr>
            </w:pPr>
          </w:p>
          <w:p w:rsidR="002024A9" w:rsidRDefault="002024A9" w:rsidP="002024A9">
            <w:pPr>
              <w:autoSpaceDE w:val="0"/>
              <w:jc w:val="center"/>
              <w:rPr>
                <w:rFonts w:ascii="Arial" w:hAnsi="Arial"/>
              </w:rPr>
            </w:pPr>
          </w:p>
          <w:p w:rsidR="002024A9" w:rsidRDefault="002024A9" w:rsidP="002024A9">
            <w:pPr>
              <w:autoSpaceDE w:val="0"/>
              <w:jc w:val="center"/>
              <w:rPr>
                <w:rFonts w:ascii="Arial" w:hAnsi="Arial"/>
              </w:rPr>
            </w:pPr>
          </w:p>
          <w:p w:rsidR="002024A9" w:rsidRDefault="002024A9" w:rsidP="002024A9">
            <w:pPr>
              <w:autoSpaceDE w:val="0"/>
              <w:jc w:val="center"/>
              <w:rPr>
                <w:rFonts w:ascii="Arial" w:hAnsi="Arial"/>
              </w:rPr>
            </w:pPr>
          </w:p>
          <w:p w:rsidR="002024A9" w:rsidRDefault="002024A9" w:rsidP="002024A9">
            <w:pPr>
              <w:autoSpaceDE w:val="0"/>
              <w:jc w:val="center"/>
              <w:rPr>
                <w:rFonts w:ascii="Arial" w:hAnsi="Arial"/>
              </w:rPr>
            </w:pPr>
          </w:p>
          <w:p w:rsidR="002024A9" w:rsidRDefault="002024A9" w:rsidP="002024A9">
            <w:pPr>
              <w:autoSpaceDE w:val="0"/>
              <w:jc w:val="center"/>
              <w:rPr>
                <w:rFonts w:ascii="Arial" w:hAnsi="Arial"/>
              </w:rPr>
            </w:pPr>
          </w:p>
          <w:p w:rsidR="002024A9" w:rsidRDefault="002024A9" w:rsidP="002024A9">
            <w:pPr>
              <w:autoSpaceDE w:val="0"/>
              <w:jc w:val="center"/>
              <w:rPr>
                <w:rFonts w:ascii="Arial" w:hAnsi="Arial"/>
              </w:rPr>
            </w:pPr>
          </w:p>
          <w:p w:rsidR="002024A9" w:rsidRDefault="002024A9" w:rsidP="002024A9">
            <w:pPr>
              <w:autoSpaceDE w:val="0"/>
              <w:jc w:val="center"/>
              <w:rPr>
                <w:rFonts w:ascii="Arial" w:hAnsi="Arial"/>
              </w:rPr>
            </w:pPr>
          </w:p>
          <w:p w:rsidR="002024A9" w:rsidRDefault="002024A9" w:rsidP="002024A9">
            <w:pPr>
              <w:autoSpaceDE w:val="0"/>
              <w:jc w:val="center"/>
              <w:rPr>
                <w:rFonts w:ascii="Arial" w:hAnsi="Arial"/>
              </w:rPr>
            </w:pPr>
          </w:p>
          <w:p w:rsidR="002024A9" w:rsidRDefault="002024A9" w:rsidP="002024A9">
            <w:pPr>
              <w:autoSpaceDE w:val="0"/>
              <w:jc w:val="center"/>
              <w:rPr>
                <w:rFonts w:ascii="Arial" w:hAnsi="Arial"/>
              </w:rPr>
            </w:pPr>
          </w:p>
          <w:p w:rsidR="002024A9" w:rsidRDefault="002024A9" w:rsidP="002024A9">
            <w:pPr>
              <w:autoSpaceDE w:val="0"/>
              <w:jc w:val="center"/>
              <w:rPr>
                <w:rFonts w:ascii="Arial" w:hAnsi="Arial"/>
              </w:rPr>
            </w:pPr>
          </w:p>
          <w:p w:rsidR="002024A9" w:rsidRDefault="002024A9" w:rsidP="002024A9">
            <w:pPr>
              <w:autoSpaceDE w:val="0"/>
              <w:jc w:val="center"/>
              <w:rPr>
                <w:rFonts w:ascii="Arial" w:hAnsi="Arial"/>
              </w:rPr>
            </w:pPr>
          </w:p>
          <w:p w:rsidR="002024A9" w:rsidRDefault="002024A9" w:rsidP="002024A9">
            <w:pPr>
              <w:autoSpaceDE w:val="0"/>
              <w:jc w:val="center"/>
              <w:rPr>
                <w:rFonts w:ascii="Arial" w:hAnsi="Arial"/>
              </w:rPr>
            </w:pPr>
          </w:p>
          <w:p w:rsidR="002024A9" w:rsidRDefault="002024A9" w:rsidP="002024A9">
            <w:pPr>
              <w:autoSpaceDE w:val="0"/>
              <w:jc w:val="center"/>
              <w:rPr>
                <w:rFonts w:ascii="Arial" w:hAnsi="Arial"/>
              </w:rPr>
            </w:pPr>
          </w:p>
          <w:p w:rsidR="002024A9" w:rsidRDefault="002024A9" w:rsidP="002024A9">
            <w:pPr>
              <w:autoSpaceDE w:val="0"/>
              <w:jc w:val="center"/>
              <w:rPr>
                <w:rFonts w:ascii="Arial" w:hAnsi="Arial"/>
              </w:rPr>
            </w:pPr>
          </w:p>
          <w:p w:rsidR="002024A9" w:rsidRDefault="002024A9" w:rsidP="002024A9">
            <w:pPr>
              <w:autoSpaceDE w:val="0"/>
              <w:jc w:val="center"/>
              <w:rPr>
                <w:rFonts w:ascii="Arial" w:hAnsi="Arial"/>
              </w:rPr>
            </w:pPr>
          </w:p>
          <w:p w:rsidR="002024A9" w:rsidRDefault="002024A9" w:rsidP="002024A9">
            <w:pPr>
              <w:autoSpaceDE w:val="0"/>
              <w:jc w:val="center"/>
              <w:rPr>
                <w:rFonts w:ascii="Arial" w:hAnsi="Arial"/>
              </w:rPr>
            </w:pPr>
          </w:p>
          <w:p w:rsidR="002024A9" w:rsidRDefault="002024A9" w:rsidP="002024A9">
            <w:pPr>
              <w:autoSpaceDE w:val="0"/>
              <w:jc w:val="center"/>
              <w:rPr>
                <w:rFonts w:ascii="Arial" w:hAnsi="Arial"/>
              </w:rPr>
            </w:pPr>
          </w:p>
          <w:p w:rsidR="002024A9" w:rsidRDefault="002024A9" w:rsidP="002024A9">
            <w:pPr>
              <w:autoSpaceDE w:val="0"/>
              <w:jc w:val="center"/>
              <w:rPr>
                <w:rFonts w:ascii="Arial" w:hAnsi="Arial"/>
              </w:rPr>
            </w:pPr>
          </w:p>
          <w:p w:rsidR="002024A9" w:rsidRDefault="002024A9" w:rsidP="002024A9">
            <w:pPr>
              <w:autoSpaceDE w:val="0"/>
              <w:jc w:val="center"/>
              <w:rPr>
                <w:rFonts w:ascii="Arial" w:hAnsi="Arial"/>
              </w:rPr>
            </w:pPr>
          </w:p>
          <w:p w:rsidR="002024A9" w:rsidRDefault="002024A9" w:rsidP="002024A9">
            <w:pPr>
              <w:autoSpaceDE w:val="0"/>
              <w:jc w:val="center"/>
              <w:rPr>
                <w:rFonts w:ascii="Arial" w:hAnsi="Arial"/>
              </w:rPr>
            </w:pPr>
          </w:p>
          <w:p w:rsidR="002024A9" w:rsidRDefault="002024A9" w:rsidP="002024A9">
            <w:pPr>
              <w:autoSpaceDE w:val="0"/>
              <w:jc w:val="center"/>
              <w:rPr>
                <w:rFonts w:ascii="Arial" w:hAnsi="Arial"/>
              </w:rPr>
            </w:pPr>
          </w:p>
          <w:p w:rsidR="002024A9" w:rsidRDefault="002024A9" w:rsidP="002024A9">
            <w:pPr>
              <w:autoSpaceDE w:val="0"/>
              <w:jc w:val="center"/>
              <w:rPr>
                <w:rFonts w:ascii="Arial" w:hAnsi="Arial"/>
              </w:rPr>
            </w:pPr>
          </w:p>
          <w:p w:rsidR="002024A9" w:rsidRDefault="002024A9" w:rsidP="002024A9">
            <w:pPr>
              <w:autoSpaceDE w:val="0"/>
              <w:jc w:val="center"/>
              <w:rPr>
                <w:rFonts w:ascii="Arial" w:hAnsi="Arial"/>
              </w:rPr>
            </w:pPr>
          </w:p>
          <w:p w:rsidR="002024A9" w:rsidRDefault="002024A9" w:rsidP="002024A9">
            <w:pPr>
              <w:autoSpaceDE w:val="0"/>
              <w:jc w:val="center"/>
              <w:rPr>
                <w:rFonts w:ascii="Arial" w:hAnsi="Arial"/>
              </w:rPr>
            </w:pPr>
          </w:p>
          <w:p w:rsidR="002024A9" w:rsidRDefault="002024A9" w:rsidP="002024A9">
            <w:pPr>
              <w:autoSpaceDE w:val="0"/>
              <w:jc w:val="center"/>
              <w:rPr>
                <w:rFonts w:ascii="Arial" w:hAnsi="Arial"/>
              </w:rPr>
            </w:pPr>
          </w:p>
          <w:p w:rsidR="002024A9" w:rsidRDefault="002024A9" w:rsidP="002024A9">
            <w:pPr>
              <w:autoSpaceDE w:val="0"/>
              <w:jc w:val="center"/>
              <w:rPr>
                <w:rFonts w:ascii="Arial" w:hAnsi="Arial"/>
              </w:rPr>
            </w:pPr>
          </w:p>
          <w:p w:rsidR="002024A9" w:rsidRDefault="002024A9" w:rsidP="002024A9">
            <w:pPr>
              <w:autoSpaceDE w:val="0"/>
              <w:jc w:val="center"/>
              <w:rPr>
                <w:rFonts w:ascii="Arial" w:hAnsi="Arial"/>
              </w:rPr>
            </w:pPr>
          </w:p>
          <w:p w:rsidR="002024A9" w:rsidRDefault="002024A9" w:rsidP="002024A9">
            <w:pPr>
              <w:autoSpaceDE w:val="0"/>
              <w:jc w:val="center"/>
              <w:rPr>
                <w:rFonts w:ascii="Arial" w:hAnsi="Arial"/>
              </w:rPr>
            </w:pPr>
          </w:p>
          <w:p w:rsidR="002024A9" w:rsidRDefault="002024A9" w:rsidP="002024A9">
            <w:pPr>
              <w:autoSpaceDE w:val="0"/>
              <w:jc w:val="center"/>
              <w:rPr>
                <w:rFonts w:ascii="Arial" w:hAnsi="Arial"/>
              </w:rPr>
            </w:pPr>
          </w:p>
        </w:tc>
      </w:tr>
    </w:tbl>
    <w:p w:rsidR="00496412" w:rsidRDefault="00496412">
      <w:r>
        <w:lastRenderedPageBreak/>
        <w:br w:type="page"/>
      </w: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16"/>
        <w:gridCol w:w="2126"/>
        <w:gridCol w:w="1134"/>
      </w:tblGrid>
      <w:tr w:rsidR="00E7255A" w:rsidTr="004964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16" w:type="dxa"/>
            <w:tcBorders>
              <w:bottom w:val="nil"/>
            </w:tcBorders>
          </w:tcPr>
          <w:p w:rsidR="00E7255A" w:rsidRDefault="00E7255A">
            <w:pPr>
              <w:spacing w:line="360" w:lineRule="auto"/>
              <w:rPr>
                <w:rFonts w:ascii="Arial" w:hAnsi="Arial"/>
                <w:sz w:val="24"/>
              </w:rPr>
            </w:pPr>
            <w:r w:rsidRPr="00C13B3E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lastRenderedPageBreak/>
              <w:t>GOVERNO DO ESTADO DE PERNAMBUCO</w:t>
            </w:r>
          </w:p>
        </w:tc>
        <w:tc>
          <w:tcPr>
            <w:tcW w:w="2126" w:type="dxa"/>
            <w:tcBorders>
              <w:bottom w:val="nil"/>
            </w:tcBorders>
          </w:tcPr>
          <w:p w:rsidR="00E7255A" w:rsidRDefault="00E7255A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hd w:val="clear" w:color="auto" w:fill="FFFFFF"/>
              </w:rPr>
              <w:t xml:space="preserve">USO EXCLUSIVO DO </w:t>
            </w:r>
            <w:proofErr w:type="spellStart"/>
            <w:proofErr w:type="gramStart"/>
            <w:r>
              <w:rPr>
                <w:rFonts w:ascii="Arial" w:hAnsi="Arial"/>
                <w:sz w:val="16"/>
                <w:shd w:val="clear" w:color="auto" w:fill="FFFFFF"/>
              </w:rPr>
              <w:t>SiC</w:t>
            </w:r>
            <w:proofErr w:type="spellEnd"/>
            <w:proofErr w:type="gramEnd"/>
          </w:p>
        </w:tc>
        <w:tc>
          <w:tcPr>
            <w:tcW w:w="1134" w:type="dxa"/>
            <w:vMerge w:val="restart"/>
            <w:tcBorders>
              <w:bottom w:val="nil"/>
            </w:tcBorders>
          </w:tcPr>
          <w:p w:rsidR="00E7255A" w:rsidRDefault="00E7255A">
            <w:pPr>
              <w:jc w:val="center"/>
              <w:rPr>
                <w:b/>
                <w:sz w:val="22"/>
              </w:rPr>
            </w:pPr>
          </w:p>
          <w:p w:rsidR="00E7255A" w:rsidRDefault="00E7255A">
            <w:pPr>
              <w:jc w:val="center"/>
              <w:rPr>
                <w:rFonts w:ascii="Arial" w:hAnsi="Arial"/>
                <w:b/>
                <w:sz w:val="22"/>
              </w:rPr>
            </w:pPr>
            <w:r w:rsidRPr="00C13B3E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PÁGINA</w:t>
            </w:r>
          </w:p>
          <w:p w:rsidR="00E7255A" w:rsidRDefault="00E7255A">
            <w:pPr>
              <w:rPr>
                <w:rFonts w:ascii="Arial" w:hAnsi="Arial"/>
                <w:b/>
                <w:sz w:val="22"/>
              </w:rPr>
            </w:pPr>
          </w:p>
          <w:p w:rsidR="00E7255A" w:rsidRDefault="00E7255A" w:rsidP="00280D5F">
            <w:pPr>
              <w:jc w:val="center"/>
              <w:rPr>
                <w:b/>
                <w:sz w:val="26"/>
              </w:rPr>
            </w:pPr>
            <w:r w:rsidRPr="00C13B3E">
              <w:rPr>
                <w:rFonts w:ascii="Arial" w:hAnsi="Arial"/>
                <w:b/>
                <w:color w:val="000000"/>
                <w:sz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</w:t>
            </w:r>
            <w:r w:rsidR="00EE5E59" w:rsidRPr="00C13B3E">
              <w:rPr>
                <w:rFonts w:ascii="Arial" w:hAnsi="Arial"/>
                <w:b/>
                <w:color w:val="000000"/>
                <w:sz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4</w:t>
            </w:r>
            <w:r w:rsidR="00280D5F" w:rsidRPr="00C13B3E">
              <w:rPr>
                <w:rFonts w:ascii="Arial" w:hAnsi="Arial"/>
                <w:b/>
                <w:color w:val="000000"/>
                <w:sz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/14</w:t>
            </w:r>
          </w:p>
        </w:tc>
      </w:tr>
      <w:tr w:rsidR="00E7255A" w:rsidTr="004964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16" w:type="dxa"/>
            <w:tcBorders>
              <w:top w:val="nil"/>
              <w:bottom w:val="nil"/>
            </w:tcBorders>
          </w:tcPr>
          <w:p w:rsidR="00E7255A" w:rsidRDefault="00496412">
            <w:pPr>
              <w:spacing w:line="360" w:lineRule="auto"/>
              <w:rPr>
                <w:rFonts w:ascii="Arial" w:hAnsi="Arial"/>
                <w:sz w:val="24"/>
              </w:rPr>
            </w:pPr>
            <w:r w:rsidRPr="00C13B3E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FUNDO PERNAMBUCANO DE INCENTIVO À CULTURA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E7255A" w:rsidRDefault="00E7255A">
            <w:pPr>
              <w:jc w:val="center"/>
              <w:rPr>
                <w:rFonts w:ascii="Arial" w:hAnsi="Arial"/>
                <w:b/>
                <w:sz w:val="22"/>
              </w:rPr>
            </w:pPr>
            <w:r w:rsidRPr="00C13B3E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PROJETO Nº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E7255A" w:rsidRDefault="00E7255A">
            <w:pPr>
              <w:jc w:val="center"/>
              <w:rPr>
                <w:b/>
                <w:sz w:val="22"/>
              </w:rPr>
            </w:pPr>
          </w:p>
        </w:tc>
      </w:tr>
      <w:tr w:rsidR="00E7255A" w:rsidTr="004964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16" w:type="dxa"/>
            <w:tcBorders>
              <w:top w:val="nil"/>
            </w:tcBorders>
          </w:tcPr>
          <w:p w:rsidR="00E7255A" w:rsidRDefault="00E7255A">
            <w:pPr>
              <w:spacing w:line="360" w:lineRule="auto"/>
              <w:rPr>
                <w:rFonts w:ascii="Arial" w:hAnsi="Arial"/>
                <w:sz w:val="24"/>
              </w:rPr>
            </w:pPr>
            <w:r w:rsidRPr="00C13B3E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FORMULÁRIO PARA INSCRIÇÃO DE PROJETO CULTURAL</w:t>
            </w:r>
          </w:p>
        </w:tc>
        <w:tc>
          <w:tcPr>
            <w:tcW w:w="2126" w:type="dxa"/>
            <w:tcBorders>
              <w:top w:val="nil"/>
            </w:tcBorders>
          </w:tcPr>
          <w:p w:rsidR="00E7255A" w:rsidRDefault="00E7255A"/>
        </w:tc>
        <w:tc>
          <w:tcPr>
            <w:tcW w:w="1134" w:type="dxa"/>
            <w:vMerge/>
          </w:tcPr>
          <w:p w:rsidR="00E7255A" w:rsidRDefault="00E7255A"/>
        </w:tc>
      </w:tr>
    </w:tbl>
    <w:p w:rsidR="00E7255A" w:rsidRDefault="00E7255A">
      <w:pPr>
        <w:spacing w:line="120" w:lineRule="auto"/>
        <w:rPr>
          <w:color w:val="000000"/>
        </w:rPr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9922"/>
      </w:tblGrid>
      <w:tr w:rsidR="00E7255A" w:rsidTr="00B24B9E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bottom w:val="single" w:sz="4" w:space="0" w:color="auto"/>
              <w:right w:val="nil"/>
            </w:tcBorders>
          </w:tcPr>
          <w:p w:rsidR="00E7255A" w:rsidRDefault="00DB6BF0" w:rsidP="003F0407">
            <w:pPr>
              <w:rPr>
                <w:rFonts w:ascii="Arial" w:hAnsi="Arial"/>
                <w:b/>
                <w:color w:val="000000"/>
                <w:sz w:val="16"/>
              </w:rPr>
            </w:pPr>
            <w:r>
              <w:rPr>
                <w:rFonts w:ascii="Arial" w:hAnsi="Arial"/>
                <w:b/>
                <w:color w:val="000000"/>
                <w:sz w:val="16"/>
              </w:rPr>
              <w:t>30</w:t>
            </w:r>
          </w:p>
        </w:tc>
        <w:tc>
          <w:tcPr>
            <w:tcW w:w="9922" w:type="dxa"/>
            <w:tcBorders>
              <w:left w:val="nil"/>
              <w:bottom w:val="single" w:sz="4" w:space="0" w:color="auto"/>
            </w:tcBorders>
          </w:tcPr>
          <w:p w:rsidR="00E7255A" w:rsidRDefault="00E7255A">
            <w:pPr>
              <w:rPr>
                <w:rFonts w:ascii="Arial" w:hAnsi="Arial"/>
                <w:b/>
                <w:color w:val="000000"/>
                <w:sz w:val="22"/>
              </w:rPr>
            </w:pPr>
            <w:r w:rsidRPr="00C13B3E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OBJETIVOS E METAS DO PROJETO </w:t>
            </w:r>
          </w:p>
        </w:tc>
      </w:tr>
      <w:tr w:rsidR="00E7255A" w:rsidTr="00B24B9E">
        <w:tblPrEx>
          <w:tblCellMar>
            <w:top w:w="0" w:type="dxa"/>
            <w:bottom w:w="0" w:type="dxa"/>
          </w:tblCellMar>
        </w:tblPrEx>
        <w:trPr>
          <w:cantSplit/>
          <w:trHeight w:val="122"/>
        </w:trPr>
        <w:tc>
          <w:tcPr>
            <w:tcW w:w="10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255A" w:rsidRPr="00C13B3E" w:rsidRDefault="00E7255A">
            <w:pPr>
              <w:jc w:val="both"/>
              <w:rPr>
                <w:rFonts w:ascii="Arial" w:hAnsi="Arial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13B3E">
              <w:rPr>
                <w:rFonts w:ascii="Arial" w:hAnsi="Arial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  GERAL:</w:t>
            </w:r>
          </w:p>
        </w:tc>
      </w:tr>
      <w:tr w:rsidR="00B24B9E" w:rsidTr="00B24B9E">
        <w:tblPrEx>
          <w:tblCellMar>
            <w:top w:w="0" w:type="dxa"/>
            <w:bottom w:w="0" w:type="dxa"/>
          </w:tblCellMar>
        </w:tblPrEx>
        <w:trPr>
          <w:cantSplit/>
          <w:trHeight w:val="81"/>
        </w:trPr>
        <w:tc>
          <w:tcPr>
            <w:tcW w:w="10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24B9E" w:rsidRDefault="002024A9" w:rsidP="00390D2A">
            <w:pPr>
              <w:autoSpaceDE w:val="0"/>
              <w:jc w:val="center"/>
              <w:rPr>
                <w:rFonts w:ascii="MyriadPro-Regular" w:hAnsi="MyriadPro-Regular"/>
                <w:color w:val="FF0000"/>
                <w:sz w:val="24"/>
                <w:szCs w:val="24"/>
              </w:rPr>
            </w:pPr>
            <w:r>
              <w:rPr>
                <w:rFonts w:ascii="MyriadPro-Regular" w:hAnsi="MyriadPro-Regular"/>
                <w:color w:val="FF0000"/>
                <w:sz w:val="24"/>
                <w:szCs w:val="24"/>
              </w:rPr>
              <w:t xml:space="preserve"> </w:t>
            </w:r>
          </w:p>
          <w:p w:rsidR="002024A9" w:rsidRDefault="002024A9" w:rsidP="00390D2A">
            <w:pPr>
              <w:autoSpaceDE w:val="0"/>
              <w:jc w:val="center"/>
              <w:rPr>
                <w:rFonts w:ascii="MyriadPro-Regular" w:hAnsi="MyriadPro-Regular"/>
                <w:color w:val="FF0000"/>
                <w:sz w:val="24"/>
                <w:szCs w:val="24"/>
              </w:rPr>
            </w:pPr>
          </w:p>
          <w:p w:rsidR="002024A9" w:rsidRDefault="002024A9" w:rsidP="00390D2A">
            <w:pPr>
              <w:autoSpaceDE w:val="0"/>
              <w:jc w:val="center"/>
              <w:rPr>
                <w:rFonts w:ascii="MyriadPro-Regular" w:hAnsi="MyriadPro-Regular"/>
                <w:color w:val="FF0000"/>
                <w:sz w:val="24"/>
                <w:szCs w:val="24"/>
              </w:rPr>
            </w:pPr>
          </w:p>
          <w:p w:rsidR="002024A9" w:rsidRDefault="002024A9" w:rsidP="00390D2A">
            <w:pPr>
              <w:autoSpaceDE w:val="0"/>
              <w:jc w:val="center"/>
              <w:rPr>
                <w:rFonts w:ascii="MyriadPro-Regular" w:hAnsi="MyriadPro-Regular"/>
                <w:color w:val="FF0000"/>
                <w:sz w:val="24"/>
                <w:szCs w:val="24"/>
              </w:rPr>
            </w:pPr>
          </w:p>
          <w:p w:rsidR="002024A9" w:rsidRDefault="002024A9" w:rsidP="00390D2A">
            <w:pPr>
              <w:autoSpaceDE w:val="0"/>
              <w:jc w:val="center"/>
              <w:rPr>
                <w:rFonts w:ascii="MyriadPro-Regular" w:hAnsi="MyriadPro-Regular"/>
                <w:color w:val="FF0000"/>
                <w:sz w:val="24"/>
                <w:szCs w:val="24"/>
              </w:rPr>
            </w:pPr>
          </w:p>
        </w:tc>
      </w:tr>
      <w:tr w:rsidR="00B24B9E" w:rsidTr="00B24B9E">
        <w:tblPrEx>
          <w:tblCellMar>
            <w:top w:w="0" w:type="dxa"/>
            <w:bottom w:w="0" w:type="dxa"/>
          </w:tblCellMar>
        </w:tblPrEx>
        <w:trPr>
          <w:cantSplit/>
          <w:trHeight w:val="81"/>
        </w:trPr>
        <w:tc>
          <w:tcPr>
            <w:tcW w:w="10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24B9E" w:rsidRPr="00C13B3E" w:rsidRDefault="00B24B9E" w:rsidP="00390D2A">
            <w:pPr>
              <w:snapToGrid w:val="0"/>
              <w:jc w:val="both"/>
              <w:rPr>
                <w:rFonts w:ascii="Arial" w:hAnsi="Arial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13B3E">
              <w:rPr>
                <w:rFonts w:ascii="Arial" w:hAnsi="Arial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  ESPECÍFICOS:</w:t>
            </w:r>
          </w:p>
        </w:tc>
      </w:tr>
      <w:tr w:rsidR="00B24B9E" w:rsidTr="00B24B9E">
        <w:tblPrEx>
          <w:tblCellMar>
            <w:top w:w="0" w:type="dxa"/>
            <w:bottom w:w="0" w:type="dxa"/>
          </w:tblCellMar>
        </w:tblPrEx>
        <w:trPr>
          <w:cantSplit/>
          <w:trHeight w:val="81"/>
        </w:trPr>
        <w:tc>
          <w:tcPr>
            <w:tcW w:w="10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24B9E" w:rsidRDefault="00B24B9E" w:rsidP="00390D2A">
            <w:pPr>
              <w:jc w:val="center"/>
              <w:rPr>
                <w:rFonts w:ascii="MyriadPro-Regular" w:hAnsi="MyriadPro-Regular"/>
                <w:color w:val="FF0000"/>
                <w:sz w:val="24"/>
                <w:szCs w:val="24"/>
              </w:rPr>
            </w:pPr>
          </w:p>
          <w:p w:rsidR="002024A9" w:rsidRDefault="002024A9" w:rsidP="00390D2A">
            <w:pPr>
              <w:jc w:val="center"/>
              <w:rPr>
                <w:rFonts w:ascii="MyriadPro-Regular" w:hAnsi="MyriadPro-Regular"/>
                <w:color w:val="FF0000"/>
                <w:sz w:val="24"/>
                <w:szCs w:val="24"/>
              </w:rPr>
            </w:pPr>
          </w:p>
          <w:p w:rsidR="002024A9" w:rsidRDefault="002024A9" w:rsidP="00390D2A">
            <w:pPr>
              <w:jc w:val="center"/>
              <w:rPr>
                <w:rFonts w:ascii="MyriadPro-Regular" w:hAnsi="MyriadPro-Regular"/>
                <w:color w:val="FF0000"/>
                <w:sz w:val="24"/>
                <w:szCs w:val="24"/>
              </w:rPr>
            </w:pPr>
          </w:p>
          <w:p w:rsidR="002024A9" w:rsidRDefault="002024A9" w:rsidP="00390D2A">
            <w:pPr>
              <w:jc w:val="center"/>
              <w:rPr>
                <w:rFonts w:ascii="MyriadPro-Regular" w:hAnsi="MyriadPro-Regular"/>
                <w:color w:val="FF0000"/>
                <w:sz w:val="24"/>
                <w:szCs w:val="24"/>
              </w:rPr>
            </w:pPr>
          </w:p>
          <w:p w:rsidR="002024A9" w:rsidRDefault="002024A9" w:rsidP="00390D2A">
            <w:pPr>
              <w:jc w:val="center"/>
              <w:rPr>
                <w:rFonts w:ascii="MyriadPro-Regular" w:hAnsi="MyriadPro-Regular"/>
                <w:color w:val="FF0000"/>
                <w:sz w:val="24"/>
                <w:szCs w:val="24"/>
              </w:rPr>
            </w:pPr>
          </w:p>
          <w:p w:rsidR="008D7781" w:rsidRDefault="008D7781" w:rsidP="008D7781">
            <w:pPr>
              <w:rPr>
                <w:rFonts w:ascii="MyriadPro-Regular" w:hAnsi="MyriadPro-Regular"/>
                <w:color w:val="FF0000"/>
                <w:sz w:val="24"/>
                <w:szCs w:val="24"/>
              </w:rPr>
            </w:pPr>
          </w:p>
          <w:p w:rsidR="002024A9" w:rsidRDefault="002024A9" w:rsidP="00390D2A">
            <w:pPr>
              <w:jc w:val="center"/>
              <w:rPr>
                <w:rFonts w:ascii="MyriadPro-Regular" w:hAnsi="MyriadPro-Regular"/>
                <w:color w:val="FF0000"/>
                <w:sz w:val="24"/>
                <w:szCs w:val="24"/>
              </w:rPr>
            </w:pPr>
          </w:p>
          <w:p w:rsidR="002024A9" w:rsidRDefault="002024A9" w:rsidP="00390D2A">
            <w:pPr>
              <w:jc w:val="center"/>
              <w:rPr>
                <w:rFonts w:ascii="MyriadPro-Regular" w:hAnsi="MyriadPro-Regular"/>
                <w:color w:val="FF0000"/>
                <w:sz w:val="24"/>
                <w:szCs w:val="24"/>
              </w:rPr>
            </w:pPr>
          </w:p>
        </w:tc>
      </w:tr>
    </w:tbl>
    <w:p w:rsidR="003C5E96" w:rsidRDefault="003C5E96">
      <w:pPr>
        <w:spacing w:line="120" w:lineRule="auto"/>
        <w:rPr>
          <w:color w:val="000000"/>
        </w:rPr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4607"/>
        <w:gridCol w:w="1984"/>
        <w:gridCol w:w="2126"/>
        <w:gridCol w:w="1065"/>
        <w:gridCol w:w="69"/>
      </w:tblGrid>
      <w:tr w:rsidR="003C5E96" w:rsidTr="00EC1F8E">
        <w:tblPrEx>
          <w:tblCellMar>
            <w:top w:w="0" w:type="dxa"/>
            <w:bottom w:w="0" w:type="dxa"/>
          </w:tblCellMar>
        </w:tblPrEx>
        <w:trPr>
          <w:gridAfter w:val="1"/>
          <w:wAfter w:w="69" w:type="dxa"/>
        </w:trPr>
        <w:tc>
          <w:tcPr>
            <w:tcW w:w="425" w:type="dxa"/>
            <w:tcBorders>
              <w:bottom w:val="nil"/>
              <w:right w:val="nil"/>
            </w:tcBorders>
          </w:tcPr>
          <w:p w:rsidR="003C5E96" w:rsidRDefault="00DB6BF0" w:rsidP="003F0407">
            <w:pPr>
              <w:rPr>
                <w:rFonts w:ascii="Arial" w:hAnsi="Arial"/>
                <w:b/>
                <w:color w:val="000000"/>
                <w:sz w:val="16"/>
              </w:rPr>
            </w:pPr>
            <w:r>
              <w:rPr>
                <w:rFonts w:ascii="Arial" w:hAnsi="Arial"/>
                <w:b/>
                <w:color w:val="000000"/>
                <w:sz w:val="16"/>
              </w:rPr>
              <w:t>31</w:t>
            </w:r>
          </w:p>
        </w:tc>
        <w:tc>
          <w:tcPr>
            <w:tcW w:w="9782" w:type="dxa"/>
            <w:gridSpan w:val="4"/>
            <w:tcBorders>
              <w:left w:val="nil"/>
              <w:bottom w:val="nil"/>
            </w:tcBorders>
          </w:tcPr>
          <w:p w:rsidR="003C5E96" w:rsidRDefault="003C5E96" w:rsidP="003C5E96">
            <w:pPr>
              <w:rPr>
                <w:rFonts w:ascii="Arial" w:hAnsi="Arial"/>
                <w:b/>
                <w:color w:val="000000"/>
                <w:sz w:val="22"/>
              </w:rPr>
            </w:pPr>
            <w:r w:rsidRPr="00C13B3E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REALIZAÇÃO DO PROJETO</w:t>
            </w:r>
          </w:p>
        </w:tc>
      </w:tr>
      <w:tr w:rsidR="00B24B9E" w:rsidRPr="00534BA4" w:rsidTr="00EC1F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9" w:type="dxa"/>
          <w:cantSplit/>
          <w:trHeight w:val="1741"/>
        </w:trPr>
        <w:tc>
          <w:tcPr>
            <w:tcW w:w="5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B9E" w:rsidRPr="003C5E96" w:rsidRDefault="00B24B9E" w:rsidP="003C5E96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3C5E96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Tiragem: do produto cultural como Filme, </w:t>
            </w:r>
            <w:proofErr w:type="spellStart"/>
            <w:proofErr w:type="gramStart"/>
            <w:r w:rsidRPr="003C5E96">
              <w:rPr>
                <w:rFonts w:ascii="Arial" w:hAnsi="Arial" w:cs="Arial"/>
                <w:b/>
                <w:color w:val="000000"/>
                <w:sz w:val="16"/>
                <w:szCs w:val="16"/>
              </w:rPr>
              <w:t>DVD´s</w:t>
            </w:r>
            <w:proofErr w:type="spellEnd"/>
            <w:r w:rsidRPr="003C5E96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,</w:t>
            </w:r>
            <w:proofErr w:type="gramEnd"/>
            <w:r w:rsidRPr="003C5E96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vídeos, etc.</w:t>
            </w:r>
          </w:p>
          <w:p w:rsidR="00B24B9E" w:rsidRPr="003C5E96" w:rsidRDefault="00B24B9E" w:rsidP="003C5E96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5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B9E" w:rsidRDefault="00B24B9E" w:rsidP="00390D2A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Plano de distribuição do produto cultural</w:t>
            </w:r>
          </w:p>
          <w:p w:rsidR="00B24B9E" w:rsidRDefault="00B24B9E" w:rsidP="00390D2A">
            <w:pPr>
              <w:autoSpaceDE w:val="0"/>
              <w:rPr>
                <w:rFonts w:ascii="MyriadPro-Regular" w:hAnsi="MyriadPro-Regular"/>
                <w:color w:val="FF0000"/>
                <w:sz w:val="22"/>
                <w:szCs w:val="22"/>
              </w:rPr>
            </w:pPr>
          </w:p>
          <w:p w:rsidR="002024A9" w:rsidRDefault="002024A9" w:rsidP="00390D2A">
            <w:pPr>
              <w:autoSpaceDE w:val="0"/>
              <w:rPr>
                <w:rFonts w:ascii="MyriadPro-Regular" w:hAnsi="MyriadPro-Regular"/>
                <w:color w:val="FF0000"/>
                <w:sz w:val="22"/>
                <w:szCs w:val="22"/>
              </w:rPr>
            </w:pPr>
          </w:p>
          <w:p w:rsidR="002024A9" w:rsidRDefault="002024A9" w:rsidP="00390D2A">
            <w:pPr>
              <w:autoSpaceDE w:val="0"/>
              <w:rPr>
                <w:rFonts w:ascii="MyriadPro-Regular" w:hAnsi="MyriadPro-Regular"/>
                <w:color w:val="FF0000"/>
                <w:sz w:val="22"/>
                <w:szCs w:val="22"/>
              </w:rPr>
            </w:pPr>
          </w:p>
        </w:tc>
      </w:tr>
      <w:tr w:rsidR="00B24B9E" w:rsidRPr="00534BA4" w:rsidTr="00EC1F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9" w:type="dxa"/>
          <w:cantSplit/>
          <w:trHeight w:val="714"/>
        </w:trPr>
        <w:tc>
          <w:tcPr>
            <w:tcW w:w="5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B9E" w:rsidRPr="003C5E96" w:rsidRDefault="00B24B9E" w:rsidP="003C5E96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3C5E96">
              <w:rPr>
                <w:rFonts w:ascii="Arial" w:hAnsi="Arial" w:cs="Arial"/>
                <w:b/>
                <w:color w:val="000000"/>
                <w:sz w:val="16"/>
                <w:szCs w:val="16"/>
              </w:rPr>
              <w:t>Duração em minutos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3C5E96">
              <w:rPr>
                <w:rFonts w:ascii="Arial" w:hAnsi="Arial" w:cs="Arial"/>
                <w:b/>
                <w:color w:val="000000"/>
                <w:sz w:val="16"/>
                <w:szCs w:val="16"/>
              </w:rPr>
              <w:t>(quando for produção audiovisual)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:</w:t>
            </w:r>
          </w:p>
          <w:p w:rsidR="00B24B9E" w:rsidRPr="003C5E96" w:rsidRDefault="00B24B9E" w:rsidP="003C5E96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  <w:p w:rsidR="00B24B9E" w:rsidRPr="003C5E96" w:rsidRDefault="00B24B9E" w:rsidP="003C5E96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5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4B9E" w:rsidRDefault="00B24B9E" w:rsidP="00390D2A">
            <w:pPr>
              <w:snapToGrid w:val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Estimativa de Receitas:</w:t>
            </w:r>
          </w:p>
          <w:p w:rsidR="00B24B9E" w:rsidRDefault="00B24B9E" w:rsidP="00390D2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C0D60" w:rsidRPr="00DB3558" w:rsidTr="00EC1F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9" w:type="dxa"/>
          <w:cantSplit/>
          <w:trHeight w:val="149"/>
        </w:trPr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60" w:rsidRPr="00C13B3E" w:rsidRDefault="00471383" w:rsidP="00DB6BF0">
            <w:pPr>
              <w:rPr>
                <w:rFonts w:ascii="Arial" w:hAnsi="Arial"/>
                <w:b/>
                <w:color w:val="000000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Arial" w:hAnsi="Arial"/>
                <w:b/>
                <w:color w:val="000000"/>
                <w:sz w:val="16"/>
              </w:rPr>
              <w:t>3</w:t>
            </w:r>
            <w:r w:rsidR="00DB6BF0">
              <w:rPr>
                <w:rFonts w:ascii="Arial" w:hAnsi="Arial"/>
                <w:b/>
                <w:color w:val="000000"/>
                <w:sz w:val="16"/>
              </w:rPr>
              <w:t>2</w:t>
            </w:r>
            <w:proofErr w:type="gramStart"/>
            <w:r>
              <w:rPr>
                <w:rFonts w:ascii="Arial" w:hAnsi="Arial"/>
                <w:b/>
                <w:color w:val="000000"/>
                <w:sz w:val="16"/>
              </w:rPr>
              <w:t xml:space="preserve">  </w:t>
            </w:r>
            <w:proofErr w:type="gramEnd"/>
            <w:r w:rsidR="008C0D60" w:rsidRPr="00C13B3E">
              <w:rPr>
                <w:rFonts w:ascii="Arial" w:hAnsi="Arial"/>
                <w:b/>
                <w:color w:val="000000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VALOR ESTIMADO DO PREÇO DE VENDA DO PRODUTO CULTURAL</w:t>
            </w:r>
          </w:p>
        </w:tc>
      </w:tr>
      <w:tr w:rsidR="00B24B9E" w:rsidRPr="00534BA4" w:rsidTr="00EC1F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9" w:type="dxa"/>
          <w:cantSplit/>
          <w:trHeight w:val="641"/>
        </w:trPr>
        <w:tc>
          <w:tcPr>
            <w:tcW w:w="5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B9E" w:rsidRDefault="00B24B9E" w:rsidP="00390D2A">
            <w:pPr>
              <w:snapToGrid w:val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Com Incentivo do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Funcultura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  <w:p w:rsidR="00B24B9E" w:rsidRDefault="00B24B9E" w:rsidP="00390D2A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5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4B9E" w:rsidRDefault="00B24B9E" w:rsidP="00390D2A">
            <w:pPr>
              <w:snapToGrid w:val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Sem Incentivo do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Funcultura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  <w:p w:rsidR="00B24B9E" w:rsidRDefault="00B24B9E" w:rsidP="00390D2A">
            <w:pPr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</w:tc>
      </w:tr>
      <w:tr w:rsidR="00B24B9E" w:rsidRPr="00DB3558" w:rsidTr="00EC1F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9" w:type="dxa"/>
          <w:cantSplit/>
          <w:trHeight w:val="149"/>
        </w:trPr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B9E" w:rsidRDefault="00B24B9E" w:rsidP="00390D2A">
            <w:pPr>
              <w:snapToGrid w:val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33</w:t>
            </w:r>
            <w:proofErr w:type="gramStart"/>
            <w:r>
              <w:rPr>
                <w:rFonts w:ascii="Arial" w:hAnsi="Arial"/>
                <w:b/>
                <w:sz w:val="16"/>
              </w:rPr>
              <w:t xml:space="preserve">  </w:t>
            </w:r>
            <w:proofErr w:type="gramEnd"/>
            <w:r>
              <w:rPr>
                <w:rFonts w:ascii="Arial" w:hAnsi="Arial" w:cs="Arial"/>
                <w:b/>
                <w:sz w:val="22"/>
                <w:szCs w:val="22"/>
              </w:rPr>
              <w:t xml:space="preserve">ESTIMATIVA DE PÚBLICO ALVO: </w:t>
            </w:r>
            <w:r>
              <w:rPr>
                <w:rFonts w:ascii="Arial" w:hAnsi="Arial" w:cs="Arial"/>
                <w:b/>
                <w:sz w:val="16"/>
                <w:szCs w:val="16"/>
              </w:rPr>
              <w:t>(camadas da população / quantidade / faixa etária)</w:t>
            </w:r>
          </w:p>
        </w:tc>
      </w:tr>
      <w:tr w:rsidR="00B24B9E" w:rsidRPr="00534BA4" w:rsidTr="00EC1F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9" w:type="dxa"/>
          <w:cantSplit/>
          <w:trHeight w:val="1542"/>
        </w:trPr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B9E" w:rsidRDefault="00B24B9E" w:rsidP="00390D2A">
            <w:pPr>
              <w:autoSpaceDE w:val="0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:rsidR="008D7781" w:rsidRDefault="008D7781" w:rsidP="00390D2A">
            <w:pPr>
              <w:autoSpaceDE w:val="0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:rsidR="008D7781" w:rsidRDefault="008D7781" w:rsidP="00390D2A">
            <w:pPr>
              <w:autoSpaceDE w:val="0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:rsidR="008D7781" w:rsidRDefault="008D7781" w:rsidP="00390D2A">
            <w:pPr>
              <w:autoSpaceDE w:val="0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:rsidR="008D7781" w:rsidRDefault="008D7781" w:rsidP="00390D2A">
            <w:pPr>
              <w:autoSpaceDE w:val="0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:rsidR="008D7781" w:rsidRDefault="008D7781" w:rsidP="00390D2A">
            <w:pPr>
              <w:autoSpaceDE w:val="0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:rsidR="008D7781" w:rsidRDefault="008D7781" w:rsidP="00390D2A">
            <w:pPr>
              <w:autoSpaceDE w:val="0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:rsidR="008D7781" w:rsidRDefault="008D7781" w:rsidP="00390D2A">
            <w:pPr>
              <w:autoSpaceDE w:val="0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:rsidR="008D7781" w:rsidRDefault="008D7781" w:rsidP="00390D2A">
            <w:pPr>
              <w:autoSpaceDE w:val="0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:rsidR="008D7781" w:rsidRDefault="008D7781" w:rsidP="00390D2A">
            <w:pPr>
              <w:autoSpaceDE w:val="0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:rsidR="008D7781" w:rsidRDefault="008D7781" w:rsidP="00390D2A">
            <w:pPr>
              <w:autoSpaceDE w:val="0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:rsidR="008D7781" w:rsidRDefault="008D7781" w:rsidP="00390D2A">
            <w:pPr>
              <w:autoSpaceDE w:val="0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:rsidR="008D7781" w:rsidRDefault="008D7781" w:rsidP="00390D2A">
            <w:pPr>
              <w:autoSpaceDE w:val="0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:rsidR="008D7781" w:rsidRDefault="008D7781" w:rsidP="00390D2A">
            <w:pPr>
              <w:autoSpaceDE w:val="0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:rsidR="008D7781" w:rsidRDefault="008D7781" w:rsidP="00390D2A">
            <w:pPr>
              <w:autoSpaceDE w:val="0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:rsidR="008D7781" w:rsidRDefault="008D7781" w:rsidP="00390D2A">
            <w:pPr>
              <w:autoSpaceDE w:val="0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:rsidR="008D7781" w:rsidRDefault="008D7781" w:rsidP="00390D2A">
            <w:pPr>
              <w:autoSpaceDE w:val="0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:rsidR="008D7781" w:rsidRDefault="008D7781" w:rsidP="00390D2A">
            <w:pPr>
              <w:autoSpaceDE w:val="0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E7255A" w:rsidTr="00EC1F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16" w:type="dxa"/>
            <w:gridSpan w:val="3"/>
            <w:tcBorders>
              <w:bottom w:val="nil"/>
            </w:tcBorders>
          </w:tcPr>
          <w:p w:rsidR="00E7255A" w:rsidRDefault="00E7255A">
            <w:pPr>
              <w:spacing w:line="360" w:lineRule="auto"/>
              <w:rPr>
                <w:rFonts w:ascii="Arial" w:hAnsi="Arial"/>
                <w:sz w:val="24"/>
              </w:rPr>
            </w:pPr>
            <w:r w:rsidRPr="00C13B3E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lastRenderedPageBreak/>
              <w:t>GOVERNO DO ESTADO DE PERNAMBUCO</w:t>
            </w:r>
          </w:p>
        </w:tc>
        <w:tc>
          <w:tcPr>
            <w:tcW w:w="2126" w:type="dxa"/>
            <w:tcBorders>
              <w:bottom w:val="nil"/>
            </w:tcBorders>
          </w:tcPr>
          <w:p w:rsidR="00E7255A" w:rsidRDefault="00E7255A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hd w:val="clear" w:color="auto" w:fill="FFFFFF"/>
              </w:rPr>
              <w:t xml:space="preserve">USO EXCLUSIVO DO </w:t>
            </w:r>
            <w:proofErr w:type="spellStart"/>
            <w:proofErr w:type="gramStart"/>
            <w:r>
              <w:rPr>
                <w:rFonts w:ascii="Arial" w:hAnsi="Arial"/>
                <w:sz w:val="16"/>
                <w:shd w:val="clear" w:color="auto" w:fill="FFFFFF"/>
              </w:rPr>
              <w:t>SiC</w:t>
            </w:r>
            <w:proofErr w:type="spellEnd"/>
            <w:proofErr w:type="gramEnd"/>
          </w:p>
        </w:tc>
        <w:tc>
          <w:tcPr>
            <w:tcW w:w="1134" w:type="dxa"/>
            <w:gridSpan w:val="2"/>
            <w:vMerge w:val="restart"/>
            <w:tcBorders>
              <w:bottom w:val="nil"/>
            </w:tcBorders>
          </w:tcPr>
          <w:p w:rsidR="00E7255A" w:rsidRDefault="00E7255A">
            <w:pPr>
              <w:jc w:val="center"/>
              <w:rPr>
                <w:b/>
                <w:sz w:val="22"/>
              </w:rPr>
            </w:pPr>
          </w:p>
          <w:p w:rsidR="00E7255A" w:rsidRDefault="00E7255A">
            <w:pPr>
              <w:jc w:val="center"/>
              <w:rPr>
                <w:rFonts w:ascii="Arial" w:hAnsi="Arial"/>
                <w:b/>
                <w:sz w:val="22"/>
              </w:rPr>
            </w:pPr>
            <w:r w:rsidRPr="00C13B3E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PÁGINA</w:t>
            </w:r>
          </w:p>
          <w:p w:rsidR="00E7255A" w:rsidRDefault="00E7255A">
            <w:pPr>
              <w:rPr>
                <w:rFonts w:ascii="Arial" w:hAnsi="Arial"/>
                <w:b/>
                <w:sz w:val="22"/>
              </w:rPr>
            </w:pPr>
          </w:p>
          <w:p w:rsidR="00E7255A" w:rsidRDefault="00E7255A" w:rsidP="00280D5F">
            <w:pPr>
              <w:jc w:val="center"/>
              <w:rPr>
                <w:b/>
                <w:sz w:val="26"/>
              </w:rPr>
            </w:pPr>
            <w:r w:rsidRPr="00C13B3E">
              <w:rPr>
                <w:rFonts w:ascii="Arial" w:hAnsi="Arial"/>
                <w:b/>
                <w:color w:val="000000"/>
                <w:sz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</w:t>
            </w:r>
            <w:r w:rsidR="009D3CB4" w:rsidRPr="00C13B3E">
              <w:rPr>
                <w:rFonts w:ascii="Arial" w:hAnsi="Arial"/>
                <w:b/>
                <w:color w:val="000000"/>
                <w:sz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</w:t>
            </w:r>
            <w:r w:rsidR="00280D5F" w:rsidRPr="00C13B3E">
              <w:rPr>
                <w:rFonts w:ascii="Arial" w:hAnsi="Arial"/>
                <w:b/>
                <w:color w:val="000000"/>
                <w:sz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/14</w:t>
            </w:r>
          </w:p>
        </w:tc>
      </w:tr>
      <w:tr w:rsidR="00E7255A" w:rsidTr="00EC1F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16" w:type="dxa"/>
            <w:gridSpan w:val="3"/>
            <w:tcBorders>
              <w:top w:val="nil"/>
              <w:bottom w:val="nil"/>
            </w:tcBorders>
          </w:tcPr>
          <w:p w:rsidR="00E7255A" w:rsidRDefault="00496412" w:rsidP="00496412">
            <w:pPr>
              <w:spacing w:line="360" w:lineRule="auto"/>
              <w:rPr>
                <w:rFonts w:ascii="Arial" w:hAnsi="Arial"/>
                <w:sz w:val="24"/>
              </w:rPr>
            </w:pPr>
            <w:r w:rsidRPr="00C13B3E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FUNDO PERNAMBUCANO DE INCENTIVO À CULTURA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E7255A" w:rsidRDefault="00E7255A">
            <w:pPr>
              <w:jc w:val="center"/>
              <w:rPr>
                <w:rFonts w:ascii="Arial" w:hAnsi="Arial"/>
                <w:b/>
                <w:sz w:val="22"/>
              </w:rPr>
            </w:pPr>
            <w:r w:rsidRPr="00C13B3E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PROJETO Nº</w:t>
            </w:r>
          </w:p>
        </w:tc>
        <w:tc>
          <w:tcPr>
            <w:tcW w:w="1134" w:type="dxa"/>
            <w:gridSpan w:val="2"/>
            <w:vMerge/>
            <w:tcBorders>
              <w:top w:val="nil"/>
            </w:tcBorders>
          </w:tcPr>
          <w:p w:rsidR="00E7255A" w:rsidRDefault="00E7255A">
            <w:pPr>
              <w:jc w:val="center"/>
              <w:rPr>
                <w:b/>
                <w:sz w:val="22"/>
              </w:rPr>
            </w:pPr>
          </w:p>
        </w:tc>
      </w:tr>
      <w:tr w:rsidR="00E7255A" w:rsidTr="00EC1F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16" w:type="dxa"/>
            <w:gridSpan w:val="3"/>
            <w:tcBorders>
              <w:top w:val="nil"/>
            </w:tcBorders>
          </w:tcPr>
          <w:p w:rsidR="00E7255A" w:rsidRDefault="00E7255A">
            <w:pPr>
              <w:spacing w:line="360" w:lineRule="auto"/>
              <w:rPr>
                <w:rFonts w:ascii="Arial" w:hAnsi="Arial"/>
                <w:sz w:val="24"/>
              </w:rPr>
            </w:pPr>
            <w:r w:rsidRPr="00C13B3E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FORMULÁRIO PARA INSCRIÇÃO DE PROJETO CULTURAL</w:t>
            </w:r>
          </w:p>
        </w:tc>
        <w:tc>
          <w:tcPr>
            <w:tcW w:w="2126" w:type="dxa"/>
            <w:tcBorders>
              <w:top w:val="nil"/>
            </w:tcBorders>
          </w:tcPr>
          <w:p w:rsidR="00E7255A" w:rsidRDefault="00E7255A"/>
        </w:tc>
        <w:tc>
          <w:tcPr>
            <w:tcW w:w="1134" w:type="dxa"/>
            <w:gridSpan w:val="2"/>
            <w:vMerge/>
          </w:tcPr>
          <w:p w:rsidR="00E7255A" w:rsidRDefault="00E7255A"/>
        </w:tc>
      </w:tr>
    </w:tbl>
    <w:p w:rsidR="00E7255A" w:rsidRDefault="00E7255A">
      <w:pPr>
        <w:spacing w:line="120" w:lineRule="auto"/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4784"/>
        <w:gridCol w:w="319"/>
        <w:gridCol w:w="4819"/>
      </w:tblGrid>
      <w:tr w:rsidR="003C5E96" w:rsidTr="00474A0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4" w:type="dxa"/>
            <w:tcBorders>
              <w:bottom w:val="single" w:sz="4" w:space="0" w:color="auto"/>
              <w:right w:val="nil"/>
            </w:tcBorders>
          </w:tcPr>
          <w:p w:rsidR="003C5E96" w:rsidRDefault="003C5E96" w:rsidP="00DB6BF0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</w:t>
            </w:r>
            <w:r w:rsidR="00DB6BF0">
              <w:rPr>
                <w:rFonts w:ascii="Arial" w:hAnsi="Arial"/>
                <w:b/>
                <w:sz w:val="16"/>
              </w:rPr>
              <w:t>4</w:t>
            </w:r>
          </w:p>
        </w:tc>
        <w:tc>
          <w:tcPr>
            <w:tcW w:w="9922" w:type="dxa"/>
            <w:gridSpan w:val="3"/>
            <w:tcBorders>
              <w:left w:val="nil"/>
              <w:bottom w:val="single" w:sz="4" w:space="0" w:color="auto"/>
            </w:tcBorders>
          </w:tcPr>
          <w:p w:rsidR="003C5E96" w:rsidRDefault="003C5E96" w:rsidP="003C5E96">
            <w:pPr>
              <w:rPr>
                <w:rFonts w:ascii="Arial" w:hAnsi="Arial"/>
                <w:b/>
                <w:sz w:val="22"/>
              </w:rPr>
            </w:pPr>
            <w:r w:rsidRPr="00C13B3E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GERAÇÃO DE RENDA</w:t>
            </w:r>
            <w:r>
              <w:rPr>
                <w:rFonts w:ascii="Arial" w:hAnsi="Arial"/>
                <w:b/>
                <w:sz w:val="22"/>
              </w:rPr>
              <w:t xml:space="preserve"> </w:t>
            </w:r>
          </w:p>
        </w:tc>
      </w:tr>
      <w:tr w:rsidR="003C5E96" w:rsidTr="00474A0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4" w:type="dxa"/>
            <w:tcBorders>
              <w:top w:val="nil"/>
              <w:bottom w:val="single" w:sz="4" w:space="0" w:color="auto"/>
              <w:right w:val="nil"/>
            </w:tcBorders>
          </w:tcPr>
          <w:p w:rsidR="003C5E96" w:rsidRDefault="003C5E96" w:rsidP="003F0407">
            <w:pPr>
              <w:jc w:val="both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</w:t>
            </w:r>
            <w:r w:rsidR="00DB6BF0">
              <w:rPr>
                <w:rFonts w:ascii="Arial" w:hAnsi="Arial"/>
                <w:b/>
                <w:sz w:val="16"/>
              </w:rPr>
              <w:t>5</w:t>
            </w:r>
          </w:p>
        </w:tc>
        <w:tc>
          <w:tcPr>
            <w:tcW w:w="4784" w:type="dxa"/>
            <w:tcBorders>
              <w:top w:val="nil"/>
              <w:left w:val="nil"/>
              <w:bottom w:val="single" w:sz="4" w:space="0" w:color="auto"/>
            </w:tcBorders>
          </w:tcPr>
          <w:p w:rsidR="003C5E96" w:rsidRDefault="003C5E96" w:rsidP="003C5E96">
            <w:pPr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Empregos Diretos:</w:t>
            </w:r>
          </w:p>
        </w:tc>
        <w:tc>
          <w:tcPr>
            <w:tcW w:w="319" w:type="dxa"/>
            <w:tcBorders>
              <w:top w:val="nil"/>
              <w:bottom w:val="single" w:sz="4" w:space="0" w:color="auto"/>
              <w:right w:val="nil"/>
            </w:tcBorders>
          </w:tcPr>
          <w:p w:rsidR="003C5E96" w:rsidRDefault="003C5E96" w:rsidP="00DB6BF0">
            <w:pPr>
              <w:jc w:val="both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</w:t>
            </w:r>
            <w:r w:rsidR="00DB6BF0">
              <w:rPr>
                <w:rFonts w:ascii="Arial" w:hAnsi="Arial"/>
                <w:b/>
                <w:sz w:val="16"/>
              </w:rPr>
              <w:t>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</w:tcBorders>
          </w:tcPr>
          <w:p w:rsidR="003C5E96" w:rsidRDefault="003C5E96" w:rsidP="003C5E96">
            <w:pPr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Empregos Indiretos:</w:t>
            </w:r>
          </w:p>
        </w:tc>
      </w:tr>
      <w:tr w:rsidR="00B24B9E" w:rsidTr="00474A0E">
        <w:tblPrEx>
          <w:tblCellMar>
            <w:top w:w="0" w:type="dxa"/>
            <w:bottom w:w="0" w:type="dxa"/>
          </w:tblCellMar>
        </w:tblPrEx>
        <w:trPr>
          <w:cantSplit/>
          <w:trHeight w:val="862"/>
        </w:trPr>
        <w:tc>
          <w:tcPr>
            <w:tcW w:w="5138" w:type="dxa"/>
            <w:gridSpan w:val="2"/>
            <w:tcBorders>
              <w:top w:val="nil"/>
              <w:bottom w:val="single" w:sz="4" w:space="0" w:color="auto"/>
            </w:tcBorders>
          </w:tcPr>
          <w:p w:rsidR="00B24B9E" w:rsidRDefault="00B24B9E" w:rsidP="00390D2A">
            <w:pPr>
              <w:jc w:val="both"/>
              <w:rPr>
                <w:rFonts w:ascii="Arial" w:hAnsi="Arial"/>
                <w:sz w:val="18"/>
              </w:rPr>
            </w:pPr>
          </w:p>
          <w:p w:rsidR="008D7781" w:rsidRDefault="008D7781" w:rsidP="00390D2A">
            <w:pPr>
              <w:jc w:val="both"/>
              <w:rPr>
                <w:rFonts w:ascii="Arial" w:hAnsi="Arial"/>
                <w:sz w:val="18"/>
              </w:rPr>
            </w:pPr>
          </w:p>
          <w:p w:rsidR="008D7781" w:rsidRDefault="008D7781" w:rsidP="00390D2A">
            <w:pPr>
              <w:jc w:val="both"/>
              <w:rPr>
                <w:rFonts w:ascii="Arial" w:hAnsi="Arial"/>
                <w:sz w:val="18"/>
              </w:rPr>
            </w:pPr>
          </w:p>
          <w:p w:rsidR="008D7781" w:rsidRDefault="008D7781" w:rsidP="00390D2A">
            <w:pPr>
              <w:jc w:val="both"/>
              <w:rPr>
                <w:rFonts w:ascii="Arial" w:hAnsi="Arial"/>
                <w:sz w:val="18"/>
              </w:rPr>
            </w:pPr>
          </w:p>
          <w:p w:rsidR="008D7781" w:rsidRDefault="008D7781" w:rsidP="00390D2A">
            <w:pPr>
              <w:jc w:val="both"/>
              <w:rPr>
                <w:rFonts w:ascii="Arial" w:hAnsi="Arial"/>
                <w:sz w:val="18"/>
              </w:rPr>
            </w:pPr>
          </w:p>
          <w:p w:rsidR="008D7781" w:rsidRDefault="008D7781" w:rsidP="00390D2A">
            <w:pPr>
              <w:jc w:val="both"/>
              <w:rPr>
                <w:rFonts w:ascii="Arial" w:hAnsi="Arial"/>
                <w:sz w:val="18"/>
              </w:rPr>
            </w:pPr>
          </w:p>
          <w:p w:rsidR="008D7781" w:rsidRDefault="008D7781" w:rsidP="00390D2A">
            <w:pPr>
              <w:jc w:val="both"/>
              <w:rPr>
                <w:rFonts w:ascii="Arial" w:hAnsi="Arial"/>
                <w:sz w:val="18"/>
              </w:rPr>
            </w:pPr>
          </w:p>
          <w:p w:rsidR="008D7781" w:rsidRDefault="008D7781" w:rsidP="00390D2A">
            <w:pPr>
              <w:jc w:val="both"/>
              <w:rPr>
                <w:rFonts w:ascii="Arial" w:hAnsi="Arial"/>
                <w:sz w:val="18"/>
              </w:rPr>
            </w:pPr>
          </w:p>
          <w:p w:rsidR="008D7781" w:rsidRDefault="008D7781" w:rsidP="00390D2A">
            <w:pPr>
              <w:jc w:val="both"/>
              <w:rPr>
                <w:rFonts w:ascii="Arial" w:hAnsi="Arial"/>
                <w:sz w:val="18"/>
              </w:rPr>
            </w:pPr>
          </w:p>
          <w:p w:rsidR="008D7781" w:rsidRDefault="008D7781" w:rsidP="00390D2A">
            <w:pPr>
              <w:jc w:val="both"/>
              <w:rPr>
                <w:rFonts w:ascii="Arial" w:hAnsi="Arial"/>
                <w:sz w:val="18"/>
              </w:rPr>
            </w:pPr>
          </w:p>
          <w:p w:rsidR="008D7781" w:rsidRDefault="008D7781" w:rsidP="00390D2A">
            <w:pPr>
              <w:jc w:val="both"/>
              <w:rPr>
                <w:rFonts w:ascii="Arial" w:hAnsi="Arial"/>
                <w:sz w:val="18"/>
              </w:rPr>
            </w:pPr>
          </w:p>
          <w:p w:rsidR="008D7781" w:rsidRDefault="008D7781" w:rsidP="00390D2A">
            <w:pPr>
              <w:jc w:val="both"/>
              <w:rPr>
                <w:rFonts w:ascii="Arial" w:hAnsi="Arial"/>
                <w:sz w:val="18"/>
              </w:rPr>
            </w:pPr>
          </w:p>
          <w:p w:rsidR="008D7781" w:rsidRDefault="008D7781" w:rsidP="00390D2A">
            <w:pPr>
              <w:jc w:val="both"/>
              <w:rPr>
                <w:rFonts w:ascii="Arial" w:hAnsi="Arial"/>
                <w:sz w:val="18"/>
              </w:rPr>
            </w:pPr>
          </w:p>
          <w:p w:rsidR="008D7781" w:rsidRDefault="008D7781" w:rsidP="00390D2A">
            <w:pPr>
              <w:jc w:val="both"/>
              <w:rPr>
                <w:rFonts w:ascii="Arial" w:hAnsi="Arial"/>
                <w:sz w:val="18"/>
              </w:rPr>
            </w:pPr>
          </w:p>
          <w:p w:rsidR="008D7781" w:rsidRDefault="008D7781" w:rsidP="00390D2A">
            <w:pPr>
              <w:jc w:val="both"/>
              <w:rPr>
                <w:rFonts w:ascii="Arial" w:hAnsi="Arial"/>
                <w:sz w:val="18"/>
              </w:rPr>
            </w:pPr>
          </w:p>
          <w:p w:rsidR="008D7781" w:rsidRDefault="008D7781" w:rsidP="00390D2A">
            <w:pPr>
              <w:jc w:val="both"/>
              <w:rPr>
                <w:rFonts w:ascii="Arial" w:hAnsi="Arial"/>
                <w:sz w:val="18"/>
              </w:rPr>
            </w:pPr>
          </w:p>
          <w:p w:rsidR="008D7781" w:rsidRDefault="008D7781" w:rsidP="00390D2A">
            <w:pPr>
              <w:jc w:val="both"/>
              <w:rPr>
                <w:rFonts w:ascii="Arial" w:hAnsi="Arial"/>
                <w:sz w:val="18"/>
              </w:rPr>
            </w:pPr>
          </w:p>
          <w:p w:rsidR="008D7781" w:rsidRDefault="008D7781" w:rsidP="00390D2A">
            <w:pPr>
              <w:jc w:val="both"/>
              <w:rPr>
                <w:rFonts w:ascii="Arial" w:hAnsi="Arial"/>
                <w:sz w:val="18"/>
              </w:rPr>
            </w:pPr>
          </w:p>
          <w:p w:rsidR="008D7781" w:rsidRDefault="008D7781" w:rsidP="00390D2A">
            <w:pPr>
              <w:jc w:val="both"/>
              <w:rPr>
                <w:rFonts w:ascii="Arial" w:hAnsi="Arial"/>
                <w:sz w:val="18"/>
              </w:rPr>
            </w:pPr>
          </w:p>
          <w:p w:rsidR="008D7781" w:rsidRDefault="008D7781" w:rsidP="00390D2A">
            <w:pPr>
              <w:jc w:val="both"/>
              <w:rPr>
                <w:rFonts w:ascii="Arial" w:hAnsi="Arial"/>
                <w:sz w:val="18"/>
              </w:rPr>
            </w:pPr>
          </w:p>
          <w:p w:rsidR="008D7781" w:rsidRDefault="008D7781" w:rsidP="00390D2A">
            <w:pPr>
              <w:jc w:val="both"/>
              <w:rPr>
                <w:rFonts w:ascii="Arial" w:hAnsi="Arial"/>
                <w:sz w:val="18"/>
              </w:rPr>
            </w:pPr>
          </w:p>
          <w:p w:rsidR="008D7781" w:rsidRDefault="008D7781" w:rsidP="00390D2A">
            <w:pPr>
              <w:jc w:val="both"/>
              <w:rPr>
                <w:rFonts w:ascii="Arial" w:hAnsi="Arial"/>
                <w:sz w:val="18"/>
              </w:rPr>
            </w:pPr>
          </w:p>
          <w:p w:rsidR="008D7781" w:rsidRDefault="008D7781" w:rsidP="00390D2A">
            <w:pPr>
              <w:jc w:val="both"/>
              <w:rPr>
                <w:rFonts w:ascii="Arial" w:hAnsi="Arial"/>
                <w:sz w:val="18"/>
              </w:rPr>
            </w:pPr>
          </w:p>
          <w:p w:rsidR="008D7781" w:rsidRDefault="008D7781" w:rsidP="00390D2A">
            <w:pPr>
              <w:jc w:val="both"/>
              <w:rPr>
                <w:rFonts w:ascii="Arial" w:hAnsi="Arial"/>
                <w:sz w:val="18"/>
              </w:rPr>
            </w:pPr>
          </w:p>
          <w:p w:rsidR="008D7781" w:rsidRDefault="008D7781" w:rsidP="00390D2A">
            <w:pPr>
              <w:jc w:val="both"/>
              <w:rPr>
                <w:rFonts w:ascii="Arial" w:hAnsi="Arial"/>
                <w:sz w:val="18"/>
              </w:rPr>
            </w:pPr>
          </w:p>
          <w:p w:rsidR="008D7781" w:rsidRDefault="008D7781" w:rsidP="00390D2A">
            <w:pPr>
              <w:jc w:val="both"/>
              <w:rPr>
                <w:rFonts w:ascii="Arial" w:hAnsi="Arial"/>
                <w:sz w:val="18"/>
              </w:rPr>
            </w:pPr>
          </w:p>
          <w:p w:rsidR="008D7781" w:rsidRDefault="008D7781" w:rsidP="00390D2A">
            <w:pPr>
              <w:jc w:val="both"/>
              <w:rPr>
                <w:rFonts w:ascii="Arial" w:hAnsi="Arial"/>
                <w:sz w:val="18"/>
              </w:rPr>
            </w:pPr>
          </w:p>
          <w:p w:rsidR="008D7781" w:rsidRDefault="008D7781" w:rsidP="00390D2A">
            <w:pPr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5138" w:type="dxa"/>
            <w:gridSpan w:val="2"/>
            <w:tcBorders>
              <w:top w:val="nil"/>
              <w:bottom w:val="single" w:sz="4" w:space="0" w:color="auto"/>
            </w:tcBorders>
          </w:tcPr>
          <w:p w:rsidR="00B24B9E" w:rsidRDefault="00B24B9E" w:rsidP="00390D2A">
            <w:pPr>
              <w:jc w:val="both"/>
              <w:rPr>
                <w:rFonts w:ascii="Arial" w:hAnsi="Arial"/>
                <w:sz w:val="18"/>
              </w:rPr>
            </w:pPr>
          </w:p>
        </w:tc>
      </w:tr>
    </w:tbl>
    <w:p w:rsidR="00E7255A" w:rsidRDefault="00E7255A">
      <w:pPr>
        <w:spacing w:line="120" w:lineRule="auto"/>
      </w:pPr>
    </w:p>
    <w:p w:rsidR="00E7255A" w:rsidRDefault="00E7255A">
      <w:pPr>
        <w:spacing w:line="120" w:lineRule="auto"/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283"/>
        <w:gridCol w:w="6662"/>
        <w:gridCol w:w="1843"/>
        <w:gridCol w:w="992"/>
      </w:tblGrid>
      <w:tr w:rsidR="00E7255A" w:rsidTr="00A92969">
        <w:tblPrEx>
          <w:tblCellMar>
            <w:top w:w="0" w:type="dxa"/>
            <w:bottom w:w="0" w:type="dxa"/>
          </w:tblCellMar>
        </w:tblPrEx>
        <w:tc>
          <w:tcPr>
            <w:tcW w:w="496" w:type="dxa"/>
            <w:tcBorders>
              <w:bottom w:val="nil"/>
              <w:right w:val="nil"/>
            </w:tcBorders>
          </w:tcPr>
          <w:p w:rsidR="00E7255A" w:rsidRDefault="00E7255A" w:rsidP="00373DE8">
            <w:pPr>
              <w:rPr>
                <w:rFonts w:ascii="Arial" w:hAnsi="Arial"/>
                <w:b/>
                <w:color w:val="000000"/>
                <w:sz w:val="16"/>
              </w:rPr>
            </w:pPr>
            <w:r>
              <w:rPr>
                <w:rFonts w:ascii="Arial" w:hAnsi="Arial"/>
                <w:b/>
                <w:color w:val="000000"/>
                <w:sz w:val="16"/>
              </w:rPr>
              <w:t>3</w:t>
            </w:r>
            <w:r w:rsidR="00373DE8">
              <w:rPr>
                <w:rFonts w:ascii="Arial" w:hAnsi="Arial"/>
                <w:b/>
                <w:color w:val="000000"/>
                <w:sz w:val="16"/>
              </w:rPr>
              <w:t>7</w:t>
            </w:r>
          </w:p>
        </w:tc>
        <w:tc>
          <w:tcPr>
            <w:tcW w:w="9780" w:type="dxa"/>
            <w:gridSpan w:val="4"/>
            <w:tcBorders>
              <w:left w:val="nil"/>
              <w:bottom w:val="nil"/>
            </w:tcBorders>
          </w:tcPr>
          <w:p w:rsidR="00E7255A" w:rsidRDefault="00E7255A">
            <w:pPr>
              <w:rPr>
                <w:rFonts w:ascii="Arial" w:hAnsi="Arial"/>
                <w:b/>
                <w:color w:val="000000"/>
                <w:sz w:val="22"/>
              </w:rPr>
            </w:pPr>
            <w:r w:rsidRPr="00C13B3E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RECURSOS UTILIZADOS NO PROJETO </w:t>
            </w:r>
          </w:p>
        </w:tc>
      </w:tr>
      <w:tr w:rsidR="00E7255A" w:rsidTr="00A929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41" w:type="dxa"/>
            <w:gridSpan w:val="3"/>
            <w:tcBorders>
              <w:top w:val="single" w:sz="4" w:space="0" w:color="auto"/>
              <w:bottom w:val="nil"/>
            </w:tcBorders>
          </w:tcPr>
          <w:p w:rsidR="00E7255A" w:rsidRDefault="00E7255A">
            <w:pPr>
              <w:spacing w:before="8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FONTE DOS RECURSOS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:rsidR="00E7255A" w:rsidRDefault="00E7255A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VALOR (R$)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:rsidR="00E7255A" w:rsidRDefault="00E7255A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%</w:t>
            </w:r>
          </w:p>
        </w:tc>
      </w:tr>
      <w:tr w:rsidR="00E7255A" w:rsidTr="00A929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5A" w:rsidRDefault="00E7255A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Nº DA FONTE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7255A" w:rsidRDefault="00E7255A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ESPECIFICAÇÃO DA FONTE </w:t>
            </w:r>
          </w:p>
        </w:tc>
        <w:tc>
          <w:tcPr>
            <w:tcW w:w="1843" w:type="dxa"/>
            <w:vMerge/>
            <w:tcBorders>
              <w:top w:val="nil"/>
              <w:bottom w:val="nil"/>
            </w:tcBorders>
            <w:vAlign w:val="center"/>
          </w:tcPr>
          <w:p w:rsidR="00E7255A" w:rsidRDefault="00E7255A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992" w:type="dxa"/>
            <w:vMerge/>
            <w:tcBorders>
              <w:top w:val="nil"/>
              <w:bottom w:val="nil"/>
            </w:tcBorders>
            <w:vAlign w:val="center"/>
          </w:tcPr>
          <w:p w:rsidR="00E7255A" w:rsidRDefault="00E7255A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</w:tr>
      <w:tr w:rsidR="00E7255A" w:rsidTr="00A929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79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255A" w:rsidRPr="00474A0E" w:rsidRDefault="00E7255A">
            <w:pPr>
              <w:spacing w:before="40" w:after="40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474A0E">
              <w:rPr>
                <w:rFonts w:ascii="Arial" w:hAnsi="Arial"/>
                <w:b/>
                <w:sz w:val="16"/>
                <w:szCs w:val="16"/>
              </w:rPr>
              <w:t>001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E7255A" w:rsidRPr="00474A0E" w:rsidRDefault="00E7255A">
            <w:pPr>
              <w:spacing w:before="40" w:after="40"/>
              <w:jc w:val="both"/>
              <w:rPr>
                <w:rFonts w:ascii="Arial" w:hAnsi="Arial"/>
                <w:sz w:val="16"/>
                <w:szCs w:val="16"/>
              </w:rPr>
            </w:pPr>
            <w:r w:rsidRPr="00474A0E">
              <w:rPr>
                <w:rFonts w:ascii="Arial" w:hAnsi="Arial"/>
                <w:sz w:val="16"/>
                <w:szCs w:val="16"/>
              </w:rPr>
              <w:t>RECURSOS PRÓPRIOS DO PROPONENTE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255A" w:rsidRPr="00A92969" w:rsidRDefault="00E7255A">
            <w:pPr>
              <w:spacing w:before="40" w:after="40"/>
              <w:jc w:val="right"/>
              <w:rPr>
                <w:rFonts w:ascii="Arial" w:hAnsi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255A" w:rsidRDefault="00E7255A">
            <w:pPr>
              <w:spacing w:before="40" w:after="40"/>
              <w:jc w:val="right"/>
              <w:rPr>
                <w:rFonts w:ascii="Arial" w:hAnsi="Arial"/>
              </w:rPr>
            </w:pPr>
          </w:p>
        </w:tc>
      </w:tr>
      <w:tr w:rsidR="00E7255A" w:rsidTr="00A929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5A" w:rsidRPr="00474A0E" w:rsidRDefault="00E7255A">
            <w:pPr>
              <w:spacing w:before="40" w:after="40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474A0E">
              <w:rPr>
                <w:rFonts w:ascii="Arial" w:hAnsi="Arial"/>
                <w:b/>
                <w:sz w:val="16"/>
                <w:szCs w:val="16"/>
              </w:rPr>
              <w:t>002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7255A" w:rsidRPr="00474A0E" w:rsidRDefault="00E7255A">
            <w:pPr>
              <w:spacing w:before="40" w:after="40"/>
              <w:jc w:val="both"/>
              <w:rPr>
                <w:rFonts w:ascii="Arial" w:hAnsi="Arial"/>
                <w:sz w:val="16"/>
                <w:szCs w:val="16"/>
              </w:rPr>
            </w:pPr>
            <w:r w:rsidRPr="00474A0E">
              <w:rPr>
                <w:rFonts w:ascii="Arial" w:hAnsi="Arial"/>
                <w:sz w:val="16"/>
                <w:szCs w:val="16"/>
              </w:rPr>
              <w:t>PATROCÍNIOS OU DOAÇÕES SEM INCENTIVO FISCAL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255A" w:rsidRPr="00A92969" w:rsidRDefault="00E7255A">
            <w:pPr>
              <w:spacing w:before="40" w:after="40"/>
              <w:jc w:val="right"/>
              <w:rPr>
                <w:rFonts w:ascii="Arial" w:hAnsi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255A" w:rsidRDefault="00E7255A">
            <w:pPr>
              <w:spacing w:before="40" w:after="40"/>
              <w:jc w:val="right"/>
              <w:rPr>
                <w:rFonts w:ascii="Arial" w:hAnsi="Arial"/>
              </w:rPr>
            </w:pPr>
          </w:p>
        </w:tc>
      </w:tr>
      <w:tr w:rsidR="00E7255A" w:rsidTr="00A929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5A" w:rsidRPr="00474A0E" w:rsidRDefault="00E7255A">
            <w:pPr>
              <w:spacing w:before="40" w:after="40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474A0E">
              <w:rPr>
                <w:rFonts w:ascii="Arial" w:hAnsi="Arial"/>
                <w:b/>
                <w:sz w:val="16"/>
                <w:szCs w:val="16"/>
              </w:rPr>
              <w:t>003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7255A" w:rsidRPr="00474A0E" w:rsidRDefault="00E7255A">
            <w:pPr>
              <w:spacing w:before="40" w:after="40"/>
              <w:jc w:val="both"/>
              <w:rPr>
                <w:rFonts w:ascii="Arial" w:hAnsi="Arial"/>
                <w:sz w:val="16"/>
                <w:szCs w:val="16"/>
              </w:rPr>
            </w:pPr>
            <w:r w:rsidRPr="00474A0E">
              <w:rPr>
                <w:rFonts w:ascii="Arial" w:hAnsi="Arial"/>
                <w:sz w:val="16"/>
                <w:szCs w:val="16"/>
              </w:rPr>
              <w:t>INCENTIVO ORIGINÁRIO DO MINC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255A" w:rsidRPr="00A92969" w:rsidRDefault="00E7255A">
            <w:pPr>
              <w:spacing w:before="40" w:after="40"/>
              <w:jc w:val="right"/>
              <w:rPr>
                <w:rFonts w:ascii="Arial" w:hAnsi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255A" w:rsidRDefault="00E7255A">
            <w:pPr>
              <w:spacing w:before="40" w:after="40"/>
              <w:jc w:val="right"/>
              <w:rPr>
                <w:rFonts w:ascii="Arial" w:hAnsi="Arial"/>
              </w:rPr>
            </w:pPr>
          </w:p>
        </w:tc>
      </w:tr>
      <w:tr w:rsidR="00E7255A" w:rsidTr="00A929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5A" w:rsidRPr="00474A0E" w:rsidRDefault="00E7255A">
            <w:pPr>
              <w:spacing w:before="40" w:after="40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474A0E">
              <w:rPr>
                <w:rFonts w:ascii="Arial" w:hAnsi="Arial"/>
                <w:b/>
                <w:sz w:val="16"/>
                <w:szCs w:val="16"/>
              </w:rPr>
              <w:t>004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7255A" w:rsidRPr="00474A0E" w:rsidRDefault="00E7255A" w:rsidP="009D3CB4">
            <w:pPr>
              <w:spacing w:before="40" w:after="40"/>
              <w:rPr>
                <w:rFonts w:ascii="Arial" w:hAnsi="Arial"/>
                <w:sz w:val="16"/>
                <w:szCs w:val="16"/>
              </w:rPr>
            </w:pPr>
            <w:r w:rsidRPr="00474A0E">
              <w:rPr>
                <w:rFonts w:ascii="Arial" w:hAnsi="Arial"/>
                <w:sz w:val="16"/>
                <w:szCs w:val="16"/>
              </w:rPr>
              <w:t>INCENTIVOS ORIGINÁRIOS DE OUTROS ESTADOS (LEIS DE INCENTIVO)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255A" w:rsidRPr="00A92969" w:rsidRDefault="00E7255A">
            <w:pPr>
              <w:spacing w:before="40" w:after="40"/>
              <w:jc w:val="right"/>
              <w:rPr>
                <w:rFonts w:ascii="Arial" w:hAnsi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255A" w:rsidRDefault="00E7255A">
            <w:pPr>
              <w:spacing w:before="40" w:after="40"/>
              <w:jc w:val="right"/>
              <w:rPr>
                <w:rFonts w:ascii="Arial" w:hAnsi="Arial"/>
              </w:rPr>
            </w:pPr>
          </w:p>
        </w:tc>
      </w:tr>
      <w:tr w:rsidR="00E7255A" w:rsidTr="00A929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5A" w:rsidRPr="00474A0E" w:rsidRDefault="00E7255A">
            <w:pPr>
              <w:spacing w:before="40" w:after="40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474A0E">
              <w:rPr>
                <w:rFonts w:ascii="Arial" w:hAnsi="Arial"/>
                <w:b/>
                <w:sz w:val="16"/>
                <w:szCs w:val="16"/>
              </w:rPr>
              <w:t>005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7255A" w:rsidRPr="00474A0E" w:rsidRDefault="00E7255A" w:rsidP="009D3CB4">
            <w:pPr>
              <w:spacing w:before="40" w:after="40"/>
              <w:rPr>
                <w:rFonts w:ascii="Arial" w:hAnsi="Arial"/>
                <w:sz w:val="16"/>
                <w:szCs w:val="16"/>
              </w:rPr>
            </w:pPr>
            <w:r w:rsidRPr="00474A0E">
              <w:rPr>
                <w:rFonts w:ascii="Arial" w:hAnsi="Arial"/>
                <w:sz w:val="16"/>
                <w:szCs w:val="16"/>
              </w:rPr>
              <w:t>INCENTIVOS ORIGINÁRIOS DE PREFEITURAS (LEIS DE INCENTIVO)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255A" w:rsidRPr="00A92969" w:rsidRDefault="00E7255A">
            <w:pPr>
              <w:spacing w:before="40" w:after="40"/>
              <w:jc w:val="right"/>
              <w:rPr>
                <w:rFonts w:ascii="Arial" w:hAnsi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255A" w:rsidRDefault="00E7255A">
            <w:pPr>
              <w:spacing w:before="40" w:after="40"/>
              <w:jc w:val="right"/>
              <w:rPr>
                <w:rFonts w:ascii="Arial" w:hAnsi="Arial"/>
              </w:rPr>
            </w:pPr>
          </w:p>
        </w:tc>
      </w:tr>
      <w:tr w:rsidR="00B24B9E" w:rsidRPr="009A47A8" w:rsidTr="001A7E5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79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F2F2F2"/>
            <w:vAlign w:val="center"/>
          </w:tcPr>
          <w:p w:rsidR="00B24B9E" w:rsidRPr="009A47A8" w:rsidRDefault="00B24B9E">
            <w:pPr>
              <w:spacing w:before="40" w:after="40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9A47A8">
              <w:rPr>
                <w:rFonts w:ascii="Arial" w:hAnsi="Arial"/>
                <w:b/>
                <w:sz w:val="16"/>
                <w:szCs w:val="16"/>
              </w:rPr>
              <w:t>006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nil"/>
            </w:tcBorders>
            <w:shd w:val="clear" w:color="auto" w:fill="F2F2F2"/>
            <w:vAlign w:val="center"/>
          </w:tcPr>
          <w:p w:rsidR="00B24B9E" w:rsidRPr="009A47A8" w:rsidRDefault="00B24B9E" w:rsidP="00444D2B">
            <w:pPr>
              <w:spacing w:before="40" w:after="40"/>
              <w:rPr>
                <w:rFonts w:ascii="Arial" w:hAnsi="Arial"/>
                <w:b/>
                <w:sz w:val="16"/>
                <w:szCs w:val="16"/>
              </w:rPr>
            </w:pPr>
            <w:r w:rsidRPr="009A47A8">
              <w:rPr>
                <w:rFonts w:ascii="Arial" w:hAnsi="Arial"/>
                <w:b/>
                <w:sz w:val="16"/>
                <w:szCs w:val="16"/>
              </w:rPr>
              <w:t>VALOR DO INCENTIVO PLEITEADO AO FUNCULTURA 201</w:t>
            </w:r>
            <w:r w:rsidR="00444D2B" w:rsidRPr="009A47A8">
              <w:rPr>
                <w:rFonts w:ascii="Arial" w:hAnsi="Arial"/>
                <w:b/>
                <w:sz w:val="16"/>
                <w:szCs w:val="16"/>
              </w:rPr>
              <w:t>4</w:t>
            </w:r>
            <w:r w:rsidRPr="009A47A8">
              <w:rPr>
                <w:rFonts w:ascii="Arial" w:hAnsi="Arial"/>
                <w:b/>
                <w:sz w:val="16"/>
                <w:szCs w:val="16"/>
              </w:rPr>
              <w:t>/201</w:t>
            </w:r>
            <w:r w:rsidR="00444D2B" w:rsidRPr="009A47A8">
              <w:rPr>
                <w:rFonts w:ascii="Arial" w:hAnsi="Arial"/>
                <w:b/>
                <w:sz w:val="16"/>
                <w:szCs w:val="16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F2F2F2"/>
            <w:vAlign w:val="center"/>
          </w:tcPr>
          <w:p w:rsidR="00B24B9E" w:rsidRPr="009A47A8" w:rsidRDefault="00B24B9E" w:rsidP="00390D2A">
            <w:pPr>
              <w:snapToGrid w:val="0"/>
              <w:spacing w:before="40" w:after="40"/>
              <w:jc w:val="right"/>
              <w:rPr>
                <w:rFonts w:ascii="Arial" w:hAnsi="Arial"/>
                <w:b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F2F2F2"/>
            <w:vAlign w:val="center"/>
          </w:tcPr>
          <w:p w:rsidR="00B24B9E" w:rsidRPr="009A47A8" w:rsidRDefault="00B24B9E" w:rsidP="00390D2A">
            <w:pPr>
              <w:snapToGrid w:val="0"/>
              <w:spacing w:before="40" w:after="40"/>
              <w:jc w:val="center"/>
              <w:rPr>
                <w:rFonts w:ascii="Arial" w:hAnsi="Arial"/>
                <w:b/>
                <w:color w:val="FF0000"/>
                <w:sz w:val="16"/>
                <w:szCs w:val="16"/>
              </w:rPr>
            </w:pPr>
          </w:p>
        </w:tc>
      </w:tr>
      <w:tr w:rsidR="00E7255A" w:rsidRPr="0056524F" w:rsidTr="00A929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79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7255A" w:rsidRPr="00B24B9E" w:rsidRDefault="00E7255A" w:rsidP="00A92969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B24B9E">
              <w:rPr>
                <w:rFonts w:ascii="Arial" w:hAnsi="Arial"/>
                <w:b/>
                <w:sz w:val="16"/>
                <w:szCs w:val="16"/>
              </w:rPr>
              <w:t>007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E7255A" w:rsidRPr="00B24B9E" w:rsidRDefault="009D3CB4" w:rsidP="0056524F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B24B9E">
              <w:rPr>
                <w:rFonts w:ascii="Arial" w:hAnsi="Arial"/>
                <w:sz w:val="16"/>
                <w:szCs w:val="16"/>
              </w:rPr>
              <w:t xml:space="preserve">RECURSOS DA FUNDARPE </w:t>
            </w:r>
            <w:r w:rsidR="004E3DEE" w:rsidRPr="00B24B9E">
              <w:rPr>
                <w:rFonts w:ascii="Arial" w:hAnsi="Arial"/>
                <w:sz w:val="16"/>
                <w:szCs w:val="16"/>
              </w:rPr>
              <w:t>-</w:t>
            </w:r>
            <w:r w:rsidR="0056524F" w:rsidRPr="00B24B9E">
              <w:rPr>
                <w:rFonts w:ascii="Arial" w:hAnsi="Arial"/>
                <w:sz w:val="16"/>
                <w:szCs w:val="16"/>
              </w:rPr>
              <w:t xml:space="preserve"> de outras edições do</w:t>
            </w:r>
            <w:r w:rsidR="004E3DEE" w:rsidRPr="00B24B9E">
              <w:rPr>
                <w:rFonts w:ascii="Arial" w:hAnsi="Arial"/>
                <w:sz w:val="16"/>
                <w:szCs w:val="16"/>
              </w:rPr>
              <w:t xml:space="preserve"> Edital do Audiovisual</w:t>
            </w:r>
            <w:proofErr w:type="gramStart"/>
            <w:r w:rsidR="004E3DEE" w:rsidRPr="00B24B9E">
              <w:rPr>
                <w:rFonts w:ascii="Arial" w:hAnsi="Arial"/>
                <w:sz w:val="16"/>
                <w:szCs w:val="16"/>
              </w:rPr>
              <w:t xml:space="preserve"> </w:t>
            </w:r>
            <w:r w:rsidRPr="00B24B9E"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vAlign w:val="center"/>
          </w:tcPr>
          <w:p w:rsidR="00E7255A" w:rsidRPr="0056524F" w:rsidRDefault="00E7255A" w:rsidP="00A92969">
            <w:pPr>
              <w:jc w:val="right"/>
              <w:rPr>
                <w:rFonts w:ascii="Arial" w:hAnsi="Arial"/>
                <w:color w:val="FF0000"/>
              </w:rPr>
            </w:pPr>
            <w:proofErr w:type="gramEnd"/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vAlign w:val="center"/>
          </w:tcPr>
          <w:p w:rsidR="00E7255A" w:rsidRPr="0056524F" w:rsidRDefault="00E7255A" w:rsidP="00A92969">
            <w:pPr>
              <w:jc w:val="right"/>
              <w:rPr>
                <w:rFonts w:ascii="Arial" w:hAnsi="Arial"/>
                <w:color w:val="FF0000"/>
              </w:rPr>
            </w:pPr>
          </w:p>
        </w:tc>
      </w:tr>
      <w:tr w:rsidR="0056524F" w:rsidRPr="0056524F" w:rsidTr="00A929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24F" w:rsidRPr="00B24B9E" w:rsidRDefault="0056524F" w:rsidP="009D3CB4">
            <w:pPr>
              <w:spacing w:before="40" w:after="40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B24B9E">
              <w:rPr>
                <w:rFonts w:ascii="Arial" w:hAnsi="Arial"/>
                <w:b/>
                <w:sz w:val="16"/>
                <w:szCs w:val="16"/>
              </w:rPr>
              <w:t>008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6524F" w:rsidRPr="00B24B9E" w:rsidRDefault="0056524F" w:rsidP="0056524F">
            <w:pPr>
              <w:spacing w:before="40" w:after="40"/>
              <w:jc w:val="both"/>
              <w:rPr>
                <w:rFonts w:ascii="Arial" w:hAnsi="Arial"/>
                <w:sz w:val="16"/>
                <w:szCs w:val="16"/>
              </w:rPr>
            </w:pPr>
            <w:r w:rsidRPr="00B24B9E">
              <w:rPr>
                <w:rFonts w:ascii="Arial" w:hAnsi="Arial"/>
                <w:sz w:val="16"/>
                <w:szCs w:val="16"/>
              </w:rPr>
              <w:t xml:space="preserve">RECURSOS DA SECULT e/ou FUNDARPE ou OUTROS – outros editais ou patrocínios diretos - citar </w:t>
            </w:r>
            <w:proofErr w:type="gramStart"/>
            <w:r w:rsidRPr="00B24B9E">
              <w:rPr>
                <w:rFonts w:ascii="Arial" w:hAnsi="Arial"/>
                <w:sz w:val="16"/>
                <w:szCs w:val="16"/>
              </w:rPr>
              <w:t>qual(</w:t>
            </w:r>
            <w:proofErr w:type="gramEnd"/>
            <w:r w:rsidRPr="00B24B9E">
              <w:rPr>
                <w:rFonts w:ascii="Arial" w:hAnsi="Arial"/>
                <w:sz w:val="16"/>
                <w:szCs w:val="16"/>
              </w:rPr>
              <w:t>is)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524F" w:rsidRPr="0056524F" w:rsidRDefault="0056524F">
            <w:pPr>
              <w:spacing w:before="40" w:after="40"/>
              <w:jc w:val="right"/>
              <w:rPr>
                <w:rFonts w:ascii="Arial" w:hAnsi="Arial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524F" w:rsidRPr="0056524F" w:rsidRDefault="0056524F">
            <w:pPr>
              <w:spacing w:before="40" w:after="40"/>
              <w:jc w:val="right"/>
              <w:rPr>
                <w:rFonts w:ascii="Arial" w:hAnsi="Arial"/>
                <w:color w:val="FF0000"/>
              </w:rPr>
            </w:pPr>
          </w:p>
        </w:tc>
      </w:tr>
      <w:tr w:rsidR="0056524F" w:rsidRPr="0056524F" w:rsidTr="00A929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24F" w:rsidRPr="00B24B9E" w:rsidRDefault="0056524F" w:rsidP="00A92969">
            <w:pPr>
              <w:spacing w:before="40" w:after="40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B24B9E">
              <w:rPr>
                <w:rFonts w:ascii="Arial" w:hAnsi="Arial"/>
                <w:b/>
                <w:sz w:val="16"/>
                <w:szCs w:val="16"/>
              </w:rPr>
              <w:t>009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6524F" w:rsidRPr="00B24B9E" w:rsidRDefault="0056524F" w:rsidP="0056524F">
            <w:pPr>
              <w:spacing w:before="40" w:after="40"/>
              <w:jc w:val="both"/>
              <w:rPr>
                <w:rFonts w:ascii="Arial" w:hAnsi="Arial"/>
                <w:sz w:val="16"/>
                <w:szCs w:val="16"/>
              </w:rPr>
            </w:pPr>
            <w:r w:rsidRPr="00B24B9E">
              <w:rPr>
                <w:rFonts w:ascii="Arial" w:hAnsi="Arial"/>
                <w:sz w:val="16"/>
                <w:szCs w:val="16"/>
              </w:rPr>
              <w:t xml:space="preserve">RECURSOS PROVINDOS DO GOVERNO DO ESTADO DE PERNAMBUCO - que não das SECULT e/ou FUNDARPE – outros editais ou patrocínios diretos - citar </w:t>
            </w:r>
            <w:proofErr w:type="gramStart"/>
            <w:r w:rsidRPr="00B24B9E">
              <w:rPr>
                <w:rFonts w:ascii="Arial" w:hAnsi="Arial"/>
                <w:sz w:val="16"/>
                <w:szCs w:val="16"/>
              </w:rPr>
              <w:t>qual(</w:t>
            </w:r>
            <w:proofErr w:type="gramEnd"/>
            <w:r w:rsidRPr="00B24B9E">
              <w:rPr>
                <w:rFonts w:ascii="Arial" w:hAnsi="Arial"/>
                <w:sz w:val="16"/>
                <w:szCs w:val="16"/>
              </w:rPr>
              <w:t>is)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524F" w:rsidRPr="0056524F" w:rsidRDefault="0056524F">
            <w:pPr>
              <w:spacing w:before="40" w:after="40"/>
              <w:jc w:val="right"/>
              <w:rPr>
                <w:rFonts w:ascii="Arial" w:hAnsi="Arial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524F" w:rsidRPr="0056524F" w:rsidRDefault="0056524F">
            <w:pPr>
              <w:spacing w:before="40" w:after="40"/>
              <w:jc w:val="right"/>
              <w:rPr>
                <w:rFonts w:ascii="Arial" w:hAnsi="Arial"/>
                <w:color w:val="FF0000"/>
              </w:rPr>
            </w:pPr>
          </w:p>
        </w:tc>
      </w:tr>
      <w:tr w:rsidR="0056524F" w:rsidTr="001A7E5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6524F" w:rsidRPr="00474A0E" w:rsidRDefault="009A47A8" w:rsidP="00554DA3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010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56524F" w:rsidRPr="00444D2B" w:rsidRDefault="00444D2B" w:rsidP="00444D2B">
            <w:pPr>
              <w:spacing w:before="40" w:after="40"/>
              <w:rPr>
                <w:rFonts w:ascii="Arial" w:hAnsi="Arial"/>
                <w:b/>
                <w:sz w:val="16"/>
                <w:szCs w:val="16"/>
              </w:rPr>
            </w:pPr>
            <w:r w:rsidRPr="00444D2B">
              <w:rPr>
                <w:rFonts w:ascii="Arial" w:hAnsi="Arial"/>
                <w:b/>
                <w:sz w:val="16"/>
                <w:szCs w:val="16"/>
              </w:rPr>
              <w:t>FINA</w:t>
            </w:r>
            <w:r>
              <w:rPr>
                <w:rFonts w:ascii="Arial" w:hAnsi="Arial"/>
                <w:b/>
                <w:sz w:val="16"/>
                <w:szCs w:val="16"/>
              </w:rPr>
              <w:t>N</w:t>
            </w:r>
            <w:r w:rsidRPr="00444D2B">
              <w:rPr>
                <w:rFonts w:ascii="Arial" w:hAnsi="Arial"/>
                <w:b/>
                <w:sz w:val="16"/>
                <w:szCs w:val="16"/>
              </w:rPr>
              <w:t>CIAMENTO PELO FUNDO SETORIAL DO AUDIOVISUAL</w:t>
            </w:r>
            <w:r>
              <w:rPr>
                <w:rFonts w:ascii="Arial" w:hAnsi="Arial" w:cs="Arial"/>
                <w:b/>
                <w:sz w:val="16"/>
                <w:szCs w:val="16"/>
              </w:rPr>
              <w:t>/</w:t>
            </w:r>
            <w:r>
              <w:rPr>
                <w:rFonts w:ascii="Arial" w:hAnsi="Arial"/>
                <w:b/>
                <w:sz w:val="16"/>
                <w:szCs w:val="16"/>
              </w:rPr>
              <w:t xml:space="preserve"> ANCINE – VIA COMPLEMNTAÇÃO DE RECURSOS DESTE EDITAL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56524F" w:rsidRPr="00A92969" w:rsidRDefault="0056524F" w:rsidP="00A92969">
            <w:pPr>
              <w:spacing w:before="40" w:after="40"/>
              <w:jc w:val="right"/>
              <w:rPr>
                <w:rFonts w:ascii="Arial" w:hAnsi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56524F" w:rsidRDefault="0056524F">
            <w:pPr>
              <w:spacing w:before="40" w:after="40"/>
              <w:jc w:val="right"/>
              <w:rPr>
                <w:rFonts w:ascii="Arial" w:hAnsi="Arial"/>
              </w:rPr>
            </w:pPr>
          </w:p>
        </w:tc>
      </w:tr>
      <w:tr w:rsidR="009A47A8" w:rsidTr="00D26E5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7A8" w:rsidRPr="00474A0E" w:rsidRDefault="009A47A8" w:rsidP="00D26E55">
            <w:pPr>
              <w:spacing w:before="40" w:after="40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011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A47A8" w:rsidRPr="00B24B9E" w:rsidRDefault="009A47A8" w:rsidP="00D26E55">
            <w:pPr>
              <w:spacing w:before="40" w:after="40"/>
              <w:rPr>
                <w:rFonts w:ascii="Arial" w:hAnsi="Arial"/>
                <w:b/>
                <w:sz w:val="22"/>
              </w:rPr>
            </w:pPr>
            <w:r w:rsidRPr="00B24B9E">
              <w:rPr>
                <w:rFonts w:ascii="Arial" w:hAnsi="Arial"/>
                <w:sz w:val="16"/>
                <w:szCs w:val="16"/>
              </w:rPr>
              <w:t>OUTRAS FONTES (especificar):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A47A8" w:rsidRPr="00A92969" w:rsidRDefault="009A47A8" w:rsidP="00D26E55">
            <w:pPr>
              <w:spacing w:before="40" w:after="40"/>
              <w:rPr>
                <w:rFonts w:ascii="Arial" w:hAnsi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47A8" w:rsidRDefault="009A47A8" w:rsidP="00D26E55">
            <w:pPr>
              <w:spacing w:before="40" w:after="40"/>
              <w:jc w:val="right"/>
              <w:rPr>
                <w:rFonts w:ascii="Arial" w:hAnsi="Arial"/>
              </w:rPr>
            </w:pPr>
          </w:p>
        </w:tc>
      </w:tr>
      <w:tr w:rsidR="0056524F" w:rsidTr="00A929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24F" w:rsidRPr="00474A0E" w:rsidRDefault="0056524F" w:rsidP="00554DA3">
            <w:pPr>
              <w:spacing w:before="40" w:after="40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012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6524F" w:rsidRDefault="0056524F">
            <w:pPr>
              <w:spacing w:before="40" w:after="40"/>
              <w:jc w:val="right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524F" w:rsidRPr="00A92969" w:rsidRDefault="0056524F" w:rsidP="00A92969">
            <w:pPr>
              <w:spacing w:before="40" w:after="40"/>
              <w:jc w:val="right"/>
              <w:rPr>
                <w:rFonts w:ascii="Arial" w:hAnsi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524F" w:rsidRDefault="0056524F">
            <w:pPr>
              <w:spacing w:before="40" w:after="40"/>
              <w:jc w:val="right"/>
              <w:rPr>
                <w:rFonts w:ascii="Arial" w:hAnsi="Arial"/>
              </w:rPr>
            </w:pPr>
          </w:p>
        </w:tc>
      </w:tr>
      <w:tr w:rsidR="0056524F" w:rsidTr="00A929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24F" w:rsidRPr="00474A0E" w:rsidRDefault="0056524F" w:rsidP="00554DA3">
            <w:pPr>
              <w:spacing w:before="40" w:after="40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013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6524F" w:rsidRDefault="0056524F">
            <w:pPr>
              <w:spacing w:before="40" w:after="40"/>
              <w:jc w:val="right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524F" w:rsidRPr="00A92969" w:rsidRDefault="0056524F">
            <w:pPr>
              <w:spacing w:before="40" w:after="40"/>
              <w:jc w:val="right"/>
              <w:rPr>
                <w:rFonts w:ascii="Arial" w:hAnsi="Arial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524F" w:rsidRDefault="0056524F">
            <w:pPr>
              <w:spacing w:before="40" w:after="40"/>
              <w:jc w:val="right"/>
              <w:rPr>
                <w:rFonts w:ascii="Arial" w:hAnsi="Arial"/>
              </w:rPr>
            </w:pPr>
          </w:p>
        </w:tc>
      </w:tr>
      <w:tr w:rsidR="0056524F" w:rsidTr="00A929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24F" w:rsidRDefault="0056524F">
            <w:pPr>
              <w:spacing w:before="40" w:after="40"/>
              <w:jc w:val="both"/>
              <w:rPr>
                <w:rFonts w:ascii="Arial" w:hAnsi="Arial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6524F" w:rsidRDefault="0056524F">
            <w:pPr>
              <w:spacing w:before="40" w:after="40"/>
              <w:jc w:val="righ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TOTAL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pct25" w:color="000000" w:fill="FFFFFF"/>
            <w:vAlign w:val="center"/>
          </w:tcPr>
          <w:p w:rsidR="0056524F" w:rsidRPr="00A92969" w:rsidRDefault="0056524F">
            <w:pPr>
              <w:spacing w:before="40" w:after="40"/>
              <w:jc w:val="right"/>
              <w:rPr>
                <w:rFonts w:ascii="Arial" w:hAnsi="Arial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524F" w:rsidRDefault="0056524F">
            <w:pPr>
              <w:spacing w:before="40" w:after="40"/>
              <w:jc w:val="right"/>
              <w:rPr>
                <w:rFonts w:ascii="Arial" w:hAnsi="Arial"/>
              </w:rPr>
            </w:pPr>
          </w:p>
        </w:tc>
      </w:tr>
    </w:tbl>
    <w:p w:rsidR="00E7255A" w:rsidRDefault="00E7255A">
      <w:pPr>
        <w:spacing w:line="120" w:lineRule="auto"/>
      </w:pPr>
    </w:p>
    <w:p w:rsidR="00373DE8" w:rsidRDefault="00373DE8"/>
    <w:p w:rsidR="00496412" w:rsidRDefault="00496412">
      <w:r>
        <w:br w:type="page"/>
      </w: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6662"/>
        <w:gridCol w:w="2126"/>
        <w:gridCol w:w="1134"/>
      </w:tblGrid>
      <w:tr w:rsidR="00E7255A" w:rsidTr="00373DE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16" w:type="dxa"/>
            <w:gridSpan w:val="2"/>
            <w:tcBorders>
              <w:bottom w:val="nil"/>
            </w:tcBorders>
          </w:tcPr>
          <w:p w:rsidR="00E7255A" w:rsidRDefault="00E7255A">
            <w:pPr>
              <w:spacing w:line="360" w:lineRule="auto"/>
              <w:rPr>
                <w:rFonts w:ascii="Arial" w:hAnsi="Arial"/>
                <w:sz w:val="24"/>
              </w:rPr>
            </w:pPr>
            <w:r w:rsidRPr="00C13B3E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lastRenderedPageBreak/>
              <w:t>GOVERNO DO ESTADO DE PERNAMBUCO</w:t>
            </w:r>
          </w:p>
        </w:tc>
        <w:tc>
          <w:tcPr>
            <w:tcW w:w="2126" w:type="dxa"/>
            <w:tcBorders>
              <w:bottom w:val="nil"/>
            </w:tcBorders>
          </w:tcPr>
          <w:p w:rsidR="00E7255A" w:rsidRDefault="00E7255A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hd w:val="clear" w:color="auto" w:fill="FFFFFF"/>
              </w:rPr>
              <w:t xml:space="preserve">USO EXCLUSIVO DO </w:t>
            </w:r>
            <w:proofErr w:type="spellStart"/>
            <w:proofErr w:type="gramStart"/>
            <w:r>
              <w:rPr>
                <w:rFonts w:ascii="Arial" w:hAnsi="Arial"/>
                <w:sz w:val="16"/>
                <w:shd w:val="clear" w:color="auto" w:fill="FFFFFF"/>
              </w:rPr>
              <w:t>SiC</w:t>
            </w:r>
            <w:proofErr w:type="spellEnd"/>
            <w:proofErr w:type="gramEnd"/>
          </w:p>
        </w:tc>
        <w:tc>
          <w:tcPr>
            <w:tcW w:w="1134" w:type="dxa"/>
            <w:vMerge w:val="restart"/>
            <w:tcBorders>
              <w:bottom w:val="nil"/>
            </w:tcBorders>
          </w:tcPr>
          <w:p w:rsidR="00E7255A" w:rsidRDefault="00E7255A">
            <w:pPr>
              <w:jc w:val="center"/>
              <w:rPr>
                <w:b/>
                <w:sz w:val="22"/>
              </w:rPr>
            </w:pPr>
          </w:p>
          <w:p w:rsidR="00E7255A" w:rsidRDefault="00E7255A">
            <w:pPr>
              <w:jc w:val="center"/>
              <w:rPr>
                <w:rFonts w:ascii="Arial" w:hAnsi="Arial"/>
                <w:b/>
                <w:sz w:val="22"/>
              </w:rPr>
            </w:pPr>
            <w:r w:rsidRPr="00C13B3E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PÁGINA</w:t>
            </w:r>
          </w:p>
          <w:p w:rsidR="00E7255A" w:rsidRDefault="00E7255A">
            <w:pPr>
              <w:rPr>
                <w:rFonts w:ascii="Arial" w:hAnsi="Arial"/>
                <w:b/>
                <w:sz w:val="22"/>
              </w:rPr>
            </w:pPr>
          </w:p>
          <w:p w:rsidR="00E7255A" w:rsidRDefault="00E7255A" w:rsidP="00280D5F">
            <w:pPr>
              <w:jc w:val="center"/>
              <w:rPr>
                <w:b/>
                <w:sz w:val="26"/>
              </w:rPr>
            </w:pPr>
            <w:r w:rsidRPr="00C13B3E">
              <w:rPr>
                <w:rFonts w:ascii="Arial" w:hAnsi="Arial"/>
                <w:b/>
                <w:color w:val="000000"/>
                <w:sz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</w:t>
            </w:r>
            <w:r w:rsidR="00474A0E" w:rsidRPr="00C13B3E">
              <w:rPr>
                <w:rFonts w:ascii="Arial" w:hAnsi="Arial"/>
                <w:b/>
                <w:color w:val="000000"/>
                <w:sz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6</w:t>
            </w:r>
            <w:r w:rsidR="00280D5F" w:rsidRPr="00C13B3E">
              <w:rPr>
                <w:rFonts w:ascii="Arial" w:hAnsi="Arial"/>
                <w:b/>
                <w:color w:val="000000"/>
                <w:sz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/14</w:t>
            </w:r>
          </w:p>
        </w:tc>
      </w:tr>
      <w:tr w:rsidR="00E7255A" w:rsidTr="00373DE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16" w:type="dxa"/>
            <w:gridSpan w:val="2"/>
            <w:tcBorders>
              <w:top w:val="nil"/>
              <w:bottom w:val="nil"/>
            </w:tcBorders>
          </w:tcPr>
          <w:p w:rsidR="00E7255A" w:rsidRDefault="00496412" w:rsidP="00496412">
            <w:pPr>
              <w:spacing w:line="360" w:lineRule="auto"/>
              <w:rPr>
                <w:rFonts w:ascii="Arial" w:hAnsi="Arial"/>
                <w:sz w:val="24"/>
              </w:rPr>
            </w:pPr>
            <w:r w:rsidRPr="00C13B3E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FUNDO PERNAMBUCANO DE INCENTIVO À CULTURA 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E7255A" w:rsidRDefault="00E7255A">
            <w:pPr>
              <w:jc w:val="center"/>
              <w:rPr>
                <w:rFonts w:ascii="Arial" w:hAnsi="Arial"/>
                <w:b/>
                <w:sz w:val="22"/>
              </w:rPr>
            </w:pPr>
            <w:r w:rsidRPr="00C13B3E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PROJETO Nº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E7255A" w:rsidRDefault="00E7255A">
            <w:pPr>
              <w:jc w:val="center"/>
              <w:rPr>
                <w:b/>
                <w:sz w:val="22"/>
              </w:rPr>
            </w:pPr>
          </w:p>
        </w:tc>
      </w:tr>
      <w:tr w:rsidR="00E7255A" w:rsidTr="00373DE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16" w:type="dxa"/>
            <w:gridSpan w:val="2"/>
            <w:tcBorders>
              <w:top w:val="nil"/>
            </w:tcBorders>
          </w:tcPr>
          <w:p w:rsidR="00E7255A" w:rsidRDefault="00E7255A">
            <w:pPr>
              <w:spacing w:line="360" w:lineRule="auto"/>
              <w:rPr>
                <w:rFonts w:ascii="Arial" w:hAnsi="Arial"/>
                <w:sz w:val="24"/>
              </w:rPr>
            </w:pPr>
            <w:r w:rsidRPr="00C13B3E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FORMULÁRIO PARA INSCRIÇÃO DE PROJETO CULTURAL</w:t>
            </w:r>
          </w:p>
        </w:tc>
        <w:tc>
          <w:tcPr>
            <w:tcW w:w="2126" w:type="dxa"/>
            <w:tcBorders>
              <w:top w:val="nil"/>
            </w:tcBorders>
          </w:tcPr>
          <w:p w:rsidR="00E7255A" w:rsidRDefault="00E7255A"/>
        </w:tc>
        <w:tc>
          <w:tcPr>
            <w:tcW w:w="1134" w:type="dxa"/>
            <w:vMerge/>
          </w:tcPr>
          <w:p w:rsidR="00E7255A" w:rsidRDefault="00E7255A"/>
        </w:tc>
      </w:tr>
      <w:tr w:rsidR="00E7255A" w:rsidTr="004E3DEE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bottom w:val="single" w:sz="4" w:space="0" w:color="auto"/>
              <w:right w:val="nil"/>
            </w:tcBorders>
          </w:tcPr>
          <w:p w:rsidR="00E7255A" w:rsidRDefault="00474A0E" w:rsidP="00373DE8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</w:t>
            </w:r>
            <w:r w:rsidR="00373DE8">
              <w:rPr>
                <w:rFonts w:ascii="Arial" w:hAnsi="Arial"/>
                <w:b/>
                <w:sz w:val="16"/>
              </w:rPr>
              <w:t>8</w:t>
            </w:r>
          </w:p>
        </w:tc>
        <w:tc>
          <w:tcPr>
            <w:tcW w:w="9922" w:type="dxa"/>
            <w:gridSpan w:val="3"/>
            <w:tcBorders>
              <w:left w:val="nil"/>
              <w:bottom w:val="single" w:sz="4" w:space="0" w:color="auto"/>
            </w:tcBorders>
          </w:tcPr>
          <w:p w:rsidR="00E7255A" w:rsidRDefault="00E7255A" w:rsidP="00474A0E">
            <w:pPr>
              <w:rPr>
                <w:rFonts w:ascii="Arial" w:hAnsi="Arial"/>
                <w:b/>
                <w:sz w:val="22"/>
              </w:rPr>
            </w:pPr>
            <w:r w:rsidRPr="00C13B3E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ESTRATÉGIA DE AÇÃO </w:t>
            </w:r>
            <w:r w:rsidR="00474A0E" w:rsidRPr="00474A0E">
              <w:rPr>
                <w:rFonts w:ascii="Arial" w:hAnsi="Arial" w:cs="Arial"/>
                <w:color w:val="000000"/>
                <w:sz w:val="12"/>
                <w:szCs w:val="12"/>
              </w:rPr>
              <w:t>Enumere e descreva as atividades necessárias para atingir o(s) objetivo(s) desejado(s) e explique como pretende desenvolvê-la</w:t>
            </w:r>
            <w:r w:rsidR="004E3DEE">
              <w:rPr>
                <w:rFonts w:ascii="Arial" w:hAnsi="Arial" w:cs="Arial"/>
                <w:color w:val="000000"/>
                <w:sz w:val="12"/>
                <w:szCs w:val="12"/>
              </w:rPr>
              <w:t>s.</w:t>
            </w:r>
          </w:p>
        </w:tc>
      </w:tr>
      <w:tr w:rsidR="00E7255A" w:rsidTr="004E3D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7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both"/>
              <w:rPr>
                <w:rFonts w:ascii="Arial" w:hAnsi="Arial"/>
                <w:sz w:val="18"/>
              </w:rPr>
            </w:pPr>
          </w:p>
          <w:p w:rsidR="00B24B9E" w:rsidRDefault="00B24B9E" w:rsidP="00B24B9E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8D7781" w:rsidRDefault="008D7781" w:rsidP="00B24B9E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8D7781" w:rsidRDefault="008D7781" w:rsidP="00B24B9E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8D7781" w:rsidRDefault="008D7781" w:rsidP="00B24B9E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8D7781" w:rsidRDefault="008D7781" w:rsidP="00B24B9E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8D7781" w:rsidRDefault="008D7781" w:rsidP="00B24B9E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8D7781" w:rsidRDefault="008D7781" w:rsidP="00B24B9E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8D7781" w:rsidRDefault="008D7781" w:rsidP="00B24B9E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8D7781" w:rsidRDefault="008D7781" w:rsidP="00B24B9E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8D7781" w:rsidRDefault="008D7781" w:rsidP="00B24B9E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8D7781" w:rsidRDefault="008D7781" w:rsidP="00B24B9E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8D7781" w:rsidRDefault="008D7781" w:rsidP="00B24B9E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8D7781" w:rsidRDefault="008D7781" w:rsidP="00B24B9E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8D7781" w:rsidRDefault="008D7781" w:rsidP="00B24B9E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8D7781" w:rsidRDefault="008D7781" w:rsidP="00B24B9E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8D7781" w:rsidRDefault="008D7781" w:rsidP="00B24B9E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8D7781" w:rsidRDefault="008D7781" w:rsidP="00B24B9E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8D7781" w:rsidRDefault="008D7781" w:rsidP="00B24B9E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8D7781" w:rsidRDefault="008D7781" w:rsidP="00B24B9E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8D7781" w:rsidRDefault="008D7781" w:rsidP="00B24B9E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8D7781" w:rsidRDefault="008D7781" w:rsidP="00B24B9E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8D7781" w:rsidRDefault="008D7781" w:rsidP="00B24B9E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8D7781" w:rsidRDefault="008D7781" w:rsidP="00B24B9E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8D7781" w:rsidRDefault="008D7781" w:rsidP="00B24B9E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8D7781" w:rsidRDefault="008D7781" w:rsidP="00B24B9E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8D7781" w:rsidRDefault="008D7781" w:rsidP="00B24B9E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8D7781" w:rsidRDefault="008D7781" w:rsidP="00B24B9E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8D7781" w:rsidRDefault="008D7781" w:rsidP="00B24B9E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8D7781" w:rsidRDefault="008D7781" w:rsidP="00B24B9E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8D7781" w:rsidRDefault="008D7781" w:rsidP="00B24B9E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8D7781" w:rsidRDefault="008D7781" w:rsidP="00B24B9E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8D7781" w:rsidRDefault="008D7781" w:rsidP="00B24B9E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8D7781" w:rsidRDefault="008D7781" w:rsidP="00B24B9E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8D7781" w:rsidRDefault="008D7781" w:rsidP="00B24B9E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8D7781" w:rsidRDefault="008D7781" w:rsidP="00B24B9E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8D7781" w:rsidRDefault="008D7781" w:rsidP="00B24B9E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8D7781" w:rsidRDefault="008D7781" w:rsidP="00B24B9E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8D7781" w:rsidRDefault="008D7781" w:rsidP="00B24B9E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8D7781" w:rsidRDefault="008D7781" w:rsidP="00B24B9E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8D7781" w:rsidRDefault="008D7781" w:rsidP="00B24B9E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8D7781" w:rsidRDefault="008D7781" w:rsidP="00B24B9E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B24B9E" w:rsidRDefault="00B24B9E" w:rsidP="00B24B9E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474A0E" w:rsidRDefault="00474A0E">
            <w:pPr>
              <w:jc w:val="both"/>
              <w:rPr>
                <w:rFonts w:ascii="Arial" w:hAnsi="Arial"/>
                <w:sz w:val="18"/>
              </w:rPr>
            </w:pPr>
          </w:p>
          <w:p w:rsidR="00474A0E" w:rsidRDefault="00474A0E">
            <w:pPr>
              <w:jc w:val="both"/>
              <w:rPr>
                <w:rFonts w:ascii="Arial" w:hAnsi="Arial"/>
                <w:sz w:val="18"/>
              </w:rPr>
            </w:pPr>
          </w:p>
          <w:p w:rsidR="00E7255A" w:rsidRDefault="00E7255A">
            <w:pPr>
              <w:jc w:val="both"/>
              <w:rPr>
                <w:rFonts w:ascii="Arial" w:hAnsi="Arial"/>
                <w:sz w:val="18"/>
              </w:rPr>
            </w:pPr>
          </w:p>
        </w:tc>
      </w:tr>
    </w:tbl>
    <w:p w:rsidR="00E7255A" w:rsidRDefault="00E7255A">
      <w:pPr>
        <w:rPr>
          <w:color w:val="000000"/>
        </w:rPr>
      </w:pPr>
    </w:p>
    <w:p w:rsidR="00496412" w:rsidRDefault="00373DE8">
      <w:r>
        <w:br w:type="page"/>
      </w: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6662"/>
        <w:gridCol w:w="2126"/>
        <w:gridCol w:w="1134"/>
      </w:tblGrid>
      <w:tr w:rsidR="00474A0E" w:rsidTr="00373DE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16" w:type="dxa"/>
            <w:gridSpan w:val="2"/>
            <w:tcBorders>
              <w:bottom w:val="nil"/>
            </w:tcBorders>
          </w:tcPr>
          <w:p w:rsidR="00474A0E" w:rsidRDefault="00474A0E" w:rsidP="00474A0E">
            <w:pPr>
              <w:spacing w:line="360" w:lineRule="auto"/>
              <w:rPr>
                <w:rFonts w:ascii="Arial" w:hAnsi="Arial"/>
                <w:sz w:val="24"/>
              </w:rPr>
            </w:pPr>
            <w:r w:rsidRPr="00C13B3E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lastRenderedPageBreak/>
              <w:t>GOVERNO DO ESTADO DE PERNAMBUCO</w:t>
            </w:r>
          </w:p>
        </w:tc>
        <w:tc>
          <w:tcPr>
            <w:tcW w:w="2126" w:type="dxa"/>
            <w:tcBorders>
              <w:bottom w:val="nil"/>
            </w:tcBorders>
          </w:tcPr>
          <w:p w:rsidR="00474A0E" w:rsidRDefault="00474A0E" w:rsidP="00474A0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hd w:val="clear" w:color="auto" w:fill="FFFFFF"/>
              </w:rPr>
              <w:t xml:space="preserve">USO EXCLUSIVO DO </w:t>
            </w:r>
            <w:proofErr w:type="spellStart"/>
            <w:proofErr w:type="gramStart"/>
            <w:r>
              <w:rPr>
                <w:rFonts w:ascii="Arial" w:hAnsi="Arial"/>
                <w:sz w:val="16"/>
                <w:shd w:val="clear" w:color="auto" w:fill="FFFFFF"/>
              </w:rPr>
              <w:t>SiC</w:t>
            </w:r>
            <w:proofErr w:type="spellEnd"/>
            <w:proofErr w:type="gramEnd"/>
          </w:p>
        </w:tc>
        <w:tc>
          <w:tcPr>
            <w:tcW w:w="1134" w:type="dxa"/>
            <w:vMerge w:val="restart"/>
            <w:tcBorders>
              <w:bottom w:val="nil"/>
            </w:tcBorders>
          </w:tcPr>
          <w:p w:rsidR="00474A0E" w:rsidRDefault="00474A0E" w:rsidP="00474A0E">
            <w:pPr>
              <w:jc w:val="center"/>
              <w:rPr>
                <w:b/>
                <w:sz w:val="22"/>
              </w:rPr>
            </w:pPr>
          </w:p>
          <w:p w:rsidR="00474A0E" w:rsidRDefault="00474A0E" w:rsidP="00474A0E">
            <w:pPr>
              <w:jc w:val="center"/>
              <w:rPr>
                <w:rFonts w:ascii="Arial" w:hAnsi="Arial"/>
                <w:b/>
                <w:sz w:val="22"/>
              </w:rPr>
            </w:pPr>
            <w:r w:rsidRPr="00C13B3E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PÁGINA</w:t>
            </w:r>
          </w:p>
          <w:p w:rsidR="00474A0E" w:rsidRDefault="00474A0E" w:rsidP="00474A0E">
            <w:pPr>
              <w:rPr>
                <w:rFonts w:ascii="Arial" w:hAnsi="Arial"/>
                <w:b/>
                <w:sz w:val="22"/>
              </w:rPr>
            </w:pPr>
          </w:p>
          <w:p w:rsidR="00474A0E" w:rsidRDefault="00474A0E" w:rsidP="00280D5F">
            <w:pPr>
              <w:jc w:val="center"/>
              <w:rPr>
                <w:b/>
                <w:sz w:val="26"/>
              </w:rPr>
            </w:pPr>
            <w:r w:rsidRPr="00C13B3E">
              <w:rPr>
                <w:rFonts w:ascii="Arial" w:hAnsi="Arial"/>
                <w:b/>
                <w:color w:val="000000"/>
                <w:sz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07</w:t>
            </w:r>
            <w:r w:rsidR="00280D5F" w:rsidRPr="00C13B3E">
              <w:rPr>
                <w:rFonts w:ascii="Arial" w:hAnsi="Arial"/>
                <w:b/>
                <w:color w:val="000000"/>
                <w:sz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/14</w:t>
            </w:r>
          </w:p>
        </w:tc>
      </w:tr>
      <w:tr w:rsidR="00474A0E" w:rsidTr="00373DE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16" w:type="dxa"/>
            <w:gridSpan w:val="2"/>
            <w:tcBorders>
              <w:top w:val="nil"/>
              <w:bottom w:val="nil"/>
            </w:tcBorders>
          </w:tcPr>
          <w:p w:rsidR="00474A0E" w:rsidRDefault="00496412" w:rsidP="00496412">
            <w:pPr>
              <w:spacing w:line="360" w:lineRule="auto"/>
              <w:rPr>
                <w:rFonts w:ascii="Arial" w:hAnsi="Arial"/>
                <w:sz w:val="24"/>
              </w:rPr>
            </w:pPr>
            <w:r w:rsidRPr="00C13B3E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FUNDO PERNAMBUCANO DE INCENTIVO À CULTURA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74A0E" w:rsidRDefault="00474A0E" w:rsidP="00474A0E">
            <w:pPr>
              <w:jc w:val="center"/>
              <w:rPr>
                <w:rFonts w:ascii="Arial" w:hAnsi="Arial"/>
                <w:b/>
                <w:sz w:val="22"/>
              </w:rPr>
            </w:pPr>
            <w:r w:rsidRPr="00C13B3E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PROJETO Nº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474A0E" w:rsidRDefault="00474A0E" w:rsidP="00474A0E">
            <w:pPr>
              <w:jc w:val="center"/>
              <w:rPr>
                <w:b/>
                <w:sz w:val="22"/>
              </w:rPr>
            </w:pPr>
          </w:p>
        </w:tc>
      </w:tr>
      <w:tr w:rsidR="00474A0E" w:rsidTr="00373DE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16" w:type="dxa"/>
            <w:gridSpan w:val="2"/>
            <w:tcBorders>
              <w:top w:val="nil"/>
              <w:bottom w:val="single" w:sz="4" w:space="0" w:color="auto"/>
            </w:tcBorders>
          </w:tcPr>
          <w:p w:rsidR="00474A0E" w:rsidRDefault="00474A0E" w:rsidP="00474A0E">
            <w:pPr>
              <w:spacing w:line="360" w:lineRule="auto"/>
              <w:rPr>
                <w:rFonts w:ascii="Arial" w:hAnsi="Arial"/>
                <w:sz w:val="24"/>
              </w:rPr>
            </w:pPr>
            <w:r w:rsidRPr="00C13B3E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FORMULÁRIO PARA INSCRIÇÃO DE PROJETO CULTURAL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474A0E" w:rsidRDefault="00474A0E" w:rsidP="00474A0E"/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474A0E" w:rsidRDefault="00474A0E" w:rsidP="00474A0E"/>
        </w:tc>
      </w:tr>
      <w:tr w:rsidR="00474A0E" w:rsidTr="00373DE8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bottom w:val="single" w:sz="4" w:space="0" w:color="auto"/>
              <w:right w:val="nil"/>
            </w:tcBorders>
          </w:tcPr>
          <w:p w:rsidR="00474A0E" w:rsidRDefault="00373DE8" w:rsidP="003F0407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39</w:t>
            </w:r>
          </w:p>
        </w:tc>
        <w:tc>
          <w:tcPr>
            <w:tcW w:w="9922" w:type="dxa"/>
            <w:gridSpan w:val="3"/>
            <w:tcBorders>
              <w:left w:val="nil"/>
              <w:bottom w:val="single" w:sz="4" w:space="0" w:color="auto"/>
            </w:tcBorders>
          </w:tcPr>
          <w:p w:rsidR="00474A0E" w:rsidRDefault="00474A0E" w:rsidP="00474A0E">
            <w:pPr>
              <w:rPr>
                <w:rFonts w:ascii="Arial" w:hAnsi="Arial"/>
                <w:b/>
                <w:sz w:val="22"/>
              </w:rPr>
            </w:pPr>
            <w:r w:rsidRPr="00C13B3E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SINOPSE OU ARGUMENTO </w:t>
            </w:r>
          </w:p>
        </w:tc>
      </w:tr>
      <w:tr w:rsidR="00B24B9E" w:rsidTr="00373DE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7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24B9E" w:rsidRDefault="00B24B9E" w:rsidP="008D7781">
            <w:pPr>
              <w:widowControl/>
              <w:shd w:val="clear" w:color="auto" w:fill="FFFFFF"/>
              <w:rPr>
                <w:rFonts w:ascii="Arial" w:hAnsi="Arial"/>
                <w:b/>
                <w:color w:val="FF0000"/>
                <w:sz w:val="24"/>
                <w:szCs w:val="24"/>
              </w:rPr>
            </w:pPr>
          </w:p>
          <w:p w:rsidR="008D7781" w:rsidRDefault="008D7781" w:rsidP="008D7781">
            <w:pPr>
              <w:widowControl/>
              <w:shd w:val="clear" w:color="auto" w:fill="FFFFFF"/>
              <w:rPr>
                <w:rFonts w:ascii="Arial" w:hAnsi="Arial"/>
                <w:b/>
                <w:color w:val="FF0000"/>
                <w:sz w:val="24"/>
                <w:szCs w:val="24"/>
              </w:rPr>
            </w:pPr>
          </w:p>
          <w:p w:rsidR="008D7781" w:rsidRDefault="008D7781" w:rsidP="008D7781">
            <w:pPr>
              <w:widowControl/>
              <w:shd w:val="clear" w:color="auto" w:fill="FFFFFF"/>
              <w:rPr>
                <w:rFonts w:ascii="Arial" w:hAnsi="Arial"/>
                <w:b/>
                <w:color w:val="FF0000"/>
                <w:sz w:val="24"/>
                <w:szCs w:val="24"/>
              </w:rPr>
            </w:pPr>
          </w:p>
          <w:p w:rsidR="008D7781" w:rsidRDefault="008D7781" w:rsidP="008D7781">
            <w:pPr>
              <w:widowControl/>
              <w:shd w:val="clear" w:color="auto" w:fill="FFFFFF"/>
              <w:rPr>
                <w:rFonts w:ascii="Arial" w:hAnsi="Arial"/>
                <w:b/>
                <w:color w:val="FF0000"/>
                <w:sz w:val="24"/>
                <w:szCs w:val="24"/>
              </w:rPr>
            </w:pPr>
          </w:p>
          <w:p w:rsidR="008D7781" w:rsidRDefault="008D7781" w:rsidP="008D7781">
            <w:pPr>
              <w:widowControl/>
              <w:shd w:val="clear" w:color="auto" w:fill="FFFFFF"/>
              <w:rPr>
                <w:rFonts w:ascii="Arial" w:hAnsi="Arial"/>
                <w:b/>
                <w:color w:val="FF0000"/>
                <w:sz w:val="24"/>
                <w:szCs w:val="24"/>
              </w:rPr>
            </w:pPr>
          </w:p>
          <w:p w:rsidR="008D7781" w:rsidRDefault="008D7781" w:rsidP="008D7781">
            <w:pPr>
              <w:widowControl/>
              <w:shd w:val="clear" w:color="auto" w:fill="FFFFFF"/>
              <w:rPr>
                <w:rFonts w:ascii="Arial" w:hAnsi="Arial"/>
                <w:b/>
                <w:color w:val="FF0000"/>
                <w:sz w:val="24"/>
                <w:szCs w:val="24"/>
              </w:rPr>
            </w:pPr>
          </w:p>
          <w:p w:rsidR="008D7781" w:rsidRDefault="008D7781" w:rsidP="008D7781">
            <w:pPr>
              <w:widowControl/>
              <w:shd w:val="clear" w:color="auto" w:fill="FFFFFF"/>
              <w:rPr>
                <w:rFonts w:ascii="Arial" w:hAnsi="Arial"/>
                <w:b/>
                <w:color w:val="FF0000"/>
                <w:sz w:val="24"/>
                <w:szCs w:val="24"/>
              </w:rPr>
            </w:pPr>
          </w:p>
          <w:p w:rsidR="008D7781" w:rsidRDefault="008D7781" w:rsidP="008D7781">
            <w:pPr>
              <w:widowControl/>
              <w:shd w:val="clear" w:color="auto" w:fill="FFFFFF"/>
              <w:rPr>
                <w:rFonts w:ascii="Arial" w:hAnsi="Arial"/>
                <w:b/>
                <w:color w:val="FF0000"/>
                <w:sz w:val="24"/>
                <w:szCs w:val="24"/>
              </w:rPr>
            </w:pPr>
          </w:p>
          <w:p w:rsidR="008D7781" w:rsidRDefault="008D7781" w:rsidP="008D7781">
            <w:pPr>
              <w:widowControl/>
              <w:shd w:val="clear" w:color="auto" w:fill="FFFFFF"/>
              <w:rPr>
                <w:rFonts w:ascii="Arial" w:hAnsi="Arial"/>
                <w:b/>
                <w:color w:val="FF0000"/>
                <w:sz w:val="24"/>
                <w:szCs w:val="24"/>
              </w:rPr>
            </w:pPr>
          </w:p>
          <w:p w:rsidR="008D7781" w:rsidRDefault="008D7781" w:rsidP="008D7781">
            <w:pPr>
              <w:widowControl/>
              <w:shd w:val="clear" w:color="auto" w:fill="FFFFFF"/>
              <w:rPr>
                <w:rFonts w:ascii="Arial" w:hAnsi="Arial"/>
                <w:b/>
                <w:color w:val="FF0000"/>
                <w:sz w:val="24"/>
                <w:szCs w:val="24"/>
              </w:rPr>
            </w:pPr>
          </w:p>
          <w:p w:rsidR="008D7781" w:rsidRDefault="008D7781" w:rsidP="008D7781">
            <w:pPr>
              <w:widowControl/>
              <w:shd w:val="clear" w:color="auto" w:fill="FFFFFF"/>
              <w:rPr>
                <w:rFonts w:ascii="Arial" w:hAnsi="Arial"/>
                <w:b/>
                <w:color w:val="FF0000"/>
                <w:sz w:val="24"/>
                <w:szCs w:val="24"/>
              </w:rPr>
            </w:pPr>
          </w:p>
          <w:p w:rsidR="008D7781" w:rsidRDefault="008D7781" w:rsidP="008D7781">
            <w:pPr>
              <w:widowControl/>
              <w:shd w:val="clear" w:color="auto" w:fill="FFFFFF"/>
              <w:rPr>
                <w:rFonts w:ascii="Arial" w:hAnsi="Arial"/>
                <w:b/>
                <w:color w:val="FF0000"/>
                <w:sz w:val="24"/>
                <w:szCs w:val="24"/>
              </w:rPr>
            </w:pPr>
          </w:p>
          <w:p w:rsidR="008D7781" w:rsidRDefault="008D7781" w:rsidP="008D7781">
            <w:pPr>
              <w:widowControl/>
              <w:shd w:val="clear" w:color="auto" w:fill="FFFFFF"/>
              <w:rPr>
                <w:rFonts w:ascii="Arial" w:hAnsi="Arial"/>
                <w:b/>
                <w:color w:val="FF0000"/>
                <w:sz w:val="24"/>
                <w:szCs w:val="24"/>
              </w:rPr>
            </w:pPr>
          </w:p>
          <w:p w:rsidR="008D7781" w:rsidRDefault="008D7781" w:rsidP="008D7781">
            <w:pPr>
              <w:widowControl/>
              <w:shd w:val="clear" w:color="auto" w:fill="FFFFFF"/>
              <w:rPr>
                <w:rFonts w:ascii="Arial" w:hAnsi="Arial"/>
                <w:b/>
                <w:color w:val="FF0000"/>
                <w:sz w:val="24"/>
                <w:szCs w:val="24"/>
              </w:rPr>
            </w:pPr>
          </w:p>
          <w:p w:rsidR="008D7781" w:rsidRDefault="008D7781" w:rsidP="008D7781">
            <w:pPr>
              <w:widowControl/>
              <w:shd w:val="clear" w:color="auto" w:fill="FFFFFF"/>
              <w:rPr>
                <w:rFonts w:ascii="Arial" w:hAnsi="Arial"/>
                <w:b/>
                <w:color w:val="FF0000"/>
                <w:sz w:val="24"/>
                <w:szCs w:val="24"/>
              </w:rPr>
            </w:pPr>
          </w:p>
          <w:p w:rsidR="008D7781" w:rsidRDefault="008D7781" w:rsidP="008D7781">
            <w:pPr>
              <w:widowControl/>
              <w:shd w:val="clear" w:color="auto" w:fill="FFFFFF"/>
              <w:rPr>
                <w:rFonts w:ascii="Arial" w:hAnsi="Arial"/>
                <w:b/>
                <w:color w:val="FF0000"/>
                <w:sz w:val="24"/>
                <w:szCs w:val="24"/>
              </w:rPr>
            </w:pPr>
          </w:p>
          <w:p w:rsidR="008D7781" w:rsidRDefault="008D7781" w:rsidP="008D7781">
            <w:pPr>
              <w:widowControl/>
              <w:shd w:val="clear" w:color="auto" w:fill="FFFFFF"/>
              <w:rPr>
                <w:rFonts w:ascii="Arial" w:hAnsi="Arial"/>
                <w:b/>
                <w:color w:val="FF0000"/>
                <w:sz w:val="24"/>
                <w:szCs w:val="24"/>
              </w:rPr>
            </w:pPr>
          </w:p>
          <w:p w:rsidR="008D7781" w:rsidRDefault="008D7781" w:rsidP="008D7781">
            <w:pPr>
              <w:widowControl/>
              <w:shd w:val="clear" w:color="auto" w:fill="FFFFFF"/>
              <w:rPr>
                <w:rFonts w:ascii="Arial" w:hAnsi="Arial"/>
                <w:b/>
                <w:color w:val="FF0000"/>
                <w:sz w:val="24"/>
                <w:szCs w:val="24"/>
              </w:rPr>
            </w:pPr>
          </w:p>
          <w:p w:rsidR="008D7781" w:rsidRDefault="008D7781" w:rsidP="008D7781">
            <w:pPr>
              <w:widowControl/>
              <w:shd w:val="clear" w:color="auto" w:fill="FFFFFF"/>
              <w:rPr>
                <w:rFonts w:ascii="Arial" w:hAnsi="Arial"/>
                <w:b/>
                <w:color w:val="FF0000"/>
                <w:sz w:val="24"/>
                <w:szCs w:val="24"/>
              </w:rPr>
            </w:pPr>
          </w:p>
          <w:p w:rsidR="008D7781" w:rsidRDefault="008D7781" w:rsidP="008D7781">
            <w:pPr>
              <w:widowControl/>
              <w:shd w:val="clear" w:color="auto" w:fill="FFFFFF"/>
              <w:rPr>
                <w:rFonts w:ascii="Arial" w:hAnsi="Arial"/>
                <w:b/>
                <w:color w:val="FF0000"/>
                <w:sz w:val="24"/>
                <w:szCs w:val="24"/>
              </w:rPr>
            </w:pPr>
          </w:p>
          <w:p w:rsidR="008D7781" w:rsidRDefault="008D7781" w:rsidP="008D7781">
            <w:pPr>
              <w:widowControl/>
              <w:shd w:val="clear" w:color="auto" w:fill="FFFFFF"/>
              <w:rPr>
                <w:rFonts w:ascii="Arial" w:hAnsi="Arial"/>
                <w:b/>
                <w:color w:val="FF0000"/>
                <w:sz w:val="24"/>
                <w:szCs w:val="24"/>
              </w:rPr>
            </w:pPr>
          </w:p>
          <w:p w:rsidR="008D7781" w:rsidRDefault="008D7781" w:rsidP="008D7781">
            <w:pPr>
              <w:widowControl/>
              <w:shd w:val="clear" w:color="auto" w:fill="FFFFFF"/>
              <w:rPr>
                <w:rFonts w:ascii="Arial" w:hAnsi="Arial"/>
                <w:b/>
                <w:color w:val="FF0000"/>
                <w:sz w:val="24"/>
                <w:szCs w:val="24"/>
              </w:rPr>
            </w:pPr>
          </w:p>
          <w:p w:rsidR="008D7781" w:rsidRDefault="008D7781" w:rsidP="008D7781">
            <w:pPr>
              <w:widowControl/>
              <w:shd w:val="clear" w:color="auto" w:fill="FFFFFF"/>
              <w:rPr>
                <w:rFonts w:ascii="Arial" w:hAnsi="Arial"/>
                <w:b/>
                <w:color w:val="FF0000"/>
                <w:sz w:val="24"/>
                <w:szCs w:val="24"/>
              </w:rPr>
            </w:pPr>
          </w:p>
          <w:p w:rsidR="008D7781" w:rsidRDefault="008D7781" w:rsidP="008D7781">
            <w:pPr>
              <w:widowControl/>
              <w:shd w:val="clear" w:color="auto" w:fill="FFFFFF"/>
              <w:rPr>
                <w:rFonts w:ascii="Arial" w:hAnsi="Arial"/>
                <w:b/>
                <w:color w:val="FF0000"/>
                <w:sz w:val="24"/>
                <w:szCs w:val="24"/>
              </w:rPr>
            </w:pPr>
          </w:p>
          <w:p w:rsidR="008D7781" w:rsidRDefault="008D7781" w:rsidP="008D7781">
            <w:pPr>
              <w:widowControl/>
              <w:shd w:val="clear" w:color="auto" w:fill="FFFFFF"/>
              <w:rPr>
                <w:rFonts w:ascii="Arial" w:hAnsi="Arial"/>
                <w:b/>
                <w:color w:val="FF0000"/>
                <w:sz w:val="24"/>
                <w:szCs w:val="24"/>
              </w:rPr>
            </w:pPr>
          </w:p>
          <w:p w:rsidR="008D7781" w:rsidRDefault="008D7781" w:rsidP="008D7781">
            <w:pPr>
              <w:widowControl/>
              <w:shd w:val="clear" w:color="auto" w:fill="FFFFFF"/>
              <w:rPr>
                <w:rFonts w:ascii="Arial" w:hAnsi="Arial"/>
                <w:b/>
                <w:color w:val="FF0000"/>
                <w:sz w:val="24"/>
                <w:szCs w:val="24"/>
              </w:rPr>
            </w:pPr>
          </w:p>
          <w:p w:rsidR="008D7781" w:rsidRDefault="008D7781" w:rsidP="008D7781">
            <w:pPr>
              <w:widowControl/>
              <w:shd w:val="clear" w:color="auto" w:fill="FFFFFF"/>
              <w:rPr>
                <w:rFonts w:ascii="Arial" w:hAnsi="Arial"/>
                <w:b/>
                <w:color w:val="FF0000"/>
                <w:sz w:val="24"/>
                <w:szCs w:val="24"/>
              </w:rPr>
            </w:pPr>
          </w:p>
          <w:p w:rsidR="008D7781" w:rsidRDefault="008D7781" w:rsidP="008D7781">
            <w:pPr>
              <w:widowControl/>
              <w:shd w:val="clear" w:color="auto" w:fill="FFFFFF"/>
              <w:rPr>
                <w:rFonts w:ascii="Arial" w:hAnsi="Arial"/>
                <w:b/>
                <w:color w:val="FF0000"/>
                <w:sz w:val="24"/>
                <w:szCs w:val="24"/>
              </w:rPr>
            </w:pPr>
          </w:p>
          <w:p w:rsidR="008D7781" w:rsidRDefault="008D7781" w:rsidP="008D7781">
            <w:pPr>
              <w:widowControl/>
              <w:shd w:val="clear" w:color="auto" w:fill="FFFFFF"/>
              <w:rPr>
                <w:rFonts w:ascii="Arial" w:hAnsi="Arial"/>
                <w:b/>
                <w:color w:val="FF0000"/>
                <w:sz w:val="24"/>
                <w:szCs w:val="24"/>
              </w:rPr>
            </w:pPr>
          </w:p>
          <w:p w:rsidR="008D7781" w:rsidRDefault="008D7781" w:rsidP="008D7781">
            <w:pPr>
              <w:widowControl/>
              <w:shd w:val="clear" w:color="auto" w:fill="FFFFFF"/>
              <w:rPr>
                <w:rFonts w:ascii="Arial" w:hAnsi="Arial"/>
                <w:sz w:val="18"/>
              </w:rPr>
            </w:pPr>
          </w:p>
        </w:tc>
      </w:tr>
    </w:tbl>
    <w:p w:rsidR="00280D5F" w:rsidRDefault="00280D5F">
      <w:r>
        <w:br w:type="page"/>
      </w: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"/>
        <w:gridCol w:w="1030"/>
        <w:gridCol w:w="5953"/>
        <w:gridCol w:w="142"/>
        <w:gridCol w:w="1984"/>
        <w:gridCol w:w="1134"/>
      </w:tblGrid>
      <w:tr w:rsidR="00373DE8" w:rsidTr="00373DE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16" w:type="dxa"/>
            <w:gridSpan w:val="3"/>
            <w:tcBorders>
              <w:bottom w:val="nil"/>
            </w:tcBorders>
          </w:tcPr>
          <w:p w:rsidR="00373DE8" w:rsidRDefault="00373DE8" w:rsidP="00554DA3">
            <w:pPr>
              <w:spacing w:line="360" w:lineRule="auto"/>
              <w:rPr>
                <w:rFonts w:ascii="Arial" w:hAnsi="Arial"/>
                <w:sz w:val="24"/>
              </w:rPr>
            </w:pPr>
            <w:r w:rsidRPr="00C13B3E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lastRenderedPageBreak/>
              <w:t>GOVERNO DO ESTADO DE PERNAMBUCO</w:t>
            </w:r>
          </w:p>
        </w:tc>
        <w:tc>
          <w:tcPr>
            <w:tcW w:w="2126" w:type="dxa"/>
            <w:gridSpan w:val="2"/>
            <w:tcBorders>
              <w:bottom w:val="nil"/>
            </w:tcBorders>
          </w:tcPr>
          <w:p w:rsidR="00373DE8" w:rsidRDefault="00373DE8" w:rsidP="00554DA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hd w:val="clear" w:color="auto" w:fill="FFFFFF"/>
              </w:rPr>
              <w:t xml:space="preserve">USO EXCLUSIVO DO </w:t>
            </w:r>
            <w:proofErr w:type="spellStart"/>
            <w:proofErr w:type="gramStart"/>
            <w:r>
              <w:rPr>
                <w:rFonts w:ascii="Arial" w:hAnsi="Arial"/>
                <w:sz w:val="16"/>
                <w:shd w:val="clear" w:color="auto" w:fill="FFFFFF"/>
              </w:rPr>
              <w:t>SiC</w:t>
            </w:r>
            <w:proofErr w:type="spellEnd"/>
            <w:proofErr w:type="gramEnd"/>
          </w:p>
        </w:tc>
        <w:tc>
          <w:tcPr>
            <w:tcW w:w="1134" w:type="dxa"/>
            <w:vMerge w:val="restart"/>
            <w:tcBorders>
              <w:bottom w:val="nil"/>
            </w:tcBorders>
          </w:tcPr>
          <w:p w:rsidR="00373DE8" w:rsidRDefault="00373DE8" w:rsidP="00554DA3">
            <w:pPr>
              <w:jc w:val="center"/>
              <w:rPr>
                <w:b/>
                <w:sz w:val="22"/>
              </w:rPr>
            </w:pPr>
          </w:p>
          <w:p w:rsidR="00373DE8" w:rsidRDefault="00373DE8" w:rsidP="00554DA3">
            <w:pPr>
              <w:jc w:val="center"/>
              <w:rPr>
                <w:rFonts w:ascii="Arial" w:hAnsi="Arial"/>
                <w:b/>
                <w:sz w:val="22"/>
              </w:rPr>
            </w:pPr>
            <w:r w:rsidRPr="00C13B3E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PÁGINA</w:t>
            </w:r>
          </w:p>
          <w:p w:rsidR="00373DE8" w:rsidRDefault="00373DE8" w:rsidP="00554DA3">
            <w:pPr>
              <w:rPr>
                <w:rFonts w:ascii="Arial" w:hAnsi="Arial"/>
                <w:b/>
                <w:sz w:val="22"/>
              </w:rPr>
            </w:pPr>
          </w:p>
          <w:p w:rsidR="00373DE8" w:rsidRDefault="00373DE8" w:rsidP="00280D5F">
            <w:pPr>
              <w:jc w:val="center"/>
              <w:rPr>
                <w:b/>
                <w:sz w:val="26"/>
              </w:rPr>
            </w:pPr>
            <w:r w:rsidRPr="00C13B3E">
              <w:rPr>
                <w:rFonts w:ascii="Arial" w:hAnsi="Arial"/>
                <w:b/>
                <w:color w:val="000000"/>
                <w:sz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08</w:t>
            </w:r>
            <w:r w:rsidR="00280D5F" w:rsidRPr="00C13B3E">
              <w:rPr>
                <w:rFonts w:ascii="Arial" w:hAnsi="Arial"/>
                <w:b/>
                <w:color w:val="000000"/>
                <w:sz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/14</w:t>
            </w:r>
          </w:p>
        </w:tc>
      </w:tr>
      <w:tr w:rsidR="00373DE8" w:rsidTr="00373DE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16" w:type="dxa"/>
            <w:gridSpan w:val="3"/>
            <w:tcBorders>
              <w:top w:val="nil"/>
              <w:bottom w:val="nil"/>
            </w:tcBorders>
          </w:tcPr>
          <w:p w:rsidR="00373DE8" w:rsidRDefault="00496412" w:rsidP="00554DA3">
            <w:pPr>
              <w:spacing w:line="360" w:lineRule="auto"/>
              <w:rPr>
                <w:rFonts w:ascii="Arial" w:hAnsi="Arial"/>
                <w:sz w:val="24"/>
              </w:rPr>
            </w:pPr>
            <w:r w:rsidRPr="00C13B3E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FUNDO PERNAMBUCANO DE INCENTIVO À CULTURA </w:t>
            </w:r>
            <w:r w:rsidR="00444D2B" w:rsidRPr="00C13B3E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–</w:t>
            </w:r>
            <w:r w:rsidRPr="00C13B3E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FUNCULTURA</w:t>
            </w:r>
          </w:p>
        </w:tc>
        <w:tc>
          <w:tcPr>
            <w:tcW w:w="2126" w:type="dxa"/>
            <w:gridSpan w:val="2"/>
            <w:tcBorders>
              <w:top w:val="nil"/>
              <w:bottom w:val="nil"/>
            </w:tcBorders>
          </w:tcPr>
          <w:p w:rsidR="00373DE8" w:rsidRDefault="00373DE8" w:rsidP="00554DA3">
            <w:pPr>
              <w:jc w:val="center"/>
              <w:rPr>
                <w:rFonts w:ascii="Arial" w:hAnsi="Arial"/>
                <w:b/>
                <w:sz w:val="22"/>
              </w:rPr>
            </w:pPr>
            <w:r w:rsidRPr="00C13B3E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PROJETO Nº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373DE8" w:rsidRDefault="00373DE8" w:rsidP="00554DA3">
            <w:pPr>
              <w:jc w:val="center"/>
              <w:rPr>
                <w:b/>
                <w:sz w:val="22"/>
              </w:rPr>
            </w:pPr>
          </w:p>
        </w:tc>
      </w:tr>
      <w:tr w:rsidR="00373DE8" w:rsidTr="00373DE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16" w:type="dxa"/>
            <w:gridSpan w:val="3"/>
            <w:tcBorders>
              <w:top w:val="nil"/>
              <w:bottom w:val="single" w:sz="4" w:space="0" w:color="auto"/>
            </w:tcBorders>
          </w:tcPr>
          <w:p w:rsidR="00373DE8" w:rsidRDefault="00373DE8" w:rsidP="00554DA3">
            <w:pPr>
              <w:spacing w:line="360" w:lineRule="auto"/>
              <w:rPr>
                <w:rFonts w:ascii="Arial" w:hAnsi="Arial"/>
                <w:sz w:val="24"/>
              </w:rPr>
            </w:pPr>
            <w:r w:rsidRPr="00C13B3E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FORMULÁRIO PARA INSCRIÇÃO DE PROJETO CULTURAL</w:t>
            </w:r>
          </w:p>
        </w:tc>
        <w:tc>
          <w:tcPr>
            <w:tcW w:w="2126" w:type="dxa"/>
            <w:gridSpan w:val="2"/>
            <w:tcBorders>
              <w:top w:val="nil"/>
              <w:bottom w:val="single" w:sz="4" w:space="0" w:color="auto"/>
            </w:tcBorders>
          </w:tcPr>
          <w:p w:rsidR="00373DE8" w:rsidRDefault="00373DE8" w:rsidP="00554DA3"/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373DE8" w:rsidRDefault="00373DE8" w:rsidP="00554DA3"/>
        </w:tc>
      </w:tr>
      <w:tr w:rsidR="00373DE8" w:rsidTr="00373D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3" w:type="dxa"/>
          <w:cantSplit/>
        </w:trPr>
        <w:tc>
          <w:tcPr>
            <w:tcW w:w="10243" w:type="dxa"/>
            <w:gridSpan w:val="5"/>
            <w:shd w:val="clear" w:color="auto" w:fill="CCCCCC"/>
          </w:tcPr>
          <w:p w:rsidR="00373DE8" w:rsidRDefault="00373DE8" w:rsidP="00444D2B">
            <w:pPr>
              <w:spacing w:line="360" w:lineRule="auto"/>
              <w:rPr>
                <w:rFonts w:ascii="Arial" w:hAnsi="Arial" w:cs="Arial"/>
                <w:b/>
                <w:color w:val="000000"/>
                <w:sz w:val="14"/>
              </w:rPr>
            </w:pPr>
            <w:r>
              <w:rPr>
                <w:rFonts w:ascii="Arial" w:hAnsi="Arial" w:cs="Arial"/>
                <w:b/>
                <w:color w:val="000000"/>
                <w:sz w:val="16"/>
              </w:rPr>
              <w:t xml:space="preserve">40. </w:t>
            </w:r>
            <w:r w:rsidRPr="00A14F86">
              <w:rPr>
                <w:rFonts w:ascii="Arial" w:hAnsi="Arial" w:cs="Arial"/>
                <w:b/>
                <w:color w:val="000000"/>
                <w:sz w:val="22"/>
                <w:szCs w:val="22"/>
              </w:rPr>
              <w:t>RESUMO GERAL DO ORÇAMENTO</w:t>
            </w:r>
            <w:r>
              <w:rPr>
                <w:rFonts w:ascii="Arial" w:hAnsi="Arial" w:cs="Arial"/>
                <w:b/>
                <w:color w:val="000000"/>
                <w:sz w:val="18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14"/>
              </w:rPr>
              <w:t>(</w:t>
            </w:r>
            <w:r>
              <w:rPr>
                <w:rFonts w:ascii="Arial" w:hAnsi="Arial" w:cs="Arial"/>
                <w:color w:val="000000"/>
                <w:sz w:val="14"/>
              </w:rPr>
              <w:t xml:space="preserve">Preencher de acordo com o que foi descrito na planilha de orçamento </w:t>
            </w:r>
            <w:r w:rsidR="00444D2B">
              <w:rPr>
                <w:rFonts w:ascii="Arial" w:hAnsi="Arial" w:cs="Arial"/>
                <w:color w:val="000000"/>
                <w:sz w:val="14"/>
              </w:rPr>
              <w:t xml:space="preserve">– </w:t>
            </w:r>
            <w:r w:rsidR="00444D2B" w:rsidRPr="00444D2B">
              <w:rPr>
                <w:rFonts w:ascii="Arial" w:hAnsi="Arial" w:cs="Arial"/>
                <w:color w:val="000000"/>
                <w:sz w:val="12"/>
                <w:szCs w:val="12"/>
              </w:rPr>
              <w:t>VALOR TOTAL DO PROJETO</w:t>
            </w:r>
            <w:r w:rsidRPr="00444D2B">
              <w:rPr>
                <w:rFonts w:ascii="Arial" w:hAnsi="Arial" w:cs="Arial"/>
                <w:b/>
                <w:color w:val="000000"/>
                <w:sz w:val="12"/>
                <w:szCs w:val="12"/>
              </w:rPr>
              <w:t>)</w:t>
            </w:r>
          </w:p>
        </w:tc>
      </w:tr>
      <w:tr w:rsidR="00373DE8" w:rsidTr="00EC1F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3" w:type="dxa"/>
          <w:cantSplit/>
          <w:trHeight w:val="285"/>
        </w:trPr>
        <w:tc>
          <w:tcPr>
            <w:tcW w:w="1030" w:type="dxa"/>
          </w:tcPr>
          <w:p w:rsidR="00373DE8" w:rsidRDefault="00373DE8" w:rsidP="00554DA3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</w:rPr>
              <w:t>ATIVIDADE</w:t>
            </w:r>
          </w:p>
        </w:tc>
        <w:tc>
          <w:tcPr>
            <w:tcW w:w="6095" w:type="dxa"/>
            <w:gridSpan w:val="2"/>
          </w:tcPr>
          <w:p w:rsidR="00373DE8" w:rsidRDefault="00373DE8" w:rsidP="00554DA3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</w:rPr>
              <w:t>DESCRIÇÃO DAS ATIVIDADES</w:t>
            </w:r>
          </w:p>
        </w:tc>
        <w:tc>
          <w:tcPr>
            <w:tcW w:w="3118" w:type="dxa"/>
            <w:gridSpan w:val="2"/>
          </w:tcPr>
          <w:p w:rsidR="00373DE8" w:rsidRDefault="00373DE8" w:rsidP="00554DA3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</w:rPr>
              <w:t>CUSTO POR ETAPA</w:t>
            </w:r>
          </w:p>
        </w:tc>
      </w:tr>
      <w:tr w:rsidR="00373DE8" w:rsidTr="00EC1F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3" w:type="dxa"/>
          <w:cantSplit/>
          <w:trHeight w:val="285"/>
        </w:trPr>
        <w:tc>
          <w:tcPr>
            <w:tcW w:w="1030" w:type="dxa"/>
          </w:tcPr>
          <w:p w:rsidR="00373DE8" w:rsidRDefault="00373DE8" w:rsidP="00554DA3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4"/>
              </w:rPr>
            </w:pPr>
            <w:proofErr w:type="gramStart"/>
            <w:r>
              <w:rPr>
                <w:rFonts w:ascii="Arial" w:hAnsi="Arial" w:cs="Arial"/>
                <w:color w:val="000000"/>
                <w:sz w:val="14"/>
              </w:rPr>
              <w:t>1</w:t>
            </w:r>
            <w:proofErr w:type="gramEnd"/>
          </w:p>
        </w:tc>
        <w:tc>
          <w:tcPr>
            <w:tcW w:w="6095" w:type="dxa"/>
            <w:gridSpan w:val="2"/>
          </w:tcPr>
          <w:p w:rsidR="00373DE8" w:rsidRPr="00AE7578" w:rsidRDefault="00373DE8" w:rsidP="00554DA3">
            <w:pPr>
              <w:spacing w:line="36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E7578">
              <w:rPr>
                <w:rFonts w:ascii="Arial" w:hAnsi="Arial" w:cs="Arial"/>
                <w:color w:val="000000"/>
                <w:sz w:val="16"/>
                <w:szCs w:val="16"/>
              </w:rPr>
              <w:t>PRÉ-PRODUÇÃO/PREPARAÇÃO</w:t>
            </w:r>
          </w:p>
        </w:tc>
        <w:tc>
          <w:tcPr>
            <w:tcW w:w="3118" w:type="dxa"/>
            <w:gridSpan w:val="2"/>
          </w:tcPr>
          <w:p w:rsidR="00373DE8" w:rsidRDefault="00373DE8" w:rsidP="00554DA3">
            <w:pPr>
              <w:spacing w:line="360" w:lineRule="auto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73DE8" w:rsidTr="00EC1F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3" w:type="dxa"/>
          <w:cantSplit/>
          <w:trHeight w:val="285"/>
        </w:trPr>
        <w:tc>
          <w:tcPr>
            <w:tcW w:w="1030" w:type="dxa"/>
          </w:tcPr>
          <w:p w:rsidR="00373DE8" w:rsidRDefault="00373DE8" w:rsidP="00554DA3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4"/>
              </w:rPr>
            </w:pPr>
            <w:proofErr w:type="gramStart"/>
            <w:r>
              <w:rPr>
                <w:rFonts w:ascii="Arial" w:hAnsi="Arial" w:cs="Arial"/>
                <w:color w:val="000000"/>
                <w:sz w:val="14"/>
              </w:rPr>
              <w:t>2</w:t>
            </w:r>
            <w:proofErr w:type="gramEnd"/>
          </w:p>
        </w:tc>
        <w:tc>
          <w:tcPr>
            <w:tcW w:w="6095" w:type="dxa"/>
            <w:gridSpan w:val="2"/>
          </w:tcPr>
          <w:p w:rsidR="00373DE8" w:rsidRPr="00AE7578" w:rsidRDefault="00373DE8" w:rsidP="00554DA3">
            <w:pPr>
              <w:spacing w:line="36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E7578">
              <w:rPr>
                <w:rFonts w:ascii="Arial" w:hAnsi="Arial" w:cs="Arial"/>
                <w:color w:val="000000"/>
                <w:sz w:val="16"/>
                <w:szCs w:val="16"/>
              </w:rPr>
              <w:t>PRODUÇÃO/EXECUÇÃO</w:t>
            </w:r>
          </w:p>
        </w:tc>
        <w:tc>
          <w:tcPr>
            <w:tcW w:w="3118" w:type="dxa"/>
            <w:gridSpan w:val="2"/>
          </w:tcPr>
          <w:p w:rsidR="00373DE8" w:rsidRDefault="00373DE8" w:rsidP="00554DA3">
            <w:pPr>
              <w:spacing w:line="360" w:lineRule="auto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73DE8" w:rsidTr="00EC1F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3" w:type="dxa"/>
          <w:cantSplit/>
          <w:trHeight w:val="285"/>
        </w:trPr>
        <w:tc>
          <w:tcPr>
            <w:tcW w:w="1030" w:type="dxa"/>
          </w:tcPr>
          <w:p w:rsidR="00373DE8" w:rsidRDefault="00373DE8" w:rsidP="00554DA3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4"/>
              </w:rPr>
            </w:pPr>
            <w:proofErr w:type="gramStart"/>
            <w:r>
              <w:rPr>
                <w:rFonts w:ascii="Arial" w:hAnsi="Arial" w:cs="Arial"/>
                <w:color w:val="000000"/>
                <w:sz w:val="14"/>
              </w:rPr>
              <w:t>3</w:t>
            </w:r>
            <w:proofErr w:type="gramEnd"/>
          </w:p>
        </w:tc>
        <w:tc>
          <w:tcPr>
            <w:tcW w:w="6095" w:type="dxa"/>
            <w:gridSpan w:val="2"/>
          </w:tcPr>
          <w:p w:rsidR="00373DE8" w:rsidRPr="00AE7578" w:rsidRDefault="00373DE8" w:rsidP="00554DA3">
            <w:pPr>
              <w:spacing w:line="36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E7578">
              <w:rPr>
                <w:rFonts w:ascii="Arial" w:hAnsi="Arial" w:cs="Arial"/>
                <w:color w:val="000000"/>
                <w:sz w:val="16"/>
                <w:szCs w:val="16"/>
              </w:rPr>
              <w:t>PÓS-PRODUÇÃO-FINALIZAÇÃO</w:t>
            </w:r>
          </w:p>
        </w:tc>
        <w:tc>
          <w:tcPr>
            <w:tcW w:w="3118" w:type="dxa"/>
            <w:gridSpan w:val="2"/>
          </w:tcPr>
          <w:p w:rsidR="00373DE8" w:rsidRDefault="00373DE8" w:rsidP="00554DA3">
            <w:pPr>
              <w:spacing w:line="360" w:lineRule="auto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73DE8" w:rsidTr="00EC1F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3" w:type="dxa"/>
          <w:cantSplit/>
          <w:trHeight w:val="285"/>
        </w:trPr>
        <w:tc>
          <w:tcPr>
            <w:tcW w:w="1030" w:type="dxa"/>
          </w:tcPr>
          <w:p w:rsidR="00373DE8" w:rsidRDefault="00373DE8" w:rsidP="00554DA3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4"/>
              </w:rPr>
            </w:pPr>
            <w:proofErr w:type="gramStart"/>
            <w:r>
              <w:rPr>
                <w:rFonts w:ascii="Arial" w:hAnsi="Arial" w:cs="Arial"/>
                <w:color w:val="000000"/>
                <w:sz w:val="14"/>
              </w:rPr>
              <w:t>4</w:t>
            </w:r>
            <w:proofErr w:type="gramEnd"/>
          </w:p>
        </w:tc>
        <w:tc>
          <w:tcPr>
            <w:tcW w:w="6095" w:type="dxa"/>
            <w:gridSpan w:val="2"/>
          </w:tcPr>
          <w:p w:rsidR="00373DE8" w:rsidRPr="00AE7578" w:rsidRDefault="00373DE8" w:rsidP="00554DA3">
            <w:pPr>
              <w:spacing w:line="36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E7578">
              <w:rPr>
                <w:rFonts w:ascii="Arial" w:hAnsi="Arial" w:cs="Arial"/>
                <w:color w:val="000000"/>
                <w:sz w:val="16"/>
                <w:szCs w:val="16"/>
              </w:rPr>
              <w:t>DIVULGAÇÃO/COMERCIALIZAÇÃO</w:t>
            </w:r>
          </w:p>
        </w:tc>
        <w:tc>
          <w:tcPr>
            <w:tcW w:w="3118" w:type="dxa"/>
            <w:gridSpan w:val="2"/>
          </w:tcPr>
          <w:p w:rsidR="00373DE8" w:rsidRDefault="00373DE8" w:rsidP="00554DA3">
            <w:pPr>
              <w:spacing w:line="360" w:lineRule="auto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73DE8" w:rsidTr="00EC1F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3" w:type="dxa"/>
          <w:cantSplit/>
          <w:trHeight w:val="285"/>
        </w:trPr>
        <w:tc>
          <w:tcPr>
            <w:tcW w:w="1030" w:type="dxa"/>
          </w:tcPr>
          <w:p w:rsidR="00373DE8" w:rsidRDefault="00373DE8" w:rsidP="00554DA3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4"/>
              </w:rPr>
            </w:pPr>
            <w:proofErr w:type="gramStart"/>
            <w:r>
              <w:rPr>
                <w:rFonts w:ascii="Arial" w:hAnsi="Arial" w:cs="Arial"/>
                <w:color w:val="000000"/>
                <w:sz w:val="14"/>
              </w:rPr>
              <w:t>5</w:t>
            </w:r>
            <w:proofErr w:type="gramEnd"/>
          </w:p>
        </w:tc>
        <w:tc>
          <w:tcPr>
            <w:tcW w:w="6095" w:type="dxa"/>
            <w:gridSpan w:val="2"/>
          </w:tcPr>
          <w:p w:rsidR="00373DE8" w:rsidRPr="00AE7578" w:rsidRDefault="00373DE8" w:rsidP="00554DA3">
            <w:pPr>
              <w:spacing w:line="36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E7578">
              <w:rPr>
                <w:rFonts w:ascii="Arial" w:hAnsi="Arial" w:cs="Arial"/>
                <w:color w:val="000000"/>
                <w:sz w:val="16"/>
                <w:szCs w:val="16"/>
              </w:rPr>
              <w:t>CUSTOS ADMINISTRATIVOS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/ELABORAÇÃO</w:t>
            </w:r>
          </w:p>
        </w:tc>
        <w:tc>
          <w:tcPr>
            <w:tcW w:w="3118" w:type="dxa"/>
            <w:gridSpan w:val="2"/>
          </w:tcPr>
          <w:p w:rsidR="00373DE8" w:rsidRDefault="00373DE8" w:rsidP="00554DA3">
            <w:pPr>
              <w:spacing w:line="360" w:lineRule="auto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73DE8" w:rsidTr="00EC1F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3" w:type="dxa"/>
          <w:cantSplit/>
          <w:trHeight w:val="285"/>
        </w:trPr>
        <w:tc>
          <w:tcPr>
            <w:tcW w:w="1030" w:type="dxa"/>
          </w:tcPr>
          <w:p w:rsidR="00373DE8" w:rsidRDefault="00373DE8" w:rsidP="00554DA3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4"/>
              </w:rPr>
            </w:pPr>
            <w:proofErr w:type="gramStart"/>
            <w:r>
              <w:rPr>
                <w:rFonts w:ascii="Arial" w:hAnsi="Arial" w:cs="Arial"/>
                <w:color w:val="000000"/>
                <w:sz w:val="14"/>
              </w:rPr>
              <w:t>6</w:t>
            </w:r>
            <w:proofErr w:type="gramEnd"/>
          </w:p>
        </w:tc>
        <w:tc>
          <w:tcPr>
            <w:tcW w:w="6095" w:type="dxa"/>
            <w:gridSpan w:val="2"/>
          </w:tcPr>
          <w:p w:rsidR="00373DE8" w:rsidRPr="00AE7578" w:rsidRDefault="00373DE8" w:rsidP="00554DA3">
            <w:pPr>
              <w:spacing w:line="36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IMPOSTOS, TAXAS E RECOLHIMENTOS (INSS ETC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  <w:proofErr w:type="gramEnd"/>
          </w:p>
        </w:tc>
        <w:tc>
          <w:tcPr>
            <w:tcW w:w="3118" w:type="dxa"/>
            <w:gridSpan w:val="2"/>
          </w:tcPr>
          <w:p w:rsidR="00373DE8" w:rsidRDefault="00373DE8" w:rsidP="00554DA3">
            <w:pPr>
              <w:spacing w:line="360" w:lineRule="auto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73DE8" w:rsidTr="00EC1F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3" w:type="dxa"/>
          <w:cantSplit/>
          <w:trHeight w:val="285"/>
        </w:trPr>
        <w:tc>
          <w:tcPr>
            <w:tcW w:w="1030" w:type="dxa"/>
          </w:tcPr>
          <w:p w:rsidR="00373DE8" w:rsidRDefault="00373DE8" w:rsidP="00554DA3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4"/>
              </w:rPr>
            </w:pPr>
            <w:proofErr w:type="gramStart"/>
            <w:r>
              <w:rPr>
                <w:rFonts w:ascii="Arial" w:hAnsi="Arial" w:cs="Arial"/>
                <w:color w:val="000000"/>
                <w:sz w:val="14"/>
              </w:rPr>
              <w:t>7</w:t>
            </w:r>
            <w:proofErr w:type="gramEnd"/>
          </w:p>
        </w:tc>
        <w:tc>
          <w:tcPr>
            <w:tcW w:w="6095" w:type="dxa"/>
            <w:gridSpan w:val="2"/>
          </w:tcPr>
          <w:p w:rsidR="00373DE8" w:rsidRDefault="00373DE8" w:rsidP="00554DA3">
            <w:pPr>
              <w:spacing w:line="36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FISCALIZAÇÃO </w:t>
            </w:r>
            <w:r w:rsidR="00444D2B">
              <w:rPr>
                <w:rFonts w:ascii="Arial" w:hAnsi="Arial" w:cs="Arial"/>
                <w:color w:val="000000"/>
                <w:sz w:val="16"/>
                <w:szCs w:val="16"/>
              </w:rPr>
              <w:t>DO FUNCULTURA</w:t>
            </w:r>
          </w:p>
        </w:tc>
        <w:tc>
          <w:tcPr>
            <w:tcW w:w="3118" w:type="dxa"/>
            <w:gridSpan w:val="2"/>
          </w:tcPr>
          <w:p w:rsidR="00373DE8" w:rsidRDefault="00373DE8" w:rsidP="00554DA3">
            <w:pPr>
              <w:spacing w:line="360" w:lineRule="auto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73DE8" w:rsidTr="00EC1F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3" w:type="dxa"/>
          <w:cantSplit/>
          <w:trHeight w:val="285"/>
        </w:trPr>
        <w:tc>
          <w:tcPr>
            <w:tcW w:w="7125" w:type="dxa"/>
            <w:gridSpan w:val="3"/>
          </w:tcPr>
          <w:p w:rsidR="00373DE8" w:rsidRDefault="00373DE8" w:rsidP="00554DA3">
            <w:pPr>
              <w:spacing w:line="360" w:lineRule="auto"/>
              <w:jc w:val="right"/>
              <w:rPr>
                <w:rFonts w:ascii="Arial" w:hAnsi="Arial" w:cs="Arial"/>
                <w:b/>
                <w:color w:val="000000"/>
                <w:sz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</w:rPr>
              <w:t>VALOR DO PROJETO:</w:t>
            </w:r>
            <w:proofErr w:type="gramStart"/>
            <w:r>
              <w:rPr>
                <w:rFonts w:ascii="Arial" w:hAnsi="Arial" w:cs="Arial"/>
                <w:b/>
                <w:color w:val="000000"/>
                <w:sz w:val="16"/>
              </w:rPr>
              <w:t xml:space="preserve">  </w:t>
            </w:r>
            <w:proofErr w:type="gramEnd"/>
            <w:r>
              <w:rPr>
                <w:rFonts w:ascii="Arial" w:hAnsi="Arial" w:cs="Arial"/>
                <w:b/>
                <w:color w:val="000000"/>
                <w:sz w:val="16"/>
              </w:rPr>
              <w:t>(R$)</w:t>
            </w:r>
          </w:p>
        </w:tc>
        <w:tc>
          <w:tcPr>
            <w:tcW w:w="3118" w:type="dxa"/>
            <w:gridSpan w:val="2"/>
          </w:tcPr>
          <w:p w:rsidR="00373DE8" w:rsidRDefault="00373DE8" w:rsidP="00554DA3">
            <w:pPr>
              <w:spacing w:line="360" w:lineRule="auto"/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DD101C" w:rsidRPr="00DD101C" w:rsidRDefault="00DD101C" w:rsidP="00DD101C">
      <w:pPr>
        <w:rPr>
          <w:vanish/>
        </w:rPr>
      </w:pPr>
    </w:p>
    <w:tbl>
      <w:tblPr>
        <w:tblpPr w:leftFromText="141" w:rightFromText="141" w:vertAnchor="text" w:horzAnchor="margin" w:tblpY="301"/>
        <w:tblW w:w="1056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6"/>
        <w:gridCol w:w="738"/>
        <w:gridCol w:w="738"/>
        <w:gridCol w:w="738"/>
        <w:gridCol w:w="738"/>
        <w:gridCol w:w="738"/>
        <w:gridCol w:w="739"/>
        <w:gridCol w:w="738"/>
        <w:gridCol w:w="738"/>
        <w:gridCol w:w="738"/>
        <w:gridCol w:w="738"/>
        <w:gridCol w:w="738"/>
        <w:gridCol w:w="739"/>
      </w:tblGrid>
      <w:tr w:rsidR="00373DE8" w:rsidTr="001E53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/>
        </w:trPr>
        <w:tc>
          <w:tcPr>
            <w:tcW w:w="1056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373DE8" w:rsidRPr="001B782A" w:rsidRDefault="00373DE8" w:rsidP="00373DE8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</w:rPr>
              <w:t xml:space="preserve">40. 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CRONOGRAMA DE EXECUÇÃO DO PROJETO </w:t>
            </w:r>
          </w:p>
        </w:tc>
      </w:tr>
      <w:tr w:rsidR="001E5381" w:rsidTr="001E53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381" w:rsidRPr="001B782A" w:rsidRDefault="001E5381" w:rsidP="00444D2B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B782A">
              <w:rPr>
                <w:rFonts w:ascii="Arial" w:hAnsi="Arial" w:cs="Arial"/>
                <w:b/>
                <w:i/>
                <w:sz w:val="16"/>
                <w:szCs w:val="16"/>
              </w:rPr>
              <w:t>PERÍODO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381" w:rsidRPr="001B782A" w:rsidRDefault="001E5381" w:rsidP="001E5381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B782A">
              <w:rPr>
                <w:rFonts w:ascii="Arial" w:hAnsi="Arial" w:cs="Arial"/>
                <w:b/>
                <w:i/>
                <w:sz w:val="16"/>
                <w:szCs w:val="16"/>
              </w:rPr>
              <w:t xml:space="preserve">MÊS </w:t>
            </w:r>
            <w:proofErr w:type="gramStart"/>
            <w:r w:rsidRPr="001B782A">
              <w:rPr>
                <w:rFonts w:ascii="Arial" w:hAnsi="Arial" w:cs="Arial"/>
                <w:b/>
                <w:i/>
                <w:sz w:val="16"/>
                <w:szCs w:val="16"/>
              </w:rPr>
              <w:t>1</w:t>
            </w:r>
            <w:proofErr w:type="gramEnd"/>
          </w:p>
          <w:p w:rsidR="001E5381" w:rsidRPr="001B782A" w:rsidRDefault="001E5381" w:rsidP="001E5381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B782A">
              <w:rPr>
                <w:rFonts w:ascii="Arial" w:hAnsi="Arial" w:cs="Arial"/>
                <w:b/>
                <w:i/>
                <w:sz w:val="16"/>
                <w:szCs w:val="16"/>
              </w:rPr>
              <w:t>____</w:t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>_</w:t>
            </w:r>
            <w:r w:rsidRPr="001B782A">
              <w:rPr>
                <w:rFonts w:ascii="Arial" w:hAnsi="Arial" w:cs="Arial"/>
                <w:b/>
                <w:i/>
                <w:sz w:val="16"/>
                <w:szCs w:val="16"/>
              </w:rPr>
              <w:t>__/201</w:t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>5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381" w:rsidRPr="001B782A" w:rsidRDefault="001E5381" w:rsidP="001E5381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B782A">
              <w:rPr>
                <w:rFonts w:ascii="Arial" w:hAnsi="Arial" w:cs="Arial"/>
                <w:b/>
                <w:i/>
                <w:sz w:val="16"/>
                <w:szCs w:val="16"/>
              </w:rPr>
              <w:t xml:space="preserve">MÊS </w:t>
            </w:r>
            <w:proofErr w:type="gramStart"/>
            <w:r w:rsidRPr="001B782A">
              <w:rPr>
                <w:rFonts w:ascii="Arial" w:hAnsi="Arial" w:cs="Arial"/>
                <w:b/>
                <w:i/>
                <w:sz w:val="16"/>
                <w:szCs w:val="16"/>
              </w:rPr>
              <w:t>2</w:t>
            </w:r>
            <w:proofErr w:type="gramEnd"/>
          </w:p>
          <w:p w:rsidR="001E5381" w:rsidRPr="001B782A" w:rsidRDefault="001E5381" w:rsidP="001E5381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B782A">
              <w:rPr>
                <w:rFonts w:ascii="Arial" w:hAnsi="Arial" w:cs="Arial"/>
                <w:b/>
                <w:i/>
                <w:sz w:val="16"/>
                <w:szCs w:val="16"/>
              </w:rPr>
              <w:t>___</w:t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>_</w:t>
            </w:r>
            <w:r w:rsidRPr="001B782A">
              <w:rPr>
                <w:rFonts w:ascii="Arial" w:hAnsi="Arial" w:cs="Arial"/>
                <w:b/>
                <w:i/>
                <w:sz w:val="16"/>
                <w:szCs w:val="16"/>
              </w:rPr>
              <w:t>___/201</w:t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>5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381" w:rsidRPr="001B782A" w:rsidRDefault="001E5381" w:rsidP="001E5381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B782A">
              <w:rPr>
                <w:rFonts w:ascii="Arial" w:hAnsi="Arial" w:cs="Arial"/>
                <w:b/>
                <w:i/>
                <w:sz w:val="16"/>
                <w:szCs w:val="16"/>
              </w:rPr>
              <w:t xml:space="preserve">MÊS </w:t>
            </w:r>
            <w:proofErr w:type="gramStart"/>
            <w:r w:rsidRPr="001B782A">
              <w:rPr>
                <w:rFonts w:ascii="Arial" w:hAnsi="Arial" w:cs="Arial"/>
                <w:b/>
                <w:i/>
                <w:sz w:val="16"/>
                <w:szCs w:val="16"/>
              </w:rPr>
              <w:t>3</w:t>
            </w:r>
            <w:proofErr w:type="gramEnd"/>
          </w:p>
          <w:p w:rsidR="001E5381" w:rsidRPr="001B782A" w:rsidRDefault="001E5381" w:rsidP="001E5381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B782A">
              <w:rPr>
                <w:rFonts w:ascii="Arial" w:hAnsi="Arial" w:cs="Arial"/>
                <w:b/>
                <w:i/>
                <w:sz w:val="16"/>
                <w:szCs w:val="16"/>
              </w:rPr>
              <w:t>___</w:t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>_</w:t>
            </w:r>
            <w:r w:rsidRPr="001B782A">
              <w:rPr>
                <w:rFonts w:ascii="Arial" w:hAnsi="Arial" w:cs="Arial"/>
                <w:b/>
                <w:i/>
                <w:sz w:val="16"/>
                <w:szCs w:val="16"/>
              </w:rPr>
              <w:t>___/201</w:t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>5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381" w:rsidRPr="001B782A" w:rsidRDefault="001E5381" w:rsidP="001E5381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 xml:space="preserve">MÊS </w:t>
            </w:r>
            <w:proofErr w:type="gramStart"/>
            <w:r>
              <w:rPr>
                <w:rFonts w:ascii="Arial" w:hAnsi="Arial" w:cs="Arial"/>
                <w:b/>
                <w:i/>
                <w:sz w:val="16"/>
                <w:szCs w:val="16"/>
              </w:rPr>
              <w:t>4</w:t>
            </w:r>
            <w:proofErr w:type="gramEnd"/>
          </w:p>
          <w:p w:rsidR="001E5381" w:rsidRPr="001B782A" w:rsidRDefault="001E5381" w:rsidP="001E5381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B782A">
              <w:rPr>
                <w:rFonts w:ascii="Arial" w:hAnsi="Arial" w:cs="Arial"/>
                <w:b/>
                <w:i/>
                <w:sz w:val="16"/>
                <w:szCs w:val="16"/>
              </w:rPr>
              <w:t>___</w:t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>_</w:t>
            </w:r>
            <w:r w:rsidRPr="001B782A">
              <w:rPr>
                <w:rFonts w:ascii="Arial" w:hAnsi="Arial" w:cs="Arial"/>
                <w:b/>
                <w:i/>
                <w:sz w:val="16"/>
                <w:szCs w:val="16"/>
              </w:rPr>
              <w:t>___/201</w:t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>5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381" w:rsidRPr="001B782A" w:rsidRDefault="001E5381" w:rsidP="001E5381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 xml:space="preserve">MÊS </w:t>
            </w:r>
            <w:proofErr w:type="gramStart"/>
            <w:r>
              <w:rPr>
                <w:rFonts w:ascii="Arial" w:hAnsi="Arial" w:cs="Arial"/>
                <w:b/>
                <w:i/>
                <w:sz w:val="16"/>
                <w:szCs w:val="16"/>
              </w:rPr>
              <w:t>5</w:t>
            </w:r>
            <w:proofErr w:type="gramEnd"/>
          </w:p>
          <w:p w:rsidR="001E5381" w:rsidRPr="001B782A" w:rsidRDefault="001E5381" w:rsidP="001E5381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B782A">
              <w:rPr>
                <w:rFonts w:ascii="Arial" w:hAnsi="Arial" w:cs="Arial"/>
                <w:b/>
                <w:i/>
                <w:sz w:val="16"/>
                <w:szCs w:val="16"/>
              </w:rPr>
              <w:t>____</w:t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>_</w:t>
            </w:r>
            <w:r w:rsidRPr="001B782A">
              <w:rPr>
                <w:rFonts w:ascii="Arial" w:hAnsi="Arial" w:cs="Arial"/>
                <w:b/>
                <w:i/>
                <w:sz w:val="16"/>
                <w:szCs w:val="16"/>
              </w:rPr>
              <w:t>__/201</w:t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>5</w:t>
            </w:r>
          </w:p>
        </w:tc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381" w:rsidRPr="001B782A" w:rsidRDefault="001E5381" w:rsidP="001E5381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 xml:space="preserve">MÊS </w:t>
            </w:r>
            <w:proofErr w:type="gramStart"/>
            <w:r>
              <w:rPr>
                <w:rFonts w:ascii="Arial" w:hAnsi="Arial" w:cs="Arial"/>
                <w:b/>
                <w:i/>
                <w:sz w:val="16"/>
                <w:szCs w:val="16"/>
              </w:rPr>
              <w:t>6</w:t>
            </w:r>
            <w:proofErr w:type="gramEnd"/>
          </w:p>
          <w:p w:rsidR="001E5381" w:rsidRPr="001B782A" w:rsidRDefault="001E5381" w:rsidP="001E5381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B782A">
              <w:rPr>
                <w:rFonts w:ascii="Arial" w:hAnsi="Arial" w:cs="Arial"/>
                <w:b/>
                <w:i/>
                <w:sz w:val="16"/>
                <w:szCs w:val="16"/>
              </w:rPr>
              <w:t>__</w:t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>_</w:t>
            </w:r>
            <w:r w:rsidRPr="001B782A">
              <w:rPr>
                <w:rFonts w:ascii="Arial" w:hAnsi="Arial" w:cs="Arial"/>
                <w:b/>
                <w:i/>
                <w:sz w:val="16"/>
                <w:szCs w:val="16"/>
              </w:rPr>
              <w:t>____/201</w:t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>5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381" w:rsidRPr="001B782A" w:rsidRDefault="001E5381" w:rsidP="001E5381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B782A">
              <w:rPr>
                <w:rFonts w:ascii="Arial" w:hAnsi="Arial" w:cs="Arial"/>
                <w:b/>
                <w:i/>
                <w:sz w:val="16"/>
                <w:szCs w:val="16"/>
              </w:rPr>
              <w:t xml:space="preserve">MÊS </w:t>
            </w:r>
            <w:proofErr w:type="gramStart"/>
            <w:r w:rsidRPr="001B782A">
              <w:rPr>
                <w:rFonts w:ascii="Arial" w:hAnsi="Arial" w:cs="Arial"/>
                <w:b/>
                <w:i/>
                <w:sz w:val="16"/>
                <w:szCs w:val="16"/>
              </w:rPr>
              <w:t>7</w:t>
            </w:r>
            <w:proofErr w:type="gramEnd"/>
          </w:p>
          <w:p w:rsidR="001E5381" w:rsidRPr="001B782A" w:rsidRDefault="001E5381" w:rsidP="001E5381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B782A">
              <w:rPr>
                <w:rFonts w:ascii="Arial" w:hAnsi="Arial" w:cs="Arial"/>
                <w:b/>
                <w:i/>
                <w:sz w:val="16"/>
                <w:szCs w:val="16"/>
              </w:rPr>
              <w:t>____</w:t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>_</w:t>
            </w:r>
            <w:r w:rsidRPr="001B782A">
              <w:rPr>
                <w:rFonts w:ascii="Arial" w:hAnsi="Arial" w:cs="Arial"/>
                <w:b/>
                <w:i/>
                <w:sz w:val="16"/>
                <w:szCs w:val="16"/>
              </w:rPr>
              <w:t>__/201</w:t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>5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381" w:rsidRPr="001B782A" w:rsidRDefault="001E5381" w:rsidP="001E5381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B782A">
              <w:rPr>
                <w:rFonts w:ascii="Arial" w:hAnsi="Arial" w:cs="Arial"/>
                <w:b/>
                <w:i/>
                <w:sz w:val="16"/>
                <w:szCs w:val="16"/>
              </w:rPr>
              <w:t>MÊS 8 ___</w:t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>_</w:t>
            </w:r>
            <w:r w:rsidRPr="001B782A">
              <w:rPr>
                <w:rFonts w:ascii="Arial" w:hAnsi="Arial" w:cs="Arial"/>
                <w:b/>
                <w:i/>
                <w:sz w:val="16"/>
                <w:szCs w:val="16"/>
              </w:rPr>
              <w:t>___/</w:t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  <w:r w:rsidRPr="001B782A">
              <w:rPr>
                <w:rFonts w:ascii="Arial" w:hAnsi="Arial" w:cs="Arial"/>
                <w:b/>
                <w:i/>
                <w:sz w:val="16"/>
                <w:szCs w:val="16"/>
              </w:rPr>
              <w:t>201</w:t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>5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381" w:rsidRDefault="001E5381" w:rsidP="001E5381">
            <w:pPr>
              <w:jc w:val="center"/>
            </w:pPr>
            <w:r w:rsidRPr="00ED72B9">
              <w:rPr>
                <w:rFonts w:ascii="Arial" w:hAnsi="Arial" w:cs="Arial"/>
                <w:b/>
                <w:i/>
                <w:sz w:val="16"/>
                <w:szCs w:val="16"/>
              </w:rPr>
              <w:t xml:space="preserve">MÊS </w:t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>9</w:t>
            </w:r>
            <w:r w:rsidRPr="00ED72B9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__</w:t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>_</w:t>
            </w:r>
            <w:r w:rsidRPr="00ED72B9">
              <w:rPr>
                <w:rFonts w:ascii="Arial" w:hAnsi="Arial" w:cs="Arial"/>
                <w:b/>
                <w:i/>
                <w:sz w:val="16"/>
                <w:szCs w:val="16"/>
              </w:rPr>
              <w:t>____/ 2015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381" w:rsidRPr="001B782A" w:rsidRDefault="001E5381" w:rsidP="001E5381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B782A">
              <w:rPr>
                <w:rFonts w:ascii="Arial" w:hAnsi="Arial" w:cs="Arial"/>
                <w:b/>
                <w:i/>
                <w:sz w:val="16"/>
                <w:szCs w:val="16"/>
              </w:rPr>
              <w:t xml:space="preserve">MÊS </w:t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>10</w:t>
            </w:r>
            <w:proofErr w:type="gramStart"/>
            <w:r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  <w:r w:rsidRPr="001B782A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  <w:proofErr w:type="gramEnd"/>
            <w:r w:rsidRPr="001B782A">
              <w:rPr>
                <w:rFonts w:ascii="Arial" w:hAnsi="Arial" w:cs="Arial"/>
                <w:b/>
                <w:i/>
                <w:sz w:val="16"/>
                <w:szCs w:val="16"/>
              </w:rPr>
              <w:t>___</w:t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>_</w:t>
            </w:r>
            <w:r w:rsidRPr="001B782A">
              <w:rPr>
                <w:rFonts w:ascii="Arial" w:hAnsi="Arial" w:cs="Arial"/>
                <w:b/>
                <w:i/>
                <w:sz w:val="16"/>
                <w:szCs w:val="16"/>
              </w:rPr>
              <w:t>___/</w:t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  <w:r w:rsidRPr="001B782A">
              <w:rPr>
                <w:rFonts w:ascii="Arial" w:hAnsi="Arial" w:cs="Arial"/>
                <w:b/>
                <w:i/>
                <w:sz w:val="16"/>
                <w:szCs w:val="16"/>
              </w:rPr>
              <w:t>201</w:t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>5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381" w:rsidRPr="001B782A" w:rsidRDefault="001E5381" w:rsidP="001E5381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MÊS 11</w:t>
            </w:r>
            <w:proofErr w:type="gramStart"/>
            <w:r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  <w:r w:rsidRPr="001B782A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  <w:proofErr w:type="gramEnd"/>
            <w:r w:rsidRPr="001B782A">
              <w:rPr>
                <w:rFonts w:ascii="Arial" w:hAnsi="Arial" w:cs="Arial"/>
                <w:b/>
                <w:i/>
                <w:sz w:val="16"/>
                <w:szCs w:val="16"/>
              </w:rPr>
              <w:t>_____</w:t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>_</w:t>
            </w:r>
            <w:r w:rsidRPr="001B782A">
              <w:rPr>
                <w:rFonts w:ascii="Arial" w:hAnsi="Arial" w:cs="Arial"/>
                <w:b/>
                <w:i/>
                <w:sz w:val="16"/>
                <w:szCs w:val="16"/>
              </w:rPr>
              <w:t>_/</w:t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  <w:r w:rsidRPr="001B782A">
              <w:rPr>
                <w:rFonts w:ascii="Arial" w:hAnsi="Arial" w:cs="Arial"/>
                <w:b/>
                <w:i/>
                <w:sz w:val="16"/>
                <w:szCs w:val="16"/>
              </w:rPr>
              <w:t>201</w:t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>5</w:t>
            </w:r>
          </w:p>
        </w:tc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381" w:rsidRDefault="001E5381" w:rsidP="001E5381">
            <w:pPr>
              <w:jc w:val="center"/>
            </w:pPr>
            <w:r w:rsidRPr="001B782A">
              <w:rPr>
                <w:rFonts w:ascii="Arial" w:hAnsi="Arial" w:cs="Arial"/>
                <w:b/>
                <w:i/>
                <w:sz w:val="16"/>
                <w:szCs w:val="16"/>
              </w:rPr>
              <w:t xml:space="preserve">MÊS </w:t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>12</w:t>
            </w:r>
            <w:proofErr w:type="gramStart"/>
            <w:r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  <w:r w:rsidRPr="001B782A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  <w:proofErr w:type="gramEnd"/>
            <w:r w:rsidRPr="001B782A">
              <w:rPr>
                <w:rFonts w:ascii="Arial" w:hAnsi="Arial" w:cs="Arial"/>
                <w:b/>
                <w:i/>
                <w:sz w:val="16"/>
                <w:szCs w:val="16"/>
              </w:rPr>
              <w:t>___</w:t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>_</w:t>
            </w:r>
            <w:r w:rsidRPr="001B782A">
              <w:rPr>
                <w:rFonts w:ascii="Arial" w:hAnsi="Arial" w:cs="Arial"/>
                <w:b/>
                <w:i/>
                <w:sz w:val="16"/>
                <w:szCs w:val="16"/>
              </w:rPr>
              <w:t>___/</w:t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  <w:r w:rsidRPr="001B782A">
              <w:rPr>
                <w:rFonts w:ascii="Arial" w:hAnsi="Arial" w:cs="Arial"/>
                <w:b/>
                <w:i/>
                <w:sz w:val="16"/>
                <w:szCs w:val="16"/>
              </w:rPr>
              <w:t>201</w:t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>5</w:t>
            </w:r>
          </w:p>
        </w:tc>
      </w:tr>
      <w:tr w:rsidR="001E5381" w:rsidTr="001E53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381" w:rsidRPr="001B782A" w:rsidRDefault="001E5381" w:rsidP="00373DE8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B782A">
              <w:rPr>
                <w:rFonts w:ascii="Arial" w:hAnsi="Arial" w:cs="Arial"/>
                <w:b/>
                <w:i/>
                <w:sz w:val="16"/>
                <w:szCs w:val="16"/>
              </w:rPr>
              <w:t>ETAPA OU FASE/ATIVIDADE</w:t>
            </w:r>
          </w:p>
        </w:tc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381" w:rsidRPr="001B782A" w:rsidRDefault="001E5381" w:rsidP="00373DE8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381" w:rsidRPr="001B782A" w:rsidRDefault="001E5381" w:rsidP="00373DE8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381" w:rsidRPr="001B782A" w:rsidRDefault="001E5381" w:rsidP="00373DE8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381" w:rsidRPr="001B782A" w:rsidRDefault="001E5381" w:rsidP="00373DE8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381" w:rsidRPr="001B782A" w:rsidRDefault="001E5381" w:rsidP="00373DE8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381" w:rsidRPr="001B782A" w:rsidRDefault="001E5381" w:rsidP="00373DE8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381" w:rsidRPr="001B782A" w:rsidRDefault="001E5381" w:rsidP="00373DE8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381" w:rsidRPr="001B782A" w:rsidRDefault="001E5381" w:rsidP="00373DE8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381" w:rsidRPr="001B782A" w:rsidRDefault="001E5381" w:rsidP="00373DE8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381" w:rsidRPr="001B782A" w:rsidRDefault="001E5381" w:rsidP="00373DE8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381" w:rsidRPr="001B782A" w:rsidRDefault="001E5381" w:rsidP="00373DE8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381" w:rsidRDefault="001E5381"/>
        </w:tc>
      </w:tr>
      <w:tr w:rsidR="001E5381" w:rsidTr="001E53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381" w:rsidRPr="00AE7578" w:rsidRDefault="001E5381" w:rsidP="00373DE8">
            <w:pPr>
              <w:spacing w:line="36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381" w:rsidRPr="001B782A" w:rsidRDefault="001E5381" w:rsidP="00373DE8">
            <w:pPr>
              <w:jc w:val="center"/>
              <w:rPr>
                <w:rFonts w:ascii="Verdana" w:hAnsi="Verdana"/>
                <w:i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381" w:rsidRPr="001B782A" w:rsidRDefault="001E5381" w:rsidP="00373DE8">
            <w:pPr>
              <w:jc w:val="center"/>
              <w:rPr>
                <w:rFonts w:ascii="Verdana" w:hAnsi="Verdana"/>
                <w:i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381" w:rsidRPr="001B782A" w:rsidRDefault="001E5381" w:rsidP="00373DE8">
            <w:pPr>
              <w:jc w:val="center"/>
              <w:rPr>
                <w:rFonts w:ascii="Verdana" w:hAnsi="Verdana"/>
                <w:i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381" w:rsidRPr="001B782A" w:rsidRDefault="001E5381" w:rsidP="00373DE8">
            <w:pPr>
              <w:jc w:val="center"/>
              <w:rPr>
                <w:rFonts w:ascii="Verdana" w:hAnsi="Verdana"/>
                <w:i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381" w:rsidRPr="001B782A" w:rsidRDefault="001E5381" w:rsidP="00373DE8">
            <w:pPr>
              <w:jc w:val="center"/>
              <w:rPr>
                <w:rFonts w:ascii="Verdana" w:hAnsi="Verdana"/>
                <w:i/>
                <w:sz w:val="16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381" w:rsidRPr="001B782A" w:rsidRDefault="001E5381" w:rsidP="00373DE8">
            <w:pPr>
              <w:jc w:val="center"/>
              <w:rPr>
                <w:rFonts w:ascii="Verdana" w:hAnsi="Verdana"/>
                <w:i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381" w:rsidRPr="001B782A" w:rsidRDefault="001E5381" w:rsidP="00373DE8">
            <w:pPr>
              <w:jc w:val="center"/>
              <w:rPr>
                <w:rFonts w:ascii="Verdana" w:hAnsi="Verdana"/>
                <w:i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381" w:rsidRPr="001B782A" w:rsidRDefault="001E5381" w:rsidP="00373DE8">
            <w:pPr>
              <w:jc w:val="center"/>
              <w:rPr>
                <w:rFonts w:ascii="Verdana" w:hAnsi="Verdana"/>
                <w:i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381" w:rsidRPr="001B782A" w:rsidRDefault="001E5381" w:rsidP="00373DE8">
            <w:pPr>
              <w:jc w:val="center"/>
              <w:rPr>
                <w:rFonts w:ascii="Verdana" w:hAnsi="Verdana"/>
                <w:i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381" w:rsidRPr="001B782A" w:rsidRDefault="001E5381" w:rsidP="00373DE8">
            <w:pPr>
              <w:jc w:val="center"/>
              <w:rPr>
                <w:rFonts w:ascii="Verdana" w:hAnsi="Verdana"/>
                <w:i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381" w:rsidRPr="001B782A" w:rsidRDefault="001E5381" w:rsidP="00373DE8">
            <w:pPr>
              <w:jc w:val="center"/>
              <w:rPr>
                <w:rFonts w:ascii="Verdana" w:hAnsi="Verdana"/>
                <w:i/>
                <w:sz w:val="16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381" w:rsidRPr="001B782A" w:rsidRDefault="001E5381" w:rsidP="00373DE8">
            <w:pPr>
              <w:jc w:val="center"/>
              <w:rPr>
                <w:rFonts w:ascii="Verdana" w:hAnsi="Verdana"/>
                <w:i/>
                <w:sz w:val="16"/>
              </w:rPr>
            </w:pPr>
          </w:p>
        </w:tc>
      </w:tr>
      <w:tr w:rsidR="001E5381" w:rsidTr="001E53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381" w:rsidRPr="00AE7578" w:rsidRDefault="001E5381" w:rsidP="00373DE8">
            <w:pPr>
              <w:spacing w:line="36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381" w:rsidRDefault="001E5381" w:rsidP="00373DE8">
            <w:pPr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381" w:rsidRDefault="001E5381" w:rsidP="00373DE8">
            <w:pPr>
              <w:rPr>
                <w:rFonts w:ascii="Verdana" w:hAnsi="Verdana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381" w:rsidRDefault="001E5381" w:rsidP="00373DE8">
            <w:pPr>
              <w:rPr>
                <w:rFonts w:ascii="Verdana" w:hAnsi="Verdana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381" w:rsidRDefault="001E5381" w:rsidP="00373DE8">
            <w:pPr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381" w:rsidRDefault="001E5381" w:rsidP="00373DE8">
            <w:pPr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381" w:rsidRDefault="001E5381" w:rsidP="00373DE8">
            <w:pPr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381" w:rsidRDefault="001E5381" w:rsidP="00373DE8">
            <w:pPr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381" w:rsidRDefault="001E5381" w:rsidP="00373DE8">
            <w:pPr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381" w:rsidRDefault="001E5381" w:rsidP="00373DE8">
            <w:pPr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381" w:rsidRDefault="001E5381" w:rsidP="00373DE8">
            <w:pPr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381" w:rsidRDefault="001E5381" w:rsidP="00373DE8">
            <w:pPr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381" w:rsidRDefault="001E5381" w:rsidP="00373DE8">
            <w:pPr>
              <w:jc w:val="center"/>
              <w:rPr>
                <w:rFonts w:ascii="Verdana" w:hAnsi="Verdana"/>
                <w:sz w:val="16"/>
              </w:rPr>
            </w:pPr>
          </w:p>
        </w:tc>
      </w:tr>
      <w:tr w:rsidR="001E5381" w:rsidTr="001E53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381" w:rsidRPr="00AE7578" w:rsidRDefault="001E5381" w:rsidP="00373DE8">
            <w:pPr>
              <w:spacing w:line="36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381" w:rsidRDefault="001E5381" w:rsidP="00373DE8">
            <w:pPr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381" w:rsidRDefault="001E5381" w:rsidP="00373DE8">
            <w:pPr>
              <w:rPr>
                <w:rFonts w:ascii="Verdana" w:hAnsi="Verdana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381" w:rsidRDefault="001E5381" w:rsidP="00373DE8">
            <w:pPr>
              <w:rPr>
                <w:rFonts w:ascii="Verdana" w:hAnsi="Verdana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381" w:rsidRDefault="001E5381" w:rsidP="00373DE8">
            <w:pPr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381" w:rsidRDefault="001E5381" w:rsidP="00373DE8">
            <w:pPr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381" w:rsidRDefault="001E5381" w:rsidP="00373DE8">
            <w:pPr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381" w:rsidRDefault="001E5381" w:rsidP="00373DE8">
            <w:pPr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381" w:rsidRDefault="001E5381" w:rsidP="00373DE8">
            <w:pPr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381" w:rsidRDefault="001E5381" w:rsidP="00373DE8">
            <w:pPr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381" w:rsidRDefault="001E5381" w:rsidP="00373DE8">
            <w:pPr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381" w:rsidRDefault="001E5381" w:rsidP="00373DE8">
            <w:pPr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381" w:rsidRDefault="001E5381" w:rsidP="00373DE8">
            <w:pPr>
              <w:jc w:val="center"/>
              <w:rPr>
                <w:rFonts w:ascii="Verdana" w:hAnsi="Verdana"/>
                <w:sz w:val="16"/>
              </w:rPr>
            </w:pPr>
          </w:p>
        </w:tc>
      </w:tr>
      <w:tr w:rsidR="001E5381" w:rsidTr="001E53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381" w:rsidRPr="00AE7578" w:rsidRDefault="001E5381" w:rsidP="00373DE8">
            <w:pPr>
              <w:spacing w:line="36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381" w:rsidRDefault="001E5381" w:rsidP="00373DE8">
            <w:pPr>
              <w:rPr>
                <w:rFonts w:ascii="Verdana" w:hAnsi="Verdana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381" w:rsidRDefault="001E5381" w:rsidP="00373DE8">
            <w:pPr>
              <w:rPr>
                <w:rFonts w:ascii="Verdana" w:hAnsi="Verdana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381" w:rsidRDefault="001E5381" w:rsidP="00373DE8">
            <w:pPr>
              <w:rPr>
                <w:rFonts w:ascii="Verdana" w:hAnsi="Verdana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381" w:rsidRDefault="001E5381" w:rsidP="00373DE8">
            <w:pPr>
              <w:rPr>
                <w:rFonts w:ascii="Verdana" w:hAnsi="Verdana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381" w:rsidRDefault="001E5381" w:rsidP="00373DE8">
            <w:pPr>
              <w:rPr>
                <w:rFonts w:ascii="Verdana" w:hAnsi="Verdana"/>
                <w:sz w:val="16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381" w:rsidRDefault="001E5381" w:rsidP="00373DE8">
            <w:pPr>
              <w:rPr>
                <w:rFonts w:ascii="Verdana" w:hAnsi="Verdana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381" w:rsidRDefault="001E5381" w:rsidP="00373DE8">
            <w:pPr>
              <w:rPr>
                <w:rFonts w:ascii="Verdana" w:hAnsi="Verdana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381" w:rsidRDefault="001E5381" w:rsidP="00373DE8">
            <w:pPr>
              <w:rPr>
                <w:rFonts w:ascii="Verdana" w:hAnsi="Verdana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381" w:rsidRDefault="001E5381" w:rsidP="00373DE8">
            <w:pPr>
              <w:rPr>
                <w:rFonts w:ascii="Verdana" w:hAnsi="Verdana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381" w:rsidRDefault="001E5381" w:rsidP="00373DE8">
            <w:pPr>
              <w:rPr>
                <w:rFonts w:ascii="Verdana" w:hAnsi="Verdana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381" w:rsidRDefault="001E5381" w:rsidP="00373DE8">
            <w:pPr>
              <w:rPr>
                <w:rFonts w:ascii="Verdana" w:hAnsi="Verdana"/>
                <w:sz w:val="16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381" w:rsidRDefault="001E5381" w:rsidP="00373DE8">
            <w:pPr>
              <w:rPr>
                <w:rFonts w:ascii="Verdana" w:hAnsi="Verdana"/>
                <w:sz w:val="16"/>
              </w:rPr>
            </w:pPr>
          </w:p>
        </w:tc>
      </w:tr>
      <w:tr w:rsidR="001E5381" w:rsidTr="001E53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381" w:rsidRPr="00AE7578" w:rsidRDefault="001E5381" w:rsidP="00373DE8">
            <w:pPr>
              <w:spacing w:line="36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381" w:rsidRDefault="001E5381" w:rsidP="00373DE8">
            <w:pPr>
              <w:rPr>
                <w:rFonts w:ascii="Verdana" w:hAnsi="Verdana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381" w:rsidRDefault="001E5381" w:rsidP="00373DE8">
            <w:pPr>
              <w:rPr>
                <w:rFonts w:ascii="Verdana" w:hAnsi="Verdana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381" w:rsidRDefault="001E5381" w:rsidP="00373DE8">
            <w:pPr>
              <w:rPr>
                <w:rFonts w:ascii="Verdana" w:hAnsi="Verdana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381" w:rsidRDefault="001E5381" w:rsidP="00373DE8">
            <w:pPr>
              <w:rPr>
                <w:rFonts w:ascii="Verdana" w:hAnsi="Verdana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381" w:rsidRDefault="001E5381" w:rsidP="00373DE8">
            <w:pPr>
              <w:rPr>
                <w:rFonts w:ascii="Verdana" w:hAnsi="Verdana"/>
                <w:sz w:val="16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381" w:rsidRDefault="001E5381" w:rsidP="00373DE8">
            <w:pPr>
              <w:rPr>
                <w:rFonts w:ascii="Verdana" w:hAnsi="Verdana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381" w:rsidRDefault="001E5381" w:rsidP="00373DE8">
            <w:pPr>
              <w:rPr>
                <w:rFonts w:ascii="Verdana" w:hAnsi="Verdana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381" w:rsidRDefault="001E5381" w:rsidP="00373DE8">
            <w:pPr>
              <w:rPr>
                <w:rFonts w:ascii="Verdana" w:hAnsi="Verdana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381" w:rsidRDefault="001E5381" w:rsidP="00373DE8">
            <w:pPr>
              <w:rPr>
                <w:rFonts w:ascii="Verdana" w:hAnsi="Verdana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381" w:rsidRDefault="001E5381" w:rsidP="00373DE8">
            <w:pPr>
              <w:rPr>
                <w:rFonts w:ascii="Verdana" w:hAnsi="Verdana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381" w:rsidRDefault="001E5381" w:rsidP="00373DE8">
            <w:pPr>
              <w:rPr>
                <w:rFonts w:ascii="Verdana" w:hAnsi="Verdana"/>
                <w:sz w:val="16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381" w:rsidRDefault="001E5381" w:rsidP="00373DE8">
            <w:pPr>
              <w:rPr>
                <w:rFonts w:ascii="Verdana" w:hAnsi="Verdana"/>
                <w:sz w:val="16"/>
              </w:rPr>
            </w:pPr>
          </w:p>
        </w:tc>
      </w:tr>
      <w:tr w:rsidR="001E5381" w:rsidTr="001E53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381" w:rsidRPr="00AE7578" w:rsidRDefault="001E5381" w:rsidP="00373DE8">
            <w:pPr>
              <w:spacing w:line="36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381" w:rsidRDefault="001E5381" w:rsidP="00373DE8">
            <w:pPr>
              <w:rPr>
                <w:rFonts w:ascii="Verdana" w:hAnsi="Verdana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381" w:rsidRDefault="001E5381" w:rsidP="00373DE8">
            <w:pPr>
              <w:rPr>
                <w:rFonts w:ascii="Verdana" w:hAnsi="Verdana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381" w:rsidRDefault="001E5381" w:rsidP="00373DE8">
            <w:pPr>
              <w:rPr>
                <w:rFonts w:ascii="Verdana" w:hAnsi="Verdana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381" w:rsidRDefault="001E5381" w:rsidP="00373DE8">
            <w:pPr>
              <w:rPr>
                <w:rFonts w:ascii="Verdana" w:hAnsi="Verdana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381" w:rsidRDefault="001E5381" w:rsidP="00373DE8">
            <w:pPr>
              <w:rPr>
                <w:rFonts w:ascii="Verdana" w:hAnsi="Verdana"/>
                <w:sz w:val="16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381" w:rsidRDefault="001E5381" w:rsidP="00373DE8">
            <w:pPr>
              <w:rPr>
                <w:rFonts w:ascii="Verdana" w:hAnsi="Verdana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381" w:rsidRDefault="001E5381" w:rsidP="00373DE8">
            <w:pPr>
              <w:rPr>
                <w:rFonts w:ascii="Verdana" w:hAnsi="Verdana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381" w:rsidRDefault="001E5381" w:rsidP="00373DE8">
            <w:pPr>
              <w:rPr>
                <w:rFonts w:ascii="Verdana" w:hAnsi="Verdana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381" w:rsidRDefault="001E5381" w:rsidP="00373DE8">
            <w:pPr>
              <w:rPr>
                <w:rFonts w:ascii="Verdana" w:hAnsi="Verdana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381" w:rsidRDefault="001E5381" w:rsidP="00373DE8">
            <w:pPr>
              <w:rPr>
                <w:rFonts w:ascii="Verdana" w:hAnsi="Verdana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381" w:rsidRDefault="001E5381" w:rsidP="00373DE8">
            <w:pPr>
              <w:rPr>
                <w:rFonts w:ascii="Verdana" w:hAnsi="Verdana"/>
                <w:sz w:val="16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381" w:rsidRDefault="001E5381" w:rsidP="00373DE8">
            <w:pPr>
              <w:rPr>
                <w:rFonts w:ascii="Verdana" w:hAnsi="Verdana"/>
                <w:sz w:val="16"/>
              </w:rPr>
            </w:pPr>
          </w:p>
        </w:tc>
      </w:tr>
      <w:tr w:rsidR="001E5381" w:rsidTr="001E53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381" w:rsidRDefault="001E5381" w:rsidP="00373DE8">
            <w:pPr>
              <w:spacing w:line="36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381" w:rsidRDefault="001E5381" w:rsidP="00373DE8">
            <w:pPr>
              <w:rPr>
                <w:rFonts w:ascii="Verdana" w:hAnsi="Verdana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381" w:rsidRDefault="001E5381" w:rsidP="00373DE8">
            <w:pPr>
              <w:rPr>
                <w:rFonts w:ascii="Verdana" w:hAnsi="Verdana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381" w:rsidRDefault="001E5381" w:rsidP="00373DE8">
            <w:pPr>
              <w:rPr>
                <w:rFonts w:ascii="Verdana" w:hAnsi="Verdana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381" w:rsidRDefault="001E5381" w:rsidP="00373DE8">
            <w:pPr>
              <w:rPr>
                <w:rFonts w:ascii="Verdana" w:hAnsi="Verdana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381" w:rsidRDefault="001E5381" w:rsidP="00373DE8">
            <w:pPr>
              <w:rPr>
                <w:rFonts w:ascii="Verdana" w:hAnsi="Verdana"/>
                <w:sz w:val="16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381" w:rsidRDefault="001E5381" w:rsidP="00373DE8">
            <w:pPr>
              <w:rPr>
                <w:rFonts w:ascii="Verdana" w:hAnsi="Verdana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381" w:rsidRDefault="001E5381" w:rsidP="00373DE8">
            <w:pPr>
              <w:rPr>
                <w:rFonts w:ascii="Verdana" w:hAnsi="Verdana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381" w:rsidRDefault="001E5381" w:rsidP="00373DE8">
            <w:pPr>
              <w:rPr>
                <w:rFonts w:ascii="Verdana" w:hAnsi="Verdana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381" w:rsidRDefault="001E5381" w:rsidP="00373DE8">
            <w:pPr>
              <w:rPr>
                <w:rFonts w:ascii="Verdana" w:hAnsi="Verdana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381" w:rsidRDefault="001E5381" w:rsidP="00373DE8">
            <w:pPr>
              <w:rPr>
                <w:rFonts w:ascii="Verdana" w:hAnsi="Verdana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381" w:rsidRDefault="001E5381" w:rsidP="00373DE8">
            <w:pPr>
              <w:rPr>
                <w:rFonts w:ascii="Verdana" w:hAnsi="Verdana"/>
                <w:sz w:val="16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381" w:rsidRDefault="001E5381" w:rsidP="00373DE8">
            <w:pPr>
              <w:rPr>
                <w:rFonts w:ascii="Verdana" w:hAnsi="Verdana"/>
                <w:sz w:val="16"/>
              </w:rPr>
            </w:pPr>
          </w:p>
        </w:tc>
      </w:tr>
      <w:tr w:rsidR="001E5381" w:rsidTr="001E53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381" w:rsidRPr="00AE7578" w:rsidRDefault="001E5381" w:rsidP="00373DE8">
            <w:pPr>
              <w:spacing w:line="36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381" w:rsidRDefault="001E5381" w:rsidP="00373DE8">
            <w:pPr>
              <w:rPr>
                <w:rFonts w:ascii="Verdana" w:hAnsi="Verdana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381" w:rsidRDefault="001E5381" w:rsidP="00373DE8">
            <w:pPr>
              <w:rPr>
                <w:rFonts w:ascii="Verdana" w:hAnsi="Verdana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381" w:rsidRDefault="001E5381" w:rsidP="00373DE8">
            <w:pPr>
              <w:rPr>
                <w:rFonts w:ascii="Verdana" w:hAnsi="Verdana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381" w:rsidRDefault="001E5381" w:rsidP="00373DE8">
            <w:pPr>
              <w:rPr>
                <w:rFonts w:ascii="Verdana" w:hAnsi="Verdana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381" w:rsidRDefault="001E5381" w:rsidP="00373DE8">
            <w:pPr>
              <w:rPr>
                <w:rFonts w:ascii="Verdana" w:hAnsi="Verdana"/>
                <w:sz w:val="16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381" w:rsidRDefault="001E5381" w:rsidP="00373DE8">
            <w:pPr>
              <w:rPr>
                <w:rFonts w:ascii="Verdana" w:hAnsi="Verdana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381" w:rsidRDefault="001E5381" w:rsidP="00373DE8">
            <w:pPr>
              <w:rPr>
                <w:rFonts w:ascii="Verdana" w:hAnsi="Verdana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381" w:rsidRDefault="001E5381" w:rsidP="00373DE8">
            <w:pPr>
              <w:rPr>
                <w:rFonts w:ascii="Verdana" w:hAnsi="Verdana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381" w:rsidRDefault="001E5381" w:rsidP="00373DE8">
            <w:pPr>
              <w:rPr>
                <w:rFonts w:ascii="Verdana" w:hAnsi="Verdana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381" w:rsidRDefault="001E5381" w:rsidP="00373DE8">
            <w:pPr>
              <w:rPr>
                <w:rFonts w:ascii="Verdana" w:hAnsi="Verdana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381" w:rsidRDefault="001E5381" w:rsidP="00373DE8">
            <w:pPr>
              <w:rPr>
                <w:rFonts w:ascii="Verdana" w:hAnsi="Verdana"/>
                <w:sz w:val="16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381" w:rsidRDefault="001E5381" w:rsidP="00373DE8">
            <w:pPr>
              <w:rPr>
                <w:rFonts w:ascii="Verdana" w:hAnsi="Verdana"/>
                <w:sz w:val="16"/>
              </w:rPr>
            </w:pPr>
          </w:p>
        </w:tc>
      </w:tr>
      <w:tr w:rsidR="001E5381" w:rsidTr="001E53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381" w:rsidRPr="00AE7578" w:rsidRDefault="001E5381" w:rsidP="00373DE8">
            <w:pPr>
              <w:spacing w:line="36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381" w:rsidRDefault="001E5381" w:rsidP="00373DE8">
            <w:pPr>
              <w:rPr>
                <w:rFonts w:ascii="Verdana" w:hAnsi="Verdana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381" w:rsidRDefault="001E5381" w:rsidP="00373DE8">
            <w:pPr>
              <w:rPr>
                <w:rFonts w:ascii="Verdana" w:hAnsi="Verdana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381" w:rsidRDefault="001E5381" w:rsidP="00373DE8">
            <w:pPr>
              <w:rPr>
                <w:rFonts w:ascii="Verdana" w:hAnsi="Verdana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381" w:rsidRDefault="001E5381" w:rsidP="00373DE8">
            <w:pPr>
              <w:rPr>
                <w:rFonts w:ascii="Verdana" w:hAnsi="Verdana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381" w:rsidRDefault="001E5381" w:rsidP="00373DE8">
            <w:pPr>
              <w:rPr>
                <w:rFonts w:ascii="Verdana" w:hAnsi="Verdana"/>
                <w:sz w:val="16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381" w:rsidRDefault="001E5381" w:rsidP="00373DE8">
            <w:pPr>
              <w:rPr>
                <w:rFonts w:ascii="Verdana" w:hAnsi="Verdana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381" w:rsidRDefault="001E5381" w:rsidP="00373DE8">
            <w:pPr>
              <w:rPr>
                <w:rFonts w:ascii="Verdana" w:hAnsi="Verdana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381" w:rsidRDefault="001E5381" w:rsidP="00373DE8">
            <w:pPr>
              <w:rPr>
                <w:rFonts w:ascii="Verdana" w:hAnsi="Verdana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381" w:rsidRDefault="001E5381" w:rsidP="00373DE8">
            <w:pPr>
              <w:rPr>
                <w:rFonts w:ascii="Verdana" w:hAnsi="Verdana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381" w:rsidRDefault="001E5381" w:rsidP="00373DE8">
            <w:pPr>
              <w:rPr>
                <w:rFonts w:ascii="Verdana" w:hAnsi="Verdana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381" w:rsidRDefault="001E5381" w:rsidP="00373DE8">
            <w:pPr>
              <w:rPr>
                <w:rFonts w:ascii="Verdana" w:hAnsi="Verdana"/>
                <w:sz w:val="16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381" w:rsidRDefault="001E5381" w:rsidP="00373DE8">
            <w:pPr>
              <w:rPr>
                <w:rFonts w:ascii="Verdana" w:hAnsi="Verdana"/>
                <w:sz w:val="16"/>
              </w:rPr>
            </w:pPr>
          </w:p>
        </w:tc>
      </w:tr>
      <w:tr w:rsidR="001E5381" w:rsidTr="001E53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381" w:rsidRPr="00AE7578" w:rsidRDefault="001E5381" w:rsidP="00373DE8">
            <w:pPr>
              <w:spacing w:line="36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381" w:rsidRDefault="001E5381" w:rsidP="00373DE8">
            <w:pPr>
              <w:rPr>
                <w:rFonts w:ascii="Verdana" w:hAnsi="Verdana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381" w:rsidRDefault="001E5381" w:rsidP="00373DE8">
            <w:pPr>
              <w:rPr>
                <w:rFonts w:ascii="Verdana" w:hAnsi="Verdana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381" w:rsidRDefault="001E5381" w:rsidP="00373DE8">
            <w:pPr>
              <w:rPr>
                <w:rFonts w:ascii="Verdana" w:hAnsi="Verdana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381" w:rsidRDefault="001E5381" w:rsidP="00373DE8">
            <w:pPr>
              <w:rPr>
                <w:rFonts w:ascii="Verdana" w:hAnsi="Verdana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381" w:rsidRDefault="001E5381" w:rsidP="00373DE8">
            <w:pPr>
              <w:rPr>
                <w:rFonts w:ascii="Verdana" w:hAnsi="Verdana"/>
                <w:sz w:val="16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381" w:rsidRDefault="001E5381" w:rsidP="00373DE8">
            <w:pPr>
              <w:rPr>
                <w:rFonts w:ascii="Verdana" w:hAnsi="Verdana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381" w:rsidRDefault="001E5381" w:rsidP="00373DE8">
            <w:pPr>
              <w:rPr>
                <w:rFonts w:ascii="Verdana" w:hAnsi="Verdana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381" w:rsidRDefault="001E5381" w:rsidP="00373DE8">
            <w:pPr>
              <w:rPr>
                <w:rFonts w:ascii="Verdana" w:hAnsi="Verdana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381" w:rsidRDefault="001E5381" w:rsidP="00373DE8">
            <w:pPr>
              <w:rPr>
                <w:rFonts w:ascii="Verdana" w:hAnsi="Verdana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381" w:rsidRDefault="001E5381" w:rsidP="00373DE8">
            <w:pPr>
              <w:rPr>
                <w:rFonts w:ascii="Verdana" w:hAnsi="Verdana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381" w:rsidRDefault="001E5381" w:rsidP="00373DE8">
            <w:pPr>
              <w:rPr>
                <w:rFonts w:ascii="Verdana" w:hAnsi="Verdana"/>
                <w:sz w:val="16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381" w:rsidRDefault="001E5381" w:rsidP="00373DE8">
            <w:pPr>
              <w:rPr>
                <w:rFonts w:ascii="Verdana" w:hAnsi="Verdana"/>
                <w:sz w:val="16"/>
              </w:rPr>
            </w:pPr>
          </w:p>
        </w:tc>
      </w:tr>
    </w:tbl>
    <w:p w:rsidR="00373DE8" w:rsidRPr="00373DE8" w:rsidRDefault="00373DE8">
      <w:pPr>
        <w:rPr>
          <w:color w:val="000000"/>
          <w:sz w:val="12"/>
          <w:szCs w:val="12"/>
        </w:rPr>
      </w:pPr>
    </w:p>
    <w:p w:rsidR="00373DE8" w:rsidRDefault="00373DE8">
      <w:pPr>
        <w:rPr>
          <w:color w:val="000000"/>
        </w:rPr>
        <w:sectPr w:rsidR="00373DE8" w:rsidSect="006B13D3">
          <w:headerReference w:type="default" r:id="rId11"/>
          <w:pgSz w:w="11907" w:h="16840" w:code="9"/>
          <w:pgMar w:top="1134" w:right="680" w:bottom="794" w:left="1134" w:header="680" w:footer="720" w:gutter="0"/>
          <w:cols w:space="720"/>
        </w:sectPr>
      </w:pPr>
    </w:p>
    <w:tbl>
      <w:tblPr>
        <w:tblW w:w="15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142"/>
        <w:gridCol w:w="850"/>
        <w:gridCol w:w="425"/>
        <w:gridCol w:w="1134"/>
        <w:gridCol w:w="851"/>
        <w:gridCol w:w="425"/>
        <w:gridCol w:w="425"/>
        <w:gridCol w:w="426"/>
        <w:gridCol w:w="283"/>
        <w:gridCol w:w="425"/>
        <w:gridCol w:w="709"/>
        <w:gridCol w:w="425"/>
        <w:gridCol w:w="426"/>
        <w:gridCol w:w="141"/>
        <w:gridCol w:w="284"/>
        <w:gridCol w:w="142"/>
        <w:gridCol w:w="567"/>
        <w:gridCol w:w="425"/>
        <w:gridCol w:w="425"/>
        <w:gridCol w:w="425"/>
        <w:gridCol w:w="284"/>
        <w:gridCol w:w="709"/>
        <w:gridCol w:w="283"/>
        <w:gridCol w:w="567"/>
        <w:gridCol w:w="709"/>
        <w:gridCol w:w="567"/>
        <w:gridCol w:w="425"/>
        <w:gridCol w:w="709"/>
        <w:gridCol w:w="1276"/>
      </w:tblGrid>
      <w:tr w:rsidR="00E7255A" w:rsidTr="00CC48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985" w:type="dxa"/>
            <w:gridSpan w:val="24"/>
            <w:tcBorders>
              <w:bottom w:val="nil"/>
            </w:tcBorders>
          </w:tcPr>
          <w:p w:rsidR="00E7255A" w:rsidRDefault="00E7255A">
            <w:pPr>
              <w:spacing w:line="360" w:lineRule="auto"/>
              <w:rPr>
                <w:rFonts w:ascii="Arial" w:hAnsi="Arial"/>
                <w:sz w:val="24"/>
              </w:rPr>
            </w:pPr>
            <w:r w:rsidRPr="00C13B3E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lastRenderedPageBreak/>
              <w:t>GOVERNO DO ESTADO DE PERNAMBUCO</w:t>
            </w:r>
          </w:p>
        </w:tc>
        <w:tc>
          <w:tcPr>
            <w:tcW w:w="1843" w:type="dxa"/>
            <w:gridSpan w:val="3"/>
            <w:tcBorders>
              <w:bottom w:val="nil"/>
            </w:tcBorders>
          </w:tcPr>
          <w:p w:rsidR="00E7255A" w:rsidRDefault="00E7255A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hd w:val="clear" w:color="auto" w:fill="FFFFFF"/>
              </w:rPr>
              <w:t xml:space="preserve">USO EXCLUSIVO DO </w:t>
            </w:r>
            <w:proofErr w:type="spellStart"/>
            <w:proofErr w:type="gramStart"/>
            <w:r>
              <w:rPr>
                <w:rFonts w:ascii="Arial" w:hAnsi="Arial"/>
                <w:sz w:val="16"/>
                <w:shd w:val="clear" w:color="auto" w:fill="FFFFFF"/>
              </w:rPr>
              <w:t>SiC</w:t>
            </w:r>
            <w:proofErr w:type="spellEnd"/>
            <w:proofErr w:type="gramEnd"/>
          </w:p>
        </w:tc>
        <w:tc>
          <w:tcPr>
            <w:tcW w:w="2410" w:type="dxa"/>
            <w:gridSpan w:val="3"/>
            <w:vMerge w:val="restart"/>
            <w:tcBorders>
              <w:bottom w:val="nil"/>
            </w:tcBorders>
          </w:tcPr>
          <w:p w:rsidR="00E7255A" w:rsidRDefault="00E7255A">
            <w:pPr>
              <w:jc w:val="center"/>
              <w:rPr>
                <w:b/>
                <w:sz w:val="22"/>
              </w:rPr>
            </w:pPr>
          </w:p>
          <w:p w:rsidR="00E7255A" w:rsidRDefault="00E7255A">
            <w:pPr>
              <w:jc w:val="center"/>
              <w:rPr>
                <w:rFonts w:ascii="Arial" w:hAnsi="Arial"/>
                <w:b/>
                <w:sz w:val="22"/>
              </w:rPr>
            </w:pPr>
            <w:r w:rsidRPr="00C13B3E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PÁGINA</w:t>
            </w:r>
          </w:p>
          <w:p w:rsidR="00E7255A" w:rsidRDefault="00E7255A">
            <w:pPr>
              <w:rPr>
                <w:rFonts w:ascii="Arial" w:hAnsi="Arial"/>
                <w:b/>
                <w:sz w:val="22"/>
              </w:rPr>
            </w:pPr>
          </w:p>
          <w:p w:rsidR="00E7255A" w:rsidRDefault="00E7255A" w:rsidP="00280D5F">
            <w:pPr>
              <w:jc w:val="center"/>
              <w:rPr>
                <w:b/>
                <w:sz w:val="26"/>
              </w:rPr>
            </w:pPr>
            <w:r w:rsidRPr="00C13B3E">
              <w:rPr>
                <w:rFonts w:ascii="Arial" w:hAnsi="Arial"/>
                <w:b/>
                <w:color w:val="000000"/>
                <w:sz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</w:t>
            </w:r>
            <w:r w:rsidR="00881420" w:rsidRPr="00C13B3E">
              <w:rPr>
                <w:rFonts w:ascii="Arial" w:hAnsi="Arial"/>
                <w:b/>
                <w:color w:val="000000"/>
                <w:sz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9</w:t>
            </w:r>
            <w:r w:rsidR="00280D5F" w:rsidRPr="00C13B3E">
              <w:rPr>
                <w:rFonts w:ascii="Arial" w:hAnsi="Arial"/>
                <w:b/>
                <w:color w:val="000000"/>
                <w:sz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/14</w:t>
            </w:r>
          </w:p>
        </w:tc>
      </w:tr>
      <w:tr w:rsidR="00E7255A" w:rsidTr="00CC48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985" w:type="dxa"/>
            <w:gridSpan w:val="24"/>
            <w:tcBorders>
              <w:top w:val="nil"/>
              <w:bottom w:val="nil"/>
            </w:tcBorders>
          </w:tcPr>
          <w:p w:rsidR="00E7255A" w:rsidRDefault="00496412">
            <w:pPr>
              <w:spacing w:line="360" w:lineRule="auto"/>
              <w:rPr>
                <w:rFonts w:ascii="Arial" w:hAnsi="Arial"/>
                <w:sz w:val="24"/>
              </w:rPr>
            </w:pPr>
            <w:r w:rsidRPr="00C13B3E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FUNDO PERNAMBUCANO DE INCENTIVO À CULTURA </w:t>
            </w:r>
            <w:r w:rsidR="00C82448" w:rsidRPr="00C13B3E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–</w:t>
            </w:r>
            <w:r w:rsidRPr="00C13B3E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FUNCULTURA</w:t>
            </w:r>
          </w:p>
        </w:tc>
        <w:tc>
          <w:tcPr>
            <w:tcW w:w="1843" w:type="dxa"/>
            <w:gridSpan w:val="3"/>
            <w:tcBorders>
              <w:top w:val="nil"/>
              <w:bottom w:val="nil"/>
            </w:tcBorders>
          </w:tcPr>
          <w:p w:rsidR="00E7255A" w:rsidRDefault="00E7255A">
            <w:pPr>
              <w:jc w:val="center"/>
              <w:rPr>
                <w:rFonts w:ascii="Arial" w:hAnsi="Arial"/>
                <w:b/>
                <w:sz w:val="22"/>
              </w:rPr>
            </w:pPr>
            <w:r w:rsidRPr="00C13B3E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PROJETO Nº</w:t>
            </w:r>
          </w:p>
        </w:tc>
        <w:tc>
          <w:tcPr>
            <w:tcW w:w="2410" w:type="dxa"/>
            <w:gridSpan w:val="3"/>
            <w:vMerge/>
            <w:tcBorders>
              <w:top w:val="nil"/>
            </w:tcBorders>
          </w:tcPr>
          <w:p w:rsidR="00E7255A" w:rsidRDefault="00E7255A">
            <w:pPr>
              <w:jc w:val="center"/>
              <w:rPr>
                <w:b/>
                <w:sz w:val="22"/>
              </w:rPr>
            </w:pPr>
          </w:p>
        </w:tc>
      </w:tr>
      <w:tr w:rsidR="00E7255A" w:rsidTr="00CC48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985" w:type="dxa"/>
            <w:gridSpan w:val="24"/>
            <w:tcBorders>
              <w:top w:val="nil"/>
            </w:tcBorders>
          </w:tcPr>
          <w:p w:rsidR="00E7255A" w:rsidRDefault="00E7255A">
            <w:pPr>
              <w:rPr>
                <w:rFonts w:ascii="Arial" w:hAnsi="Arial"/>
                <w:sz w:val="24"/>
              </w:rPr>
            </w:pPr>
            <w:r w:rsidRPr="00C13B3E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FORMULÁRIO PARA INSCRIÇÃO DE PROJETO CULTURAL</w:t>
            </w:r>
          </w:p>
        </w:tc>
        <w:tc>
          <w:tcPr>
            <w:tcW w:w="1843" w:type="dxa"/>
            <w:gridSpan w:val="3"/>
            <w:tcBorders>
              <w:top w:val="nil"/>
            </w:tcBorders>
          </w:tcPr>
          <w:p w:rsidR="00E7255A" w:rsidRDefault="00E7255A"/>
        </w:tc>
        <w:tc>
          <w:tcPr>
            <w:tcW w:w="2410" w:type="dxa"/>
            <w:gridSpan w:val="3"/>
            <w:vMerge/>
          </w:tcPr>
          <w:p w:rsidR="00E7255A" w:rsidRDefault="00E7255A"/>
        </w:tc>
      </w:tr>
      <w:tr w:rsidR="00E7255A" w:rsidTr="00CC48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4" w:type="dxa"/>
            <w:tcBorders>
              <w:bottom w:val="nil"/>
              <w:right w:val="nil"/>
            </w:tcBorders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41</w:t>
            </w:r>
          </w:p>
        </w:tc>
        <w:tc>
          <w:tcPr>
            <w:tcW w:w="14884" w:type="dxa"/>
            <w:gridSpan w:val="29"/>
            <w:tcBorders>
              <w:left w:val="nil"/>
              <w:bottom w:val="nil"/>
            </w:tcBorders>
          </w:tcPr>
          <w:p w:rsidR="00E7255A" w:rsidRDefault="00E7255A">
            <w:pPr>
              <w:rPr>
                <w:rFonts w:ascii="Arial" w:hAnsi="Arial"/>
                <w:b/>
                <w:sz w:val="22"/>
              </w:rPr>
            </w:pPr>
            <w:r w:rsidRPr="00C13B3E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PERÍODO DE EXECUÇÃO DO PROJETO</w:t>
            </w:r>
            <w:r>
              <w:rPr>
                <w:rFonts w:ascii="Arial" w:hAnsi="Arial"/>
                <w:b/>
                <w:sz w:val="22"/>
              </w:rPr>
              <w:t xml:space="preserve"> </w:t>
            </w:r>
          </w:p>
        </w:tc>
      </w:tr>
      <w:tr w:rsidR="00E7255A" w:rsidTr="00CC48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34" w:type="dxa"/>
            <w:gridSpan w:val="18"/>
            <w:tcBorders>
              <w:top w:val="nil"/>
              <w:bottom w:val="nil"/>
            </w:tcBorders>
          </w:tcPr>
          <w:p w:rsidR="00E7255A" w:rsidRDefault="00E7255A">
            <w:pPr>
              <w:spacing w:line="120" w:lineRule="auto"/>
            </w:pPr>
          </w:p>
        </w:tc>
        <w:tc>
          <w:tcPr>
            <w:tcW w:w="425" w:type="dxa"/>
            <w:tcBorders>
              <w:top w:val="single" w:sz="4" w:space="0" w:color="auto"/>
              <w:bottom w:val="nil"/>
              <w:right w:val="nil"/>
            </w:tcBorders>
          </w:tcPr>
          <w:p w:rsidR="00E7255A" w:rsidRDefault="00E7255A">
            <w:pPr>
              <w:spacing w:line="120" w:lineRule="auto"/>
              <w:rPr>
                <w:sz w:val="16"/>
              </w:rPr>
            </w:pPr>
          </w:p>
        </w:tc>
        <w:tc>
          <w:tcPr>
            <w:tcW w:w="6379" w:type="dxa"/>
            <w:gridSpan w:val="11"/>
            <w:tcBorders>
              <w:top w:val="single" w:sz="4" w:space="0" w:color="auto"/>
              <w:left w:val="nil"/>
              <w:bottom w:val="nil"/>
            </w:tcBorders>
          </w:tcPr>
          <w:p w:rsidR="00E7255A" w:rsidRDefault="00E7255A">
            <w:pPr>
              <w:spacing w:line="120" w:lineRule="auto"/>
            </w:pPr>
          </w:p>
        </w:tc>
      </w:tr>
      <w:tr w:rsidR="00E7255A" w:rsidTr="00CC48EE">
        <w:tblPrEx>
          <w:tblCellMar>
            <w:top w:w="0" w:type="dxa"/>
            <w:bottom w:w="0" w:type="dxa"/>
          </w:tblCellMar>
        </w:tblPrEx>
        <w:trPr>
          <w:cantSplit/>
          <w:trHeight w:val="313"/>
        </w:trPr>
        <w:tc>
          <w:tcPr>
            <w:tcW w:w="354" w:type="dxa"/>
            <w:tcBorders>
              <w:top w:val="nil"/>
              <w:bottom w:val="nil"/>
              <w:right w:val="nil"/>
            </w:tcBorders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42</w:t>
            </w:r>
          </w:p>
        </w:tc>
        <w:tc>
          <w:tcPr>
            <w:tcW w:w="255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7255A" w:rsidRPr="00C13B3E" w:rsidRDefault="00E7255A">
            <w:pPr>
              <w:rPr>
                <w:rFonts w:ascii="Arial" w:hAnsi="Arial"/>
                <w:b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13B3E">
              <w:rPr>
                <w:rFonts w:ascii="Arial" w:hAnsi="Arial"/>
                <w:b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Datas Previstas: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</w:tcPr>
          <w:p w:rsidR="00E7255A" w:rsidRPr="00C13B3E" w:rsidRDefault="00E7255A">
            <w:pPr>
              <w:rPr>
                <w:rFonts w:ascii="Arial" w:hAnsi="Arial"/>
                <w:b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Arial" w:hAnsi="Arial"/>
                <w:sz w:val="18"/>
              </w:rPr>
              <w:t>INÍCIO: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7255A" w:rsidRPr="00C13B3E" w:rsidRDefault="00E7255A">
            <w:pPr>
              <w:jc w:val="right"/>
              <w:rPr>
                <w:rFonts w:ascii="Arial" w:hAnsi="Arial"/>
                <w:b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7255A" w:rsidRPr="00C13B3E" w:rsidRDefault="00E7255A">
            <w:pPr>
              <w:jc w:val="right"/>
              <w:rPr>
                <w:rFonts w:ascii="Arial" w:hAnsi="Arial"/>
                <w:b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7255A" w:rsidRPr="00C13B3E" w:rsidRDefault="00E7255A">
            <w:pPr>
              <w:jc w:val="right"/>
              <w:rPr>
                <w:rFonts w:ascii="Arial" w:hAnsi="Arial"/>
                <w:b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7255A" w:rsidRPr="00C13B3E" w:rsidRDefault="00E7255A">
            <w:pPr>
              <w:rPr>
                <w:rFonts w:ascii="Arial" w:hAnsi="Arial"/>
                <w:b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</w:tcBorders>
          </w:tcPr>
          <w:p w:rsidR="00E7255A" w:rsidRPr="00C13B3E" w:rsidRDefault="00E7255A">
            <w:pPr>
              <w:rPr>
                <w:rFonts w:ascii="Arial" w:hAnsi="Arial"/>
                <w:b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Arial" w:hAnsi="Arial"/>
                <w:sz w:val="18"/>
              </w:rPr>
              <w:t>TÉRMINO: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7255A" w:rsidRPr="00C13B3E" w:rsidRDefault="00E7255A">
            <w:pPr>
              <w:jc w:val="right"/>
              <w:rPr>
                <w:rFonts w:ascii="Arial" w:hAnsi="Arial"/>
                <w:b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7255A" w:rsidRPr="00C13B3E" w:rsidRDefault="00E7255A">
            <w:pPr>
              <w:jc w:val="right"/>
              <w:rPr>
                <w:rFonts w:ascii="Arial" w:hAnsi="Arial"/>
                <w:b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7255A" w:rsidRPr="00C13B3E" w:rsidRDefault="00E7255A">
            <w:pPr>
              <w:jc w:val="right"/>
              <w:rPr>
                <w:rFonts w:ascii="Arial" w:hAnsi="Arial"/>
                <w:b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</w:tcBorders>
          </w:tcPr>
          <w:p w:rsidR="00E7255A" w:rsidRPr="00C13B3E" w:rsidRDefault="00E7255A">
            <w:pPr>
              <w:rPr>
                <w:rFonts w:ascii="Arial" w:hAnsi="Arial"/>
                <w:b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:rsidR="00E7255A" w:rsidRDefault="00E7255A">
            <w:pPr>
              <w:rPr>
                <w:sz w:val="16"/>
              </w:rPr>
            </w:pPr>
            <w:r w:rsidRPr="00C13B3E">
              <w:rPr>
                <w:rFonts w:ascii="Arial" w:hAnsi="Arial"/>
                <w:b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43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nil"/>
            </w:tcBorders>
          </w:tcPr>
          <w:p w:rsidR="00E7255A" w:rsidRPr="00C13B3E" w:rsidRDefault="00E7255A">
            <w:pPr>
              <w:rPr>
                <w:rFonts w:ascii="Arial" w:hAnsi="Arial"/>
                <w:b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13B3E">
              <w:rPr>
                <w:rFonts w:ascii="Arial" w:hAnsi="Arial"/>
                <w:b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Duração Prevista: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7255A" w:rsidRPr="00C13B3E" w:rsidRDefault="00E7255A">
            <w:pPr>
              <w:rPr>
                <w:rFonts w:ascii="Arial" w:hAnsi="Arial"/>
                <w:b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nil"/>
            </w:tcBorders>
          </w:tcPr>
          <w:p w:rsidR="00E7255A" w:rsidRPr="00C13B3E" w:rsidRDefault="00E7255A">
            <w:pPr>
              <w:rPr>
                <w:rFonts w:ascii="Arial" w:hAnsi="Arial"/>
                <w:b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Arial" w:hAnsi="Arial"/>
                <w:sz w:val="18"/>
              </w:rPr>
              <w:t>MESES</w:t>
            </w:r>
            <w:proofErr w:type="gramStart"/>
            <w:r>
              <w:rPr>
                <w:rFonts w:ascii="Arial" w:hAnsi="Arial"/>
                <w:sz w:val="18"/>
              </w:rPr>
              <w:t xml:space="preserve">  </w:t>
            </w:r>
            <w:proofErr w:type="gramEnd"/>
            <w:r>
              <w:rPr>
                <w:rFonts w:ascii="Arial" w:hAnsi="Arial"/>
                <w:sz w:val="18"/>
              </w:rPr>
              <w:t xml:space="preserve">ou  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E7255A" w:rsidRPr="00C13B3E" w:rsidRDefault="00E7255A">
            <w:pPr>
              <w:rPr>
                <w:rFonts w:ascii="Arial" w:hAnsi="Arial"/>
                <w:b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985" w:type="dxa"/>
            <w:gridSpan w:val="2"/>
            <w:tcBorders>
              <w:top w:val="nil"/>
              <w:bottom w:val="nil"/>
            </w:tcBorders>
          </w:tcPr>
          <w:p w:rsidR="00E7255A" w:rsidRPr="00C13B3E" w:rsidRDefault="00E7255A">
            <w:pPr>
              <w:rPr>
                <w:rFonts w:ascii="Arial" w:hAnsi="Arial"/>
                <w:b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Arial" w:hAnsi="Arial"/>
                <w:sz w:val="18"/>
              </w:rPr>
              <w:t>SEMANAS</w:t>
            </w:r>
          </w:p>
        </w:tc>
      </w:tr>
      <w:tr w:rsidR="00E7255A" w:rsidTr="00CC48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34" w:type="dxa"/>
            <w:gridSpan w:val="18"/>
            <w:tcBorders>
              <w:top w:val="nil"/>
            </w:tcBorders>
          </w:tcPr>
          <w:p w:rsidR="00E7255A" w:rsidRDefault="00E7255A">
            <w:pPr>
              <w:spacing w:line="120" w:lineRule="auto"/>
            </w:pPr>
          </w:p>
        </w:tc>
        <w:tc>
          <w:tcPr>
            <w:tcW w:w="425" w:type="dxa"/>
            <w:tcBorders>
              <w:top w:val="nil"/>
              <w:right w:val="nil"/>
            </w:tcBorders>
          </w:tcPr>
          <w:p w:rsidR="00E7255A" w:rsidRDefault="00E7255A">
            <w:pPr>
              <w:spacing w:line="120" w:lineRule="auto"/>
            </w:pPr>
          </w:p>
        </w:tc>
        <w:tc>
          <w:tcPr>
            <w:tcW w:w="6379" w:type="dxa"/>
            <w:gridSpan w:val="11"/>
            <w:tcBorders>
              <w:top w:val="nil"/>
              <w:left w:val="nil"/>
            </w:tcBorders>
          </w:tcPr>
          <w:p w:rsidR="00E7255A" w:rsidRDefault="00E7255A">
            <w:pPr>
              <w:spacing w:line="120" w:lineRule="auto"/>
            </w:pPr>
          </w:p>
        </w:tc>
      </w:tr>
      <w:tr w:rsidR="00E7255A" w:rsidTr="00CC48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4" w:type="dxa"/>
            <w:tcBorders>
              <w:bottom w:val="single" w:sz="4" w:space="0" w:color="auto"/>
              <w:right w:val="nil"/>
            </w:tcBorders>
          </w:tcPr>
          <w:p w:rsidR="00E7255A" w:rsidRDefault="00E7255A">
            <w:pPr>
              <w:rPr>
                <w:rFonts w:ascii="Arial" w:hAnsi="Arial"/>
                <w:b/>
                <w:color w:val="000000"/>
                <w:sz w:val="16"/>
              </w:rPr>
            </w:pPr>
            <w:r>
              <w:rPr>
                <w:rFonts w:ascii="Arial" w:hAnsi="Arial"/>
                <w:b/>
                <w:color w:val="000000"/>
                <w:sz w:val="16"/>
              </w:rPr>
              <w:t>44</w:t>
            </w:r>
          </w:p>
        </w:tc>
        <w:tc>
          <w:tcPr>
            <w:tcW w:w="14884" w:type="dxa"/>
            <w:gridSpan w:val="29"/>
            <w:tcBorders>
              <w:left w:val="nil"/>
              <w:bottom w:val="single" w:sz="4" w:space="0" w:color="auto"/>
            </w:tcBorders>
          </w:tcPr>
          <w:p w:rsidR="004C6ABE" w:rsidRPr="00C13B3E" w:rsidRDefault="00E7255A" w:rsidP="004C6ABE">
            <w:pPr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13B3E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ORÇAMENTO ANALÍTICO DE EXECUÇÃO DO PROJETO - VALOR TOTAL DO PROJETO</w:t>
            </w:r>
            <w:r w:rsidR="003351C9" w:rsidRPr="00C13B3E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</w:p>
          <w:p w:rsidR="00E7255A" w:rsidRDefault="004C6ABE" w:rsidP="004C6ABE">
            <w:pPr>
              <w:rPr>
                <w:rFonts w:ascii="Arial" w:hAnsi="Arial"/>
                <w:b/>
                <w:color w:val="000000"/>
                <w:sz w:val="22"/>
              </w:rPr>
            </w:pPr>
            <w:r>
              <w:rPr>
                <w:rFonts w:ascii="Arial" w:hAnsi="Arial" w:cs="Arial"/>
                <w:sz w:val="16"/>
              </w:rPr>
              <w:t>De</w:t>
            </w:r>
            <w:r w:rsidR="003351C9" w:rsidRPr="00CC4425">
              <w:rPr>
                <w:rFonts w:ascii="Arial" w:hAnsi="Arial" w:cs="Arial"/>
                <w:sz w:val="16"/>
              </w:rPr>
              <w:t xml:space="preserve">talhe aqui os itens de despesa necessários à execução do projeto, dando as especificações técnicas </w:t>
            </w:r>
            <w:r w:rsidR="003351C9" w:rsidRPr="00AE7578">
              <w:rPr>
                <w:rFonts w:ascii="Arial" w:hAnsi="Arial" w:cs="Arial"/>
                <w:b/>
                <w:sz w:val="14"/>
                <w:szCs w:val="14"/>
              </w:rPr>
              <w:t>(pode inserir quantas linhas forem necessárias</w:t>
            </w:r>
            <w:proofErr w:type="gramStart"/>
            <w:r w:rsidR="003351C9" w:rsidRPr="00AE7578">
              <w:rPr>
                <w:rFonts w:ascii="Arial" w:hAnsi="Arial" w:cs="Arial"/>
                <w:b/>
                <w:sz w:val="14"/>
                <w:szCs w:val="14"/>
              </w:rPr>
              <w:t>)</w:t>
            </w:r>
            <w:proofErr w:type="gramEnd"/>
          </w:p>
        </w:tc>
      </w:tr>
      <w:tr w:rsidR="00E7255A" w:rsidTr="00CC48EE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496" w:type="dxa"/>
            <w:gridSpan w:val="2"/>
            <w:vMerge w:val="restart"/>
            <w:tcBorders>
              <w:top w:val="single" w:sz="4" w:space="0" w:color="auto"/>
              <w:bottom w:val="nil"/>
            </w:tcBorders>
          </w:tcPr>
          <w:p w:rsidR="00E7255A" w:rsidRDefault="00E7255A">
            <w:pPr>
              <w:jc w:val="both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45 Meta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bottom w:val="nil"/>
            </w:tcBorders>
          </w:tcPr>
          <w:p w:rsidR="00E7255A" w:rsidRDefault="00E7255A">
            <w:pPr>
              <w:jc w:val="both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46</w:t>
            </w:r>
            <w:proofErr w:type="gramStart"/>
            <w:r>
              <w:rPr>
                <w:rFonts w:ascii="Arial" w:hAnsi="Arial"/>
                <w:b/>
                <w:sz w:val="16"/>
              </w:rPr>
              <w:t xml:space="preserve">  </w:t>
            </w:r>
            <w:proofErr w:type="gramEnd"/>
            <w:r>
              <w:rPr>
                <w:rFonts w:ascii="Arial" w:hAnsi="Arial"/>
                <w:b/>
                <w:sz w:val="16"/>
              </w:rPr>
              <w:t xml:space="preserve">Etapa </w:t>
            </w:r>
          </w:p>
          <w:p w:rsidR="00E7255A" w:rsidRDefault="00E7255A">
            <w:pPr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16"/>
              </w:rPr>
              <w:t xml:space="preserve">  </w:t>
            </w:r>
            <w:proofErr w:type="gramStart"/>
            <w:r>
              <w:rPr>
                <w:rFonts w:ascii="Arial" w:hAnsi="Arial"/>
                <w:b/>
                <w:sz w:val="16"/>
              </w:rPr>
              <w:t>ou</w:t>
            </w:r>
            <w:proofErr w:type="gramEnd"/>
            <w:r>
              <w:rPr>
                <w:rFonts w:ascii="Arial" w:hAnsi="Arial"/>
                <w:b/>
                <w:sz w:val="16"/>
              </w:rPr>
              <w:t xml:space="preserve"> Fase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E7255A" w:rsidRDefault="00E7255A">
            <w:pPr>
              <w:jc w:val="both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47</w:t>
            </w:r>
          </w:p>
        </w:tc>
        <w:tc>
          <w:tcPr>
            <w:tcW w:w="3544" w:type="dxa"/>
            <w:gridSpan w:val="6"/>
            <w:vMerge w:val="restart"/>
            <w:tcBorders>
              <w:top w:val="single" w:sz="4" w:space="0" w:color="auto"/>
              <w:left w:val="nil"/>
              <w:bottom w:val="nil"/>
            </w:tcBorders>
          </w:tcPr>
          <w:p w:rsidR="00E7255A" w:rsidRDefault="00E7255A">
            <w:pPr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Especificação</w:t>
            </w:r>
          </w:p>
          <w:p w:rsidR="00E7255A" w:rsidRDefault="00E7255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(</w:t>
            </w:r>
            <w:r>
              <w:rPr>
                <w:rFonts w:ascii="Arial" w:hAnsi="Arial"/>
                <w:sz w:val="18"/>
              </w:rPr>
              <w:t>Meta/ Etapa ou Fase/ Atividades)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E7255A" w:rsidRDefault="00E7255A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48</w:t>
            </w:r>
          </w:p>
        </w:tc>
        <w:tc>
          <w:tcPr>
            <w:tcW w:w="1701" w:type="dxa"/>
            <w:gridSpan w:val="4"/>
            <w:vMerge w:val="restart"/>
            <w:tcBorders>
              <w:top w:val="single" w:sz="4" w:space="0" w:color="auto"/>
              <w:left w:val="nil"/>
              <w:bottom w:val="nil"/>
            </w:tcBorders>
          </w:tcPr>
          <w:p w:rsidR="00E7255A" w:rsidRDefault="00E7255A">
            <w:pPr>
              <w:pStyle w:val="Ttulo6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Duração</w:t>
            </w:r>
          </w:p>
          <w:p w:rsidR="00E7255A" w:rsidRDefault="00E7255A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(Etapa ou Fase)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7255A" w:rsidRDefault="00E7255A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49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7255A" w:rsidRDefault="00E7255A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Indicador Físico </w:t>
            </w:r>
          </w:p>
          <w:p w:rsidR="00E7255A" w:rsidRDefault="00E7255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sz w:val="18"/>
              </w:rPr>
              <w:t>(Atividade)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7255A" w:rsidRDefault="00E7255A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52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7255A" w:rsidRDefault="00E7255A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Custos (R$) </w:t>
            </w:r>
          </w:p>
          <w:p w:rsidR="00E7255A" w:rsidRDefault="00E7255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  <w:sz w:val="18"/>
              </w:rPr>
              <w:t>(Atividade)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7255A" w:rsidRDefault="00E7255A">
            <w:pPr>
              <w:rPr>
                <w:rFonts w:ascii="Arial" w:hAnsi="Arial"/>
                <w:b/>
                <w:sz w:val="18"/>
              </w:rPr>
            </w:pPr>
            <w:proofErr w:type="gramStart"/>
            <w:r>
              <w:rPr>
                <w:rFonts w:ascii="Arial" w:hAnsi="Arial"/>
                <w:b/>
                <w:sz w:val="16"/>
              </w:rPr>
              <w:t xml:space="preserve">55 - </w:t>
            </w:r>
            <w:r>
              <w:rPr>
                <w:rFonts w:ascii="Arial" w:hAnsi="Arial"/>
                <w:b/>
                <w:sz w:val="18"/>
              </w:rPr>
              <w:t>Custo</w:t>
            </w:r>
            <w:proofErr w:type="gramEnd"/>
            <w:r>
              <w:rPr>
                <w:rFonts w:ascii="Arial" w:hAnsi="Arial"/>
                <w:b/>
                <w:sz w:val="18"/>
              </w:rPr>
              <w:t xml:space="preserve"> Total   </w:t>
            </w:r>
          </w:p>
          <w:p w:rsidR="00E7255A" w:rsidRDefault="00E7255A" w:rsidP="003351C9">
            <w:pPr>
              <w:jc w:val="center"/>
              <w:rPr>
                <w:rFonts w:ascii="Arial" w:hAnsi="Arial"/>
                <w:b/>
                <w:sz w:val="18"/>
              </w:rPr>
            </w:pPr>
            <w:proofErr w:type="gramStart"/>
            <w:r>
              <w:rPr>
                <w:rFonts w:ascii="Arial" w:hAnsi="Arial"/>
                <w:b/>
                <w:sz w:val="18"/>
              </w:rPr>
              <w:t>da</w:t>
            </w:r>
            <w:proofErr w:type="gramEnd"/>
            <w:r>
              <w:rPr>
                <w:rFonts w:ascii="Arial" w:hAnsi="Arial"/>
                <w:b/>
                <w:sz w:val="18"/>
              </w:rPr>
              <w:t xml:space="preserve"> Etapa ou</w:t>
            </w:r>
          </w:p>
          <w:p w:rsidR="00E7255A" w:rsidRDefault="00E7255A" w:rsidP="003351C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18"/>
              </w:rPr>
              <w:t>Fase</w:t>
            </w:r>
          </w:p>
          <w:p w:rsidR="00E7255A" w:rsidRDefault="00E7255A" w:rsidP="003351C9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(R$)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7255A" w:rsidRDefault="00E7255A" w:rsidP="003351C9">
            <w:pPr>
              <w:jc w:val="center"/>
              <w:rPr>
                <w:rFonts w:ascii="Arial" w:hAnsi="Arial"/>
                <w:b/>
                <w:sz w:val="18"/>
              </w:rPr>
            </w:pPr>
            <w:proofErr w:type="gramStart"/>
            <w:r>
              <w:rPr>
                <w:rFonts w:ascii="Arial" w:hAnsi="Arial"/>
                <w:b/>
                <w:sz w:val="16"/>
              </w:rPr>
              <w:t xml:space="preserve">56- </w:t>
            </w:r>
            <w:r>
              <w:rPr>
                <w:rFonts w:ascii="Arial" w:hAnsi="Arial"/>
                <w:b/>
                <w:sz w:val="18"/>
              </w:rPr>
              <w:t>Fonte</w:t>
            </w:r>
            <w:proofErr w:type="gramEnd"/>
            <w:r>
              <w:rPr>
                <w:rFonts w:ascii="Arial" w:hAnsi="Arial"/>
                <w:b/>
                <w:sz w:val="18"/>
              </w:rPr>
              <w:t xml:space="preserve"> dos</w:t>
            </w:r>
          </w:p>
          <w:p w:rsidR="00E7255A" w:rsidRDefault="00E7255A" w:rsidP="003351C9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Recursos</w:t>
            </w:r>
          </w:p>
          <w:p w:rsidR="00E7255A" w:rsidRDefault="00E7255A" w:rsidP="003351C9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Nº da Fonte</w:t>
            </w:r>
          </w:p>
        </w:tc>
      </w:tr>
      <w:tr w:rsidR="00E7255A" w:rsidTr="00CC48EE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496" w:type="dxa"/>
            <w:gridSpan w:val="2"/>
            <w:vMerge/>
            <w:tcBorders>
              <w:top w:val="nil"/>
              <w:bottom w:val="nil"/>
            </w:tcBorders>
          </w:tcPr>
          <w:p w:rsidR="00E7255A" w:rsidRDefault="00E7255A">
            <w:pPr>
              <w:jc w:val="both"/>
              <w:rPr>
                <w:rFonts w:ascii="Arial" w:hAnsi="Arial"/>
                <w:b/>
                <w:sz w:val="16"/>
              </w:rPr>
            </w:pP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:rsidR="00E7255A" w:rsidRDefault="00E7255A">
            <w:pPr>
              <w:jc w:val="both"/>
              <w:rPr>
                <w:rFonts w:ascii="Arial" w:hAnsi="Arial"/>
                <w:b/>
                <w:sz w:val="16"/>
              </w:rPr>
            </w:pPr>
          </w:p>
        </w:tc>
        <w:tc>
          <w:tcPr>
            <w:tcW w:w="425" w:type="dxa"/>
            <w:vMerge/>
            <w:tcBorders>
              <w:top w:val="nil"/>
              <w:bottom w:val="nil"/>
              <w:right w:val="nil"/>
            </w:tcBorders>
          </w:tcPr>
          <w:p w:rsidR="00E7255A" w:rsidRDefault="00E7255A">
            <w:pPr>
              <w:jc w:val="both"/>
              <w:rPr>
                <w:rFonts w:ascii="Arial" w:hAnsi="Arial"/>
                <w:b/>
                <w:sz w:val="16"/>
              </w:rPr>
            </w:pPr>
          </w:p>
        </w:tc>
        <w:tc>
          <w:tcPr>
            <w:tcW w:w="3544" w:type="dxa"/>
            <w:gridSpan w:val="6"/>
            <w:vMerge/>
            <w:tcBorders>
              <w:top w:val="nil"/>
              <w:left w:val="nil"/>
              <w:bottom w:val="nil"/>
            </w:tcBorders>
          </w:tcPr>
          <w:p w:rsidR="00E7255A" w:rsidRDefault="00E7255A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425" w:type="dxa"/>
            <w:vMerge/>
            <w:tcBorders>
              <w:top w:val="nil"/>
              <w:bottom w:val="nil"/>
              <w:right w:val="nil"/>
            </w:tcBorders>
          </w:tcPr>
          <w:p w:rsidR="00E7255A" w:rsidRDefault="00E7255A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1701" w:type="dxa"/>
            <w:gridSpan w:val="4"/>
            <w:vMerge/>
            <w:tcBorders>
              <w:top w:val="nil"/>
              <w:left w:val="nil"/>
              <w:bottom w:val="nil"/>
            </w:tcBorders>
          </w:tcPr>
          <w:p w:rsidR="00E7255A" w:rsidRDefault="00E7255A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993" w:type="dxa"/>
            <w:gridSpan w:val="3"/>
            <w:tcBorders>
              <w:top w:val="nil"/>
              <w:bottom w:val="nil"/>
            </w:tcBorders>
          </w:tcPr>
          <w:p w:rsidR="00E7255A" w:rsidRDefault="00E7255A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6"/>
              </w:rPr>
              <w:t>50–Unid.</w:t>
            </w:r>
          </w:p>
        </w:tc>
        <w:tc>
          <w:tcPr>
            <w:tcW w:w="850" w:type="dxa"/>
            <w:gridSpan w:val="2"/>
            <w:tcBorders>
              <w:top w:val="nil"/>
              <w:bottom w:val="nil"/>
            </w:tcBorders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51–</w:t>
            </w:r>
            <w:r>
              <w:rPr>
                <w:rFonts w:ascii="Arial" w:hAnsi="Arial"/>
                <w:b/>
                <w:sz w:val="18"/>
              </w:rPr>
              <w:t>Qtd.</w:t>
            </w:r>
          </w:p>
        </w:tc>
        <w:tc>
          <w:tcPr>
            <w:tcW w:w="1418" w:type="dxa"/>
            <w:gridSpan w:val="3"/>
            <w:tcBorders>
              <w:top w:val="nil"/>
              <w:bottom w:val="nil"/>
            </w:tcBorders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53 – </w:t>
            </w:r>
            <w:r>
              <w:rPr>
                <w:rFonts w:ascii="Arial" w:hAnsi="Arial"/>
                <w:b/>
                <w:sz w:val="18"/>
              </w:rPr>
              <w:t>Unitário</w:t>
            </w:r>
          </w:p>
        </w:tc>
        <w:tc>
          <w:tcPr>
            <w:tcW w:w="1559" w:type="dxa"/>
            <w:gridSpan w:val="3"/>
            <w:tcBorders>
              <w:top w:val="nil"/>
              <w:bottom w:val="nil"/>
            </w:tcBorders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54 – </w:t>
            </w:r>
            <w:r>
              <w:rPr>
                <w:rFonts w:ascii="Arial" w:hAnsi="Arial"/>
                <w:b/>
                <w:sz w:val="18"/>
              </w:rPr>
              <w:t>Total</w:t>
            </w:r>
          </w:p>
        </w:tc>
        <w:tc>
          <w:tcPr>
            <w:tcW w:w="1701" w:type="dxa"/>
            <w:gridSpan w:val="3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E7255A" w:rsidRDefault="00E7255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center"/>
              <w:rPr>
                <w:rFonts w:ascii="Arial" w:hAnsi="Arial"/>
                <w:b/>
              </w:rPr>
            </w:pPr>
          </w:p>
        </w:tc>
      </w:tr>
      <w:tr w:rsidR="00E7255A" w:rsidRPr="00EE72C1" w:rsidTr="00CC48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7255A" w:rsidRPr="003351C9" w:rsidRDefault="00EE72C1" w:rsidP="00EE72C1">
            <w:pPr>
              <w:jc w:val="center"/>
              <w:rPr>
                <w:rFonts w:ascii="Arial" w:hAnsi="Arial"/>
                <w:b/>
                <w:sz w:val="16"/>
                <w:highlight w:val="lightGray"/>
              </w:rPr>
            </w:pPr>
            <w:proofErr w:type="gramStart"/>
            <w:r w:rsidRPr="003351C9">
              <w:rPr>
                <w:rFonts w:ascii="Arial" w:hAnsi="Arial"/>
                <w:b/>
                <w:sz w:val="16"/>
                <w:highlight w:val="lightGray"/>
              </w:rPr>
              <w:t>1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7255A" w:rsidRPr="003351C9" w:rsidRDefault="00E7255A" w:rsidP="00EE72C1">
            <w:pPr>
              <w:jc w:val="center"/>
              <w:rPr>
                <w:rFonts w:ascii="Arial" w:hAnsi="Arial"/>
                <w:b/>
                <w:sz w:val="16"/>
                <w:highlight w:val="lightGray"/>
              </w:rPr>
            </w:pPr>
          </w:p>
        </w:tc>
        <w:tc>
          <w:tcPr>
            <w:tcW w:w="396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7255A" w:rsidRPr="00EE72C1" w:rsidRDefault="00EE72C1" w:rsidP="00EE72C1">
            <w:pPr>
              <w:jc w:val="center"/>
              <w:rPr>
                <w:rFonts w:ascii="Arial" w:hAnsi="Arial"/>
                <w:b/>
                <w:sz w:val="16"/>
              </w:rPr>
            </w:pPr>
            <w:proofErr w:type="gramStart"/>
            <w:r w:rsidRPr="003351C9">
              <w:rPr>
                <w:rFonts w:ascii="Arial" w:hAnsi="Arial"/>
                <w:b/>
                <w:sz w:val="16"/>
                <w:highlight w:val="lightGray"/>
              </w:rPr>
              <w:t>PRE-PRODUÇÃO</w:t>
            </w:r>
            <w:proofErr w:type="gramEnd"/>
            <w:r w:rsidRPr="003351C9">
              <w:rPr>
                <w:rFonts w:ascii="Arial" w:hAnsi="Arial"/>
                <w:b/>
                <w:sz w:val="16"/>
                <w:highlight w:val="lightGray"/>
              </w:rPr>
              <w:t xml:space="preserve"> PREPARAÇÃO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7255A" w:rsidRPr="00EE72C1" w:rsidRDefault="00E7255A" w:rsidP="00EE72C1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7255A" w:rsidRPr="00EE72C1" w:rsidRDefault="00E7255A" w:rsidP="00EE72C1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7255A" w:rsidRPr="00EE72C1" w:rsidRDefault="00E7255A" w:rsidP="00EE72C1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7255A" w:rsidRPr="00EE72C1" w:rsidRDefault="00E7255A" w:rsidP="00EE72C1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7255A" w:rsidRPr="00EE72C1" w:rsidRDefault="00E7255A" w:rsidP="00EE72C1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701" w:type="dxa"/>
            <w:gridSpan w:val="3"/>
            <w:tcBorders>
              <w:top w:val="nil"/>
              <w:bottom w:val="single" w:sz="4" w:space="0" w:color="auto"/>
            </w:tcBorders>
            <w:shd w:val="clear" w:color="auto" w:fill="BFBFBF"/>
          </w:tcPr>
          <w:p w:rsidR="00E7255A" w:rsidRPr="00EE72C1" w:rsidRDefault="00E7255A" w:rsidP="00EE72C1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BFBFBF"/>
          </w:tcPr>
          <w:p w:rsidR="00E7255A" w:rsidRPr="00EE72C1" w:rsidRDefault="00E7255A" w:rsidP="00EE72C1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</w:tr>
      <w:tr w:rsidR="00E7255A" w:rsidTr="00CC48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396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</w:tr>
      <w:tr w:rsidR="00E7255A" w:rsidTr="00CC48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396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</w:tr>
      <w:tr w:rsidR="00E7255A" w:rsidTr="00CC48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396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</w:tr>
      <w:tr w:rsidR="00EE72C1" w:rsidRPr="00EE72C1" w:rsidTr="00CC48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E72C1" w:rsidRPr="00EE72C1" w:rsidRDefault="00EE72C1">
            <w:pPr>
              <w:jc w:val="both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1765" w:type="dxa"/>
            <w:gridSpan w:val="24"/>
            <w:tcBorders>
              <w:top w:val="single" w:sz="4" w:space="0" w:color="auto"/>
              <w:bottom w:val="single" w:sz="4" w:space="0" w:color="auto"/>
            </w:tcBorders>
          </w:tcPr>
          <w:p w:rsidR="00EE72C1" w:rsidRPr="00EE72C1" w:rsidRDefault="00EE72C1">
            <w:pPr>
              <w:jc w:val="right"/>
              <w:rPr>
                <w:rFonts w:ascii="Arial" w:hAnsi="Arial"/>
                <w:b/>
                <w:sz w:val="16"/>
              </w:rPr>
            </w:pPr>
            <w:r w:rsidRPr="003351C9">
              <w:rPr>
                <w:rFonts w:ascii="Arial" w:hAnsi="Arial"/>
                <w:b/>
                <w:sz w:val="16"/>
              </w:rPr>
              <w:t>TOTAL PRÉ-PRODUÇÃO - PREPARAÇÃO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E72C1" w:rsidRPr="00EE72C1" w:rsidRDefault="00EE72C1">
            <w:pPr>
              <w:jc w:val="righ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E72C1" w:rsidRPr="00EE72C1" w:rsidRDefault="00EE72C1">
            <w:pPr>
              <w:jc w:val="right"/>
              <w:rPr>
                <w:rFonts w:ascii="Arial" w:hAnsi="Arial"/>
                <w:b/>
                <w:sz w:val="16"/>
              </w:rPr>
            </w:pPr>
          </w:p>
        </w:tc>
      </w:tr>
      <w:tr w:rsidR="00EE72C1" w:rsidRPr="00EE72C1" w:rsidTr="00CC48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E72C1" w:rsidRPr="00EE72C1" w:rsidRDefault="00EE72C1" w:rsidP="00554DA3">
            <w:pPr>
              <w:jc w:val="center"/>
              <w:rPr>
                <w:rFonts w:ascii="Arial" w:hAnsi="Arial"/>
                <w:b/>
                <w:sz w:val="16"/>
              </w:rPr>
            </w:pPr>
            <w:proofErr w:type="gramStart"/>
            <w:r>
              <w:rPr>
                <w:rFonts w:ascii="Arial" w:hAnsi="Arial"/>
                <w:b/>
                <w:sz w:val="16"/>
              </w:rPr>
              <w:t>2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E72C1" w:rsidRPr="00EE72C1" w:rsidRDefault="00EE72C1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396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E72C1" w:rsidRPr="00EE72C1" w:rsidRDefault="00EE72C1" w:rsidP="00EE72C1">
            <w:pPr>
              <w:jc w:val="center"/>
              <w:rPr>
                <w:rFonts w:ascii="Arial" w:hAnsi="Arial"/>
                <w:b/>
                <w:sz w:val="16"/>
              </w:rPr>
            </w:pPr>
            <w:r w:rsidRPr="00EE72C1">
              <w:rPr>
                <w:rFonts w:ascii="Arial" w:hAnsi="Arial"/>
                <w:b/>
                <w:sz w:val="16"/>
              </w:rPr>
              <w:t xml:space="preserve">PRODUÇÃO 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E72C1" w:rsidRPr="00EE72C1" w:rsidRDefault="00EE72C1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E72C1" w:rsidRPr="00EE72C1" w:rsidRDefault="00EE72C1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E72C1" w:rsidRPr="00EE72C1" w:rsidRDefault="00EE72C1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E72C1" w:rsidRPr="00EE72C1" w:rsidRDefault="00EE72C1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E72C1" w:rsidRPr="00EE72C1" w:rsidRDefault="00EE72C1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701" w:type="dxa"/>
            <w:gridSpan w:val="3"/>
            <w:tcBorders>
              <w:top w:val="nil"/>
              <w:bottom w:val="single" w:sz="4" w:space="0" w:color="auto"/>
            </w:tcBorders>
            <w:shd w:val="clear" w:color="auto" w:fill="BFBFBF"/>
          </w:tcPr>
          <w:p w:rsidR="00EE72C1" w:rsidRPr="00EE72C1" w:rsidRDefault="00EE72C1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BFBFBF"/>
          </w:tcPr>
          <w:p w:rsidR="00EE72C1" w:rsidRPr="00EE72C1" w:rsidRDefault="00EE72C1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</w:tr>
      <w:tr w:rsidR="00E7255A" w:rsidTr="00CC48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396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</w:tr>
      <w:tr w:rsidR="00E7255A" w:rsidTr="00CC48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396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</w:tr>
      <w:tr w:rsidR="00E7255A" w:rsidTr="00CC48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396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</w:tr>
      <w:tr w:rsidR="00EE72C1" w:rsidRPr="00EE72C1" w:rsidTr="00CC48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E72C1" w:rsidRPr="00EE72C1" w:rsidRDefault="00EE72C1" w:rsidP="00554DA3">
            <w:pPr>
              <w:jc w:val="both"/>
              <w:rPr>
                <w:rFonts w:ascii="Arial" w:hAnsi="Arial"/>
                <w:b/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E72C1" w:rsidRPr="00EE72C1" w:rsidRDefault="00EE72C1" w:rsidP="00554DA3">
            <w:pPr>
              <w:jc w:val="both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0915" w:type="dxa"/>
            <w:gridSpan w:val="23"/>
            <w:tcBorders>
              <w:top w:val="single" w:sz="4" w:space="0" w:color="auto"/>
              <w:bottom w:val="single" w:sz="4" w:space="0" w:color="auto"/>
            </w:tcBorders>
          </w:tcPr>
          <w:p w:rsidR="00EE72C1" w:rsidRPr="00EE72C1" w:rsidRDefault="00EE72C1" w:rsidP="00554DA3">
            <w:pPr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TOTAL </w:t>
            </w:r>
            <w:r w:rsidRPr="00EE72C1">
              <w:rPr>
                <w:rFonts w:ascii="Arial" w:hAnsi="Arial"/>
                <w:b/>
                <w:sz w:val="16"/>
              </w:rPr>
              <w:t xml:space="preserve">PRODUÇÃO 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E72C1" w:rsidRPr="00EE72C1" w:rsidRDefault="00EE72C1" w:rsidP="00554DA3">
            <w:pPr>
              <w:jc w:val="righ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E72C1" w:rsidRPr="00EE72C1" w:rsidRDefault="00EE72C1" w:rsidP="00554DA3">
            <w:pPr>
              <w:jc w:val="right"/>
              <w:rPr>
                <w:rFonts w:ascii="Arial" w:hAnsi="Arial"/>
                <w:b/>
                <w:sz w:val="16"/>
              </w:rPr>
            </w:pPr>
          </w:p>
        </w:tc>
      </w:tr>
      <w:tr w:rsidR="00EE72C1" w:rsidRPr="00EE72C1" w:rsidTr="00CC48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E72C1" w:rsidRPr="00EE72C1" w:rsidRDefault="00EE72C1" w:rsidP="00554DA3">
            <w:pPr>
              <w:jc w:val="center"/>
              <w:rPr>
                <w:rFonts w:ascii="Arial" w:hAnsi="Arial"/>
                <w:b/>
                <w:sz w:val="16"/>
              </w:rPr>
            </w:pPr>
            <w:proofErr w:type="gramStart"/>
            <w:r>
              <w:rPr>
                <w:rFonts w:ascii="Arial" w:hAnsi="Arial"/>
                <w:b/>
                <w:sz w:val="16"/>
              </w:rPr>
              <w:t>3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E72C1" w:rsidRPr="00EE72C1" w:rsidRDefault="00EE72C1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396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E72C1" w:rsidRPr="00EE72C1" w:rsidRDefault="00EE72C1" w:rsidP="00554DA3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PÓS-</w:t>
            </w:r>
            <w:r w:rsidRPr="00EE72C1">
              <w:rPr>
                <w:rFonts w:ascii="Arial" w:hAnsi="Arial"/>
                <w:b/>
                <w:sz w:val="16"/>
              </w:rPr>
              <w:t>PRODUÇÃO</w:t>
            </w:r>
            <w:r>
              <w:rPr>
                <w:rFonts w:ascii="Arial" w:hAnsi="Arial"/>
                <w:b/>
                <w:sz w:val="16"/>
              </w:rPr>
              <w:t>/FINALIZAÇÃO</w:t>
            </w:r>
            <w:r w:rsidRPr="00EE72C1">
              <w:rPr>
                <w:rFonts w:ascii="Arial" w:hAnsi="Arial"/>
                <w:b/>
                <w:sz w:val="16"/>
              </w:rPr>
              <w:t xml:space="preserve"> 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E72C1" w:rsidRPr="00EE72C1" w:rsidRDefault="00EE72C1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E72C1" w:rsidRPr="00EE72C1" w:rsidRDefault="00EE72C1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E72C1" w:rsidRPr="00EE72C1" w:rsidRDefault="00EE72C1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E72C1" w:rsidRPr="00EE72C1" w:rsidRDefault="00EE72C1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E72C1" w:rsidRPr="00EE72C1" w:rsidRDefault="00EE72C1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701" w:type="dxa"/>
            <w:gridSpan w:val="3"/>
            <w:tcBorders>
              <w:top w:val="nil"/>
              <w:bottom w:val="single" w:sz="4" w:space="0" w:color="auto"/>
            </w:tcBorders>
            <w:shd w:val="clear" w:color="auto" w:fill="BFBFBF"/>
          </w:tcPr>
          <w:p w:rsidR="00EE72C1" w:rsidRPr="00EE72C1" w:rsidRDefault="00EE72C1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BFBFBF"/>
          </w:tcPr>
          <w:p w:rsidR="00EE72C1" w:rsidRPr="00EE72C1" w:rsidRDefault="00EE72C1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</w:tr>
      <w:tr w:rsidR="00E7255A" w:rsidTr="00CC48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396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</w:tr>
      <w:tr w:rsidR="00E7255A" w:rsidTr="00CC48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396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</w:tr>
      <w:tr w:rsidR="00EE72C1" w:rsidRPr="00EE72C1" w:rsidTr="00CC48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E72C1" w:rsidRPr="00EE72C1" w:rsidRDefault="00EE72C1" w:rsidP="00554DA3">
            <w:pPr>
              <w:jc w:val="both"/>
              <w:rPr>
                <w:rFonts w:ascii="Arial" w:hAnsi="Arial"/>
                <w:b/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E72C1" w:rsidRPr="00EE72C1" w:rsidRDefault="00EE72C1" w:rsidP="00554DA3">
            <w:pPr>
              <w:jc w:val="both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0915" w:type="dxa"/>
            <w:gridSpan w:val="23"/>
            <w:tcBorders>
              <w:top w:val="single" w:sz="4" w:space="0" w:color="auto"/>
              <w:bottom w:val="single" w:sz="4" w:space="0" w:color="auto"/>
            </w:tcBorders>
          </w:tcPr>
          <w:p w:rsidR="00EE72C1" w:rsidRPr="00EE72C1" w:rsidRDefault="00EE72C1" w:rsidP="00EE72C1">
            <w:pPr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TOTAL </w:t>
            </w:r>
            <w:r w:rsidRPr="00EE72C1">
              <w:rPr>
                <w:rFonts w:ascii="Arial" w:hAnsi="Arial"/>
                <w:b/>
                <w:sz w:val="16"/>
              </w:rPr>
              <w:t>P</w:t>
            </w:r>
            <w:r>
              <w:rPr>
                <w:rFonts w:ascii="Arial" w:hAnsi="Arial"/>
                <w:b/>
                <w:sz w:val="16"/>
              </w:rPr>
              <w:t>ÓS-PRODUÇÃO / FINALIZAÇÃO</w:t>
            </w:r>
            <w:r w:rsidRPr="00EE72C1">
              <w:rPr>
                <w:rFonts w:ascii="Arial" w:hAnsi="Arial"/>
                <w:b/>
                <w:sz w:val="16"/>
              </w:rPr>
              <w:t xml:space="preserve"> 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E72C1" w:rsidRPr="00EE72C1" w:rsidRDefault="00EE72C1" w:rsidP="00554DA3">
            <w:pPr>
              <w:jc w:val="righ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E72C1" w:rsidRPr="00EE72C1" w:rsidRDefault="00EE72C1" w:rsidP="00554DA3">
            <w:pPr>
              <w:jc w:val="right"/>
              <w:rPr>
                <w:rFonts w:ascii="Arial" w:hAnsi="Arial"/>
                <w:b/>
                <w:sz w:val="16"/>
              </w:rPr>
            </w:pPr>
          </w:p>
        </w:tc>
      </w:tr>
      <w:tr w:rsidR="00EE72C1" w:rsidRPr="00EE72C1" w:rsidTr="00CC48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E72C1" w:rsidRPr="00EE72C1" w:rsidRDefault="00EE72C1" w:rsidP="00554DA3">
            <w:pPr>
              <w:jc w:val="center"/>
              <w:rPr>
                <w:rFonts w:ascii="Arial" w:hAnsi="Arial"/>
                <w:b/>
                <w:sz w:val="16"/>
              </w:rPr>
            </w:pPr>
            <w:proofErr w:type="gramStart"/>
            <w:r>
              <w:rPr>
                <w:rFonts w:ascii="Arial" w:hAnsi="Arial"/>
                <w:b/>
                <w:sz w:val="16"/>
              </w:rPr>
              <w:t>4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E72C1" w:rsidRPr="00EE72C1" w:rsidRDefault="00EE72C1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396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E72C1" w:rsidRPr="00EE72C1" w:rsidRDefault="003351C9" w:rsidP="003351C9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DIVULGA</w:t>
            </w:r>
            <w:r w:rsidR="00EE72C1">
              <w:rPr>
                <w:rFonts w:ascii="Arial" w:hAnsi="Arial"/>
                <w:b/>
                <w:sz w:val="16"/>
              </w:rPr>
              <w:t>ÇÃO</w:t>
            </w:r>
            <w:r w:rsidR="00EE72C1" w:rsidRPr="00EE72C1">
              <w:rPr>
                <w:rFonts w:ascii="Arial" w:hAnsi="Arial"/>
                <w:b/>
                <w:sz w:val="16"/>
              </w:rPr>
              <w:t xml:space="preserve"> 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E72C1" w:rsidRPr="00EE72C1" w:rsidRDefault="00EE72C1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E72C1" w:rsidRPr="00EE72C1" w:rsidRDefault="00EE72C1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E72C1" w:rsidRPr="00EE72C1" w:rsidRDefault="00EE72C1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E72C1" w:rsidRPr="00EE72C1" w:rsidRDefault="00EE72C1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E72C1" w:rsidRPr="00EE72C1" w:rsidRDefault="00EE72C1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701" w:type="dxa"/>
            <w:gridSpan w:val="3"/>
            <w:tcBorders>
              <w:top w:val="nil"/>
              <w:bottom w:val="single" w:sz="4" w:space="0" w:color="auto"/>
            </w:tcBorders>
            <w:shd w:val="clear" w:color="auto" w:fill="BFBFBF"/>
          </w:tcPr>
          <w:p w:rsidR="00EE72C1" w:rsidRPr="00EE72C1" w:rsidRDefault="00EE72C1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BFBFBF"/>
          </w:tcPr>
          <w:p w:rsidR="00EE72C1" w:rsidRPr="00EE72C1" w:rsidRDefault="00EE72C1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</w:tr>
      <w:tr w:rsidR="00E7255A" w:rsidTr="00CC48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396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</w:tr>
      <w:tr w:rsidR="003351C9" w:rsidTr="00CC48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351C9" w:rsidRDefault="003351C9" w:rsidP="00554DA3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351C9" w:rsidRDefault="003351C9" w:rsidP="00554DA3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396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3351C9" w:rsidRDefault="003351C9" w:rsidP="00554DA3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3351C9" w:rsidRDefault="003351C9" w:rsidP="00554DA3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351C9" w:rsidRDefault="003351C9" w:rsidP="00554DA3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351C9" w:rsidRDefault="003351C9" w:rsidP="00554DA3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351C9" w:rsidRDefault="003351C9" w:rsidP="00554DA3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351C9" w:rsidRDefault="003351C9" w:rsidP="00554DA3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351C9" w:rsidRDefault="003351C9" w:rsidP="00554DA3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351C9" w:rsidRDefault="003351C9" w:rsidP="00554DA3">
            <w:pPr>
              <w:jc w:val="right"/>
              <w:rPr>
                <w:rFonts w:ascii="Arial" w:hAnsi="Arial"/>
                <w:sz w:val="16"/>
              </w:rPr>
            </w:pPr>
          </w:p>
        </w:tc>
      </w:tr>
      <w:tr w:rsidR="003351C9" w:rsidRPr="00EE72C1" w:rsidTr="00CC48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351C9" w:rsidRPr="00EE72C1" w:rsidRDefault="003351C9" w:rsidP="00554DA3">
            <w:pPr>
              <w:jc w:val="both"/>
              <w:rPr>
                <w:rFonts w:ascii="Arial" w:hAnsi="Arial"/>
                <w:b/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351C9" w:rsidRPr="00EE72C1" w:rsidRDefault="003351C9" w:rsidP="00554DA3">
            <w:pPr>
              <w:jc w:val="both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0915" w:type="dxa"/>
            <w:gridSpan w:val="23"/>
            <w:tcBorders>
              <w:top w:val="single" w:sz="4" w:space="0" w:color="auto"/>
              <w:bottom w:val="single" w:sz="4" w:space="0" w:color="auto"/>
            </w:tcBorders>
          </w:tcPr>
          <w:p w:rsidR="003351C9" w:rsidRPr="00EE72C1" w:rsidRDefault="003351C9" w:rsidP="003351C9">
            <w:pPr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TOTAL DIVULGAÇÃO</w:t>
            </w:r>
            <w:r w:rsidRPr="00EE72C1">
              <w:rPr>
                <w:rFonts w:ascii="Arial" w:hAnsi="Arial"/>
                <w:b/>
                <w:sz w:val="16"/>
              </w:rPr>
              <w:t xml:space="preserve"> 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351C9" w:rsidRPr="00EE72C1" w:rsidRDefault="003351C9" w:rsidP="00554DA3">
            <w:pPr>
              <w:jc w:val="righ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351C9" w:rsidRPr="00EE72C1" w:rsidRDefault="003351C9" w:rsidP="00554DA3">
            <w:pPr>
              <w:jc w:val="right"/>
              <w:rPr>
                <w:rFonts w:ascii="Arial" w:hAnsi="Arial"/>
                <w:b/>
                <w:sz w:val="16"/>
              </w:rPr>
            </w:pPr>
          </w:p>
        </w:tc>
      </w:tr>
      <w:tr w:rsidR="003351C9" w:rsidRPr="00EE72C1" w:rsidTr="00CC48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3351C9" w:rsidRPr="00EE72C1" w:rsidRDefault="003351C9" w:rsidP="00554DA3">
            <w:pPr>
              <w:jc w:val="center"/>
              <w:rPr>
                <w:rFonts w:ascii="Arial" w:hAnsi="Arial"/>
                <w:b/>
                <w:sz w:val="16"/>
              </w:rPr>
            </w:pPr>
            <w:proofErr w:type="gramStart"/>
            <w:r>
              <w:rPr>
                <w:rFonts w:ascii="Arial" w:hAnsi="Arial"/>
                <w:b/>
                <w:sz w:val="16"/>
              </w:rPr>
              <w:t>5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3351C9" w:rsidRPr="00EE72C1" w:rsidRDefault="003351C9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396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3351C9" w:rsidRPr="00EE72C1" w:rsidRDefault="003351C9" w:rsidP="003351C9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CUSTOS ADMINISTRATIVOS/ ELABORAÇÃO</w:t>
            </w:r>
            <w:r w:rsidRPr="00EE72C1">
              <w:rPr>
                <w:rFonts w:ascii="Arial" w:hAnsi="Arial"/>
                <w:b/>
                <w:sz w:val="16"/>
              </w:rPr>
              <w:t xml:space="preserve"> 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3351C9" w:rsidRPr="00EE72C1" w:rsidRDefault="003351C9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3351C9" w:rsidRPr="00EE72C1" w:rsidRDefault="003351C9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3351C9" w:rsidRPr="00EE72C1" w:rsidRDefault="003351C9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3351C9" w:rsidRPr="00EE72C1" w:rsidRDefault="003351C9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3351C9" w:rsidRPr="00EE72C1" w:rsidRDefault="003351C9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701" w:type="dxa"/>
            <w:gridSpan w:val="3"/>
            <w:tcBorders>
              <w:top w:val="nil"/>
              <w:bottom w:val="single" w:sz="4" w:space="0" w:color="auto"/>
            </w:tcBorders>
            <w:shd w:val="clear" w:color="auto" w:fill="BFBFBF"/>
          </w:tcPr>
          <w:p w:rsidR="003351C9" w:rsidRPr="00EE72C1" w:rsidRDefault="003351C9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BFBFBF"/>
          </w:tcPr>
          <w:p w:rsidR="003351C9" w:rsidRPr="00EE72C1" w:rsidRDefault="003351C9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</w:tr>
      <w:tr w:rsidR="003351C9" w:rsidTr="00CC48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351C9" w:rsidRDefault="003351C9" w:rsidP="00554DA3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351C9" w:rsidRDefault="003351C9" w:rsidP="00554DA3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396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3351C9" w:rsidRDefault="003351C9" w:rsidP="00554DA3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3351C9" w:rsidRDefault="003351C9" w:rsidP="00554DA3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351C9" w:rsidRDefault="003351C9" w:rsidP="00554DA3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351C9" w:rsidRDefault="003351C9" w:rsidP="00554DA3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351C9" w:rsidRDefault="003351C9" w:rsidP="00554DA3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351C9" w:rsidRDefault="003351C9" w:rsidP="00554DA3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351C9" w:rsidRDefault="003351C9" w:rsidP="00554DA3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351C9" w:rsidRDefault="003351C9" w:rsidP="00554DA3">
            <w:pPr>
              <w:jc w:val="right"/>
              <w:rPr>
                <w:rFonts w:ascii="Arial" w:hAnsi="Arial"/>
                <w:sz w:val="16"/>
              </w:rPr>
            </w:pPr>
          </w:p>
        </w:tc>
      </w:tr>
      <w:tr w:rsidR="003351C9" w:rsidTr="00CC48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351C9" w:rsidRDefault="003351C9" w:rsidP="00554DA3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351C9" w:rsidRDefault="003351C9" w:rsidP="00554DA3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396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3351C9" w:rsidRDefault="003351C9" w:rsidP="00554DA3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3351C9" w:rsidRDefault="003351C9" w:rsidP="00554DA3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351C9" w:rsidRDefault="003351C9" w:rsidP="00554DA3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351C9" w:rsidRDefault="003351C9" w:rsidP="00554DA3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351C9" w:rsidRDefault="003351C9" w:rsidP="00554DA3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351C9" w:rsidRDefault="003351C9" w:rsidP="00554DA3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351C9" w:rsidRDefault="003351C9" w:rsidP="00554DA3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351C9" w:rsidRDefault="003351C9" w:rsidP="00554DA3">
            <w:pPr>
              <w:jc w:val="right"/>
              <w:rPr>
                <w:rFonts w:ascii="Arial" w:hAnsi="Arial"/>
                <w:sz w:val="16"/>
              </w:rPr>
            </w:pPr>
          </w:p>
        </w:tc>
      </w:tr>
      <w:tr w:rsidR="003351C9" w:rsidRPr="00EE72C1" w:rsidTr="00CC48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351C9" w:rsidRPr="00EE72C1" w:rsidRDefault="003351C9" w:rsidP="00554DA3">
            <w:pPr>
              <w:jc w:val="both"/>
              <w:rPr>
                <w:rFonts w:ascii="Arial" w:hAnsi="Arial"/>
                <w:b/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351C9" w:rsidRPr="00EE72C1" w:rsidRDefault="003351C9" w:rsidP="00554DA3">
            <w:pPr>
              <w:jc w:val="both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0915" w:type="dxa"/>
            <w:gridSpan w:val="23"/>
            <w:tcBorders>
              <w:top w:val="single" w:sz="4" w:space="0" w:color="auto"/>
              <w:bottom w:val="single" w:sz="4" w:space="0" w:color="auto"/>
            </w:tcBorders>
          </w:tcPr>
          <w:p w:rsidR="003351C9" w:rsidRPr="00EE72C1" w:rsidRDefault="003351C9" w:rsidP="003351C9">
            <w:pPr>
              <w:jc w:val="right"/>
              <w:rPr>
                <w:rFonts w:ascii="Arial" w:hAnsi="Arial"/>
                <w:b/>
                <w:sz w:val="16"/>
              </w:rPr>
            </w:pPr>
            <w:proofErr w:type="gramStart"/>
            <w:r>
              <w:rPr>
                <w:rFonts w:ascii="Arial" w:hAnsi="Arial"/>
                <w:b/>
                <w:sz w:val="16"/>
              </w:rPr>
              <w:t>TOTAL CUSTOS</w:t>
            </w:r>
            <w:proofErr w:type="gramEnd"/>
            <w:r>
              <w:rPr>
                <w:rFonts w:ascii="Arial" w:hAnsi="Arial"/>
                <w:b/>
                <w:sz w:val="16"/>
              </w:rPr>
              <w:t xml:space="preserve"> ADMINISTRATIVOS / ELABORAÇÃO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351C9" w:rsidRPr="00EE72C1" w:rsidRDefault="003351C9" w:rsidP="00554DA3">
            <w:pPr>
              <w:jc w:val="righ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351C9" w:rsidRPr="00EE72C1" w:rsidRDefault="003351C9" w:rsidP="00554DA3">
            <w:pPr>
              <w:jc w:val="right"/>
              <w:rPr>
                <w:rFonts w:ascii="Arial" w:hAnsi="Arial"/>
                <w:b/>
                <w:sz w:val="16"/>
              </w:rPr>
            </w:pPr>
          </w:p>
        </w:tc>
      </w:tr>
      <w:tr w:rsidR="003351C9" w:rsidRPr="00EE72C1" w:rsidTr="00CC48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3351C9" w:rsidRPr="00EE72C1" w:rsidRDefault="003351C9" w:rsidP="00554DA3">
            <w:pPr>
              <w:jc w:val="center"/>
              <w:rPr>
                <w:rFonts w:ascii="Arial" w:hAnsi="Arial"/>
                <w:b/>
                <w:sz w:val="16"/>
              </w:rPr>
            </w:pPr>
            <w:proofErr w:type="gramStart"/>
            <w:r>
              <w:rPr>
                <w:rFonts w:ascii="Arial" w:hAnsi="Arial"/>
                <w:b/>
                <w:sz w:val="16"/>
              </w:rPr>
              <w:t>6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3351C9" w:rsidRPr="00EE72C1" w:rsidRDefault="003351C9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396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3351C9" w:rsidRPr="00EE72C1" w:rsidRDefault="003351C9" w:rsidP="003351C9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IMPOSTOS E RECOLHIMENTOS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3351C9" w:rsidRPr="00EE72C1" w:rsidRDefault="003351C9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3351C9" w:rsidRPr="00EE72C1" w:rsidRDefault="003351C9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3351C9" w:rsidRPr="00EE72C1" w:rsidRDefault="003351C9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3351C9" w:rsidRPr="00EE72C1" w:rsidRDefault="003351C9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3351C9" w:rsidRPr="00EE72C1" w:rsidRDefault="003351C9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701" w:type="dxa"/>
            <w:gridSpan w:val="3"/>
            <w:tcBorders>
              <w:top w:val="nil"/>
              <w:bottom w:val="single" w:sz="4" w:space="0" w:color="auto"/>
            </w:tcBorders>
            <w:shd w:val="clear" w:color="auto" w:fill="BFBFBF"/>
          </w:tcPr>
          <w:p w:rsidR="003351C9" w:rsidRPr="00EE72C1" w:rsidRDefault="003351C9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BFBFBF"/>
          </w:tcPr>
          <w:p w:rsidR="003351C9" w:rsidRPr="00EE72C1" w:rsidRDefault="003351C9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</w:tr>
      <w:tr w:rsidR="003351C9" w:rsidTr="00CC48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351C9" w:rsidRDefault="003351C9" w:rsidP="00554DA3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351C9" w:rsidRDefault="003351C9" w:rsidP="00554DA3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396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3351C9" w:rsidRDefault="003351C9" w:rsidP="00554DA3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3351C9" w:rsidRDefault="003351C9" w:rsidP="00554DA3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351C9" w:rsidRDefault="003351C9" w:rsidP="00554DA3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351C9" w:rsidRDefault="003351C9" w:rsidP="00554DA3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351C9" w:rsidRDefault="003351C9" w:rsidP="00554DA3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351C9" w:rsidRDefault="003351C9" w:rsidP="00554DA3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351C9" w:rsidRDefault="003351C9" w:rsidP="00554DA3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351C9" w:rsidRDefault="003351C9" w:rsidP="00554DA3">
            <w:pPr>
              <w:jc w:val="right"/>
              <w:rPr>
                <w:rFonts w:ascii="Arial" w:hAnsi="Arial"/>
                <w:sz w:val="16"/>
              </w:rPr>
            </w:pPr>
          </w:p>
        </w:tc>
      </w:tr>
      <w:tr w:rsidR="003351C9" w:rsidRPr="00EE72C1" w:rsidTr="00CC48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3351C9" w:rsidRPr="00EE72C1" w:rsidRDefault="003351C9" w:rsidP="00554DA3">
            <w:pPr>
              <w:jc w:val="center"/>
              <w:rPr>
                <w:rFonts w:ascii="Arial" w:hAnsi="Arial"/>
                <w:b/>
                <w:sz w:val="16"/>
              </w:rPr>
            </w:pPr>
            <w:proofErr w:type="gramStart"/>
            <w:r>
              <w:rPr>
                <w:rFonts w:ascii="Arial" w:hAnsi="Arial"/>
                <w:b/>
                <w:sz w:val="16"/>
              </w:rPr>
              <w:t>7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3351C9" w:rsidRPr="00EE72C1" w:rsidRDefault="003351C9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6095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3351C9" w:rsidRPr="00EE72C1" w:rsidRDefault="003351C9" w:rsidP="00C45FDD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FISCALIZAÇÃO </w:t>
            </w:r>
            <w:r w:rsidRPr="00C45FDD">
              <w:rPr>
                <w:rFonts w:ascii="Arial" w:hAnsi="Arial"/>
                <w:b/>
                <w:sz w:val="14"/>
                <w:szCs w:val="14"/>
              </w:rPr>
              <w:t>(Percentual de acordo com art.</w:t>
            </w:r>
            <w:r w:rsidR="00C45FDD" w:rsidRPr="00C45FDD">
              <w:rPr>
                <w:rFonts w:ascii="Arial" w:hAnsi="Arial"/>
                <w:b/>
                <w:sz w:val="14"/>
                <w:szCs w:val="14"/>
              </w:rPr>
              <w:t xml:space="preserve"> 6º Inci</w:t>
            </w:r>
            <w:r w:rsidRPr="00C45FDD">
              <w:rPr>
                <w:rFonts w:ascii="Arial" w:hAnsi="Arial"/>
                <w:b/>
                <w:sz w:val="14"/>
                <w:szCs w:val="14"/>
              </w:rPr>
              <w:t xml:space="preserve">so </w:t>
            </w:r>
            <w:r w:rsidR="00C45FDD" w:rsidRPr="00C45FDD">
              <w:rPr>
                <w:rFonts w:ascii="Arial" w:hAnsi="Arial"/>
                <w:b/>
                <w:sz w:val="14"/>
                <w:szCs w:val="14"/>
              </w:rPr>
              <w:t xml:space="preserve">II do Decreto </w:t>
            </w:r>
            <w:r w:rsidR="00C45FDD" w:rsidRPr="00C45FDD">
              <w:rPr>
                <w:rFonts w:ascii="Arial" w:hAnsi="Arial" w:cs="Arial"/>
                <w:b/>
                <w:bCs/>
                <w:sz w:val="14"/>
                <w:szCs w:val="14"/>
              </w:rPr>
              <w:t>Nº 34.474/2009</w:t>
            </w:r>
            <w:r w:rsidRPr="00C45FDD">
              <w:rPr>
                <w:rFonts w:ascii="Arial" w:hAnsi="Arial"/>
                <w:b/>
                <w:sz w:val="14"/>
                <w:szCs w:val="14"/>
              </w:rPr>
              <w:t>)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3351C9" w:rsidRPr="00EE72C1" w:rsidRDefault="003351C9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3351C9" w:rsidRPr="00EE72C1" w:rsidRDefault="003351C9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3351C9" w:rsidRPr="00EE72C1" w:rsidRDefault="003351C9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3351C9" w:rsidRPr="00EE72C1" w:rsidRDefault="003351C9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701" w:type="dxa"/>
            <w:gridSpan w:val="3"/>
            <w:tcBorders>
              <w:top w:val="nil"/>
              <w:bottom w:val="single" w:sz="4" w:space="0" w:color="auto"/>
            </w:tcBorders>
            <w:shd w:val="clear" w:color="auto" w:fill="BFBFBF"/>
          </w:tcPr>
          <w:p w:rsidR="003351C9" w:rsidRPr="00EE72C1" w:rsidRDefault="003351C9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BFBFBF"/>
          </w:tcPr>
          <w:p w:rsidR="003351C9" w:rsidRPr="00EE72C1" w:rsidRDefault="003351C9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</w:tr>
      <w:tr w:rsidR="00E7255A" w:rsidTr="00CC48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396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</w:tr>
      <w:tr w:rsidR="003351C9" w:rsidRPr="00EE72C1" w:rsidTr="00CC48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351C9" w:rsidRPr="00EE72C1" w:rsidRDefault="003351C9" w:rsidP="00554DA3">
            <w:pPr>
              <w:jc w:val="both"/>
              <w:rPr>
                <w:rFonts w:ascii="Arial" w:hAnsi="Arial"/>
                <w:b/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351C9" w:rsidRPr="00EE72C1" w:rsidRDefault="003351C9" w:rsidP="00554DA3">
            <w:pPr>
              <w:jc w:val="both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0915" w:type="dxa"/>
            <w:gridSpan w:val="23"/>
            <w:tcBorders>
              <w:top w:val="single" w:sz="4" w:space="0" w:color="auto"/>
              <w:bottom w:val="single" w:sz="4" w:space="0" w:color="auto"/>
            </w:tcBorders>
          </w:tcPr>
          <w:p w:rsidR="003351C9" w:rsidRPr="00EE72C1" w:rsidRDefault="003351C9" w:rsidP="003351C9">
            <w:pPr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TOTAL FISCALIZAÇÃO</w:t>
            </w:r>
            <w:r w:rsidRPr="00EE72C1">
              <w:rPr>
                <w:rFonts w:ascii="Arial" w:hAnsi="Arial"/>
                <w:b/>
                <w:sz w:val="16"/>
              </w:rPr>
              <w:t xml:space="preserve"> 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351C9" w:rsidRPr="00EE72C1" w:rsidRDefault="003351C9" w:rsidP="00554DA3">
            <w:pPr>
              <w:jc w:val="righ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351C9" w:rsidRPr="00EE72C1" w:rsidRDefault="003351C9" w:rsidP="00554DA3">
            <w:pPr>
              <w:jc w:val="right"/>
              <w:rPr>
                <w:rFonts w:ascii="Arial" w:hAnsi="Arial"/>
                <w:b/>
                <w:sz w:val="16"/>
              </w:rPr>
            </w:pPr>
          </w:p>
        </w:tc>
      </w:tr>
      <w:tr w:rsidR="00E7255A" w:rsidTr="00CC48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93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7255A" w:rsidRDefault="00E7255A">
            <w:pPr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57</w:t>
            </w:r>
          </w:p>
        </w:tc>
        <w:tc>
          <w:tcPr>
            <w:tcW w:w="2268" w:type="dxa"/>
            <w:gridSpan w:val="4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b/>
                <w:sz w:val="22"/>
              </w:rPr>
            </w:pPr>
            <w:proofErr w:type="gramStart"/>
            <w:r>
              <w:rPr>
                <w:rFonts w:ascii="Arial" w:hAnsi="Arial"/>
                <w:b/>
                <w:sz w:val="22"/>
              </w:rPr>
              <w:t>TOTALGERAL(</w:t>
            </w:r>
            <w:proofErr w:type="gramEnd"/>
            <w:r>
              <w:rPr>
                <w:rFonts w:ascii="Arial" w:hAnsi="Arial"/>
                <w:b/>
                <w:sz w:val="22"/>
              </w:rPr>
              <w:t>R$):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FFFFFF"/>
          </w:tcPr>
          <w:p w:rsidR="00E7255A" w:rsidRDefault="00E7255A">
            <w:pPr>
              <w:jc w:val="right"/>
              <w:rPr>
                <w:rFonts w:ascii="Arial" w:hAnsi="Arial"/>
                <w:b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E7255A" w:rsidRDefault="00E7255A">
            <w:pPr>
              <w:jc w:val="right"/>
              <w:rPr>
                <w:rFonts w:ascii="Arial" w:hAnsi="Arial"/>
                <w:b/>
              </w:rPr>
            </w:pPr>
          </w:p>
        </w:tc>
      </w:tr>
      <w:tr w:rsidR="00E7255A" w:rsidTr="00CC48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985" w:type="dxa"/>
            <w:gridSpan w:val="24"/>
            <w:tcBorders>
              <w:bottom w:val="nil"/>
            </w:tcBorders>
          </w:tcPr>
          <w:p w:rsidR="00E7255A" w:rsidRDefault="00E7255A">
            <w:pPr>
              <w:spacing w:line="360" w:lineRule="auto"/>
              <w:rPr>
                <w:rFonts w:ascii="Arial" w:hAnsi="Arial"/>
                <w:sz w:val="24"/>
              </w:rPr>
            </w:pPr>
            <w:r w:rsidRPr="00C13B3E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lastRenderedPageBreak/>
              <w:t>GOVERNO DO ESTADO DE PERNAMBUCO</w:t>
            </w:r>
          </w:p>
        </w:tc>
        <w:tc>
          <w:tcPr>
            <w:tcW w:w="1843" w:type="dxa"/>
            <w:gridSpan w:val="3"/>
            <w:tcBorders>
              <w:bottom w:val="nil"/>
            </w:tcBorders>
          </w:tcPr>
          <w:p w:rsidR="00E7255A" w:rsidRDefault="00E7255A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hd w:val="clear" w:color="auto" w:fill="FFFFFF"/>
              </w:rPr>
              <w:t xml:space="preserve">USO EXCLUSIVO DO </w:t>
            </w:r>
            <w:proofErr w:type="spellStart"/>
            <w:proofErr w:type="gramStart"/>
            <w:r>
              <w:rPr>
                <w:rFonts w:ascii="Arial" w:hAnsi="Arial"/>
                <w:sz w:val="16"/>
                <w:shd w:val="clear" w:color="auto" w:fill="FFFFFF"/>
              </w:rPr>
              <w:t>SiC</w:t>
            </w:r>
            <w:proofErr w:type="spellEnd"/>
            <w:proofErr w:type="gramEnd"/>
          </w:p>
        </w:tc>
        <w:tc>
          <w:tcPr>
            <w:tcW w:w="2410" w:type="dxa"/>
            <w:gridSpan w:val="3"/>
            <w:vMerge w:val="restart"/>
            <w:tcBorders>
              <w:bottom w:val="nil"/>
            </w:tcBorders>
          </w:tcPr>
          <w:p w:rsidR="00E7255A" w:rsidRDefault="00E7255A">
            <w:pPr>
              <w:jc w:val="center"/>
              <w:rPr>
                <w:b/>
                <w:sz w:val="22"/>
              </w:rPr>
            </w:pPr>
          </w:p>
          <w:p w:rsidR="00E7255A" w:rsidRDefault="00E7255A">
            <w:pPr>
              <w:jc w:val="center"/>
              <w:rPr>
                <w:rFonts w:ascii="Arial" w:hAnsi="Arial"/>
                <w:b/>
                <w:sz w:val="22"/>
              </w:rPr>
            </w:pPr>
            <w:r w:rsidRPr="00C13B3E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PÁGINA</w:t>
            </w:r>
          </w:p>
          <w:p w:rsidR="00E7255A" w:rsidRDefault="00E7255A">
            <w:pPr>
              <w:rPr>
                <w:rFonts w:ascii="Arial" w:hAnsi="Arial"/>
                <w:b/>
                <w:sz w:val="22"/>
              </w:rPr>
            </w:pPr>
          </w:p>
          <w:p w:rsidR="00E7255A" w:rsidRDefault="00474A0E" w:rsidP="00280D5F">
            <w:pPr>
              <w:jc w:val="center"/>
              <w:rPr>
                <w:b/>
                <w:sz w:val="26"/>
              </w:rPr>
            </w:pPr>
            <w:r w:rsidRPr="00C13B3E">
              <w:rPr>
                <w:rFonts w:ascii="Arial" w:hAnsi="Arial"/>
                <w:b/>
                <w:color w:val="000000"/>
                <w:sz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10</w:t>
            </w:r>
            <w:r w:rsidR="00280D5F" w:rsidRPr="00C13B3E">
              <w:rPr>
                <w:rFonts w:ascii="Arial" w:hAnsi="Arial"/>
                <w:b/>
                <w:color w:val="000000"/>
                <w:sz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/14</w:t>
            </w:r>
          </w:p>
        </w:tc>
      </w:tr>
      <w:tr w:rsidR="00E7255A" w:rsidTr="00CC48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985" w:type="dxa"/>
            <w:gridSpan w:val="24"/>
            <w:tcBorders>
              <w:top w:val="nil"/>
              <w:bottom w:val="nil"/>
            </w:tcBorders>
          </w:tcPr>
          <w:p w:rsidR="00E7255A" w:rsidRDefault="00496412">
            <w:pPr>
              <w:spacing w:line="360" w:lineRule="auto"/>
              <w:rPr>
                <w:rFonts w:ascii="Arial" w:hAnsi="Arial"/>
                <w:sz w:val="24"/>
              </w:rPr>
            </w:pPr>
            <w:r w:rsidRPr="00C13B3E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FUNDO PERNAMBUCANO DE INCENTIVO À CULTURA </w:t>
            </w:r>
            <w:r w:rsidR="00F83F80" w:rsidRPr="00C13B3E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–</w:t>
            </w:r>
            <w:r w:rsidRPr="00C13B3E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FUNCULTURA</w:t>
            </w:r>
          </w:p>
        </w:tc>
        <w:tc>
          <w:tcPr>
            <w:tcW w:w="1843" w:type="dxa"/>
            <w:gridSpan w:val="3"/>
            <w:tcBorders>
              <w:top w:val="nil"/>
              <w:bottom w:val="nil"/>
            </w:tcBorders>
          </w:tcPr>
          <w:p w:rsidR="00E7255A" w:rsidRDefault="00E7255A">
            <w:pPr>
              <w:jc w:val="center"/>
              <w:rPr>
                <w:rFonts w:ascii="Arial" w:hAnsi="Arial"/>
                <w:b/>
                <w:sz w:val="22"/>
              </w:rPr>
            </w:pPr>
            <w:r w:rsidRPr="00C13B3E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PROJETO Nº</w:t>
            </w:r>
          </w:p>
        </w:tc>
        <w:tc>
          <w:tcPr>
            <w:tcW w:w="2410" w:type="dxa"/>
            <w:gridSpan w:val="3"/>
            <w:vMerge/>
            <w:tcBorders>
              <w:top w:val="nil"/>
            </w:tcBorders>
          </w:tcPr>
          <w:p w:rsidR="00E7255A" w:rsidRDefault="00E7255A">
            <w:pPr>
              <w:jc w:val="center"/>
              <w:rPr>
                <w:b/>
                <w:sz w:val="22"/>
              </w:rPr>
            </w:pPr>
          </w:p>
        </w:tc>
      </w:tr>
      <w:tr w:rsidR="00E7255A" w:rsidTr="00CC48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985" w:type="dxa"/>
            <w:gridSpan w:val="24"/>
            <w:tcBorders>
              <w:top w:val="nil"/>
            </w:tcBorders>
          </w:tcPr>
          <w:p w:rsidR="00E7255A" w:rsidRDefault="00E7255A">
            <w:pPr>
              <w:rPr>
                <w:rFonts w:ascii="Arial" w:hAnsi="Arial"/>
                <w:sz w:val="24"/>
              </w:rPr>
            </w:pPr>
            <w:r w:rsidRPr="00C13B3E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FORMULÁRIO PARA INSCRIÇÃO DE PROJETO CULTURAL</w:t>
            </w:r>
          </w:p>
        </w:tc>
        <w:tc>
          <w:tcPr>
            <w:tcW w:w="1843" w:type="dxa"/>
            <w:gridSpan w:val="3"/>
            <w:tcBorders>
              <w:top w:val="nil"/>
            </w:tcBorders>
          </w:tcPr>
          <w:p w:rsidR="00E7255A" w:rsidRDefault="00E7255A"/>
        </w:tc>
        <w:tc>
          <w:tcPr>
            <w:tcW w:w="2410" w:type="dxa"/>
            <w:gridSpan w:val="3"/>
            <w:vMerge/>
          </w:tcPr>
          <w:p w:rsidR="00E7255A" w:rsidRDefault="00E7255A"/>
        </w:tc>
      </w:tr>
      <w:tr w:rsidR="00E7255A" w:rsidTr="00CC48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4" w:type="dxa"/>
            <w:tcBorders>
              <w:bottom w:val="nil"/>
              <w:right w:val="nil"/>
            </w:tcBorders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58</w:t>
            </w:r>
          </w:p>
        </w:tc>
        <w:tc>
          <w:tcPr>
            <w:tcW w:w="14884" w:type="dxa"/>
            <w:gridSpan w:val="29"/>
            <w:tcBorders>
              <w:left w:val="nil"/>
              <w:bottom w:val="nil"/>
            </w:tcBorders>
          </w:tcPr>
          <w:p w:rsidR="00E7255A" w:rsidRDefault="00E7255A">
            <w:pPr>
              <w:rPr>
                <w:rFonts w:ascii="Arial" w:hAnsi="Arial"/>
                <w:b/>
                <w:sz w:val="22"/>
              </w:rPr>
            </w:pPr>
            <w:r w:rsidRPr="00C13B3E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PERÍODO DE EXECUÇÃO DO PROJETO</w:t>
            </w:r>
            <w:r>
              <w:rPr>
                <w:rFonts w:ascii="Arial" w:hAnsi="Arial"/>
                <w:b/>
                <w:sz w:val="22"/>
              </w:rPr>
              <w:t xml:space="preserve"> </w:t>
            </w:r>
          </w:p>
        </w:tc>
      </w:tr>
      <w:tr w:rsidR="00E7255A" w:rsidTr="00CC48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34" w:type="dxa"/>
            <w:gridSpan w:val="18"/>
            <w:tcBorders>
              <w:top w:val="nil"/>
              <w:bottom w:val="nil"/>
            </w:tcBorders>
          </w:tcPr>
          <w:p w:rsidR="00E7255A" w:rsidRDefault="00E7255A">
            <w:pPr>
              <w:spacing w:line="120" w:lineRule="auto"/>
            </w:pPr>
          </w:p>
        </w:tc>
        <w:tc>
          <w:tcPr>
            <w:tcW w:w="425" w:type="dxa"/>
            <w:tcBorders>
              <w:top w:val="single" w:sz="4" w:space="0" w:color="auto"/>
              <w:bottom w:val="nil"/>
              <w:right w:val="nil"/>
            </w:tcBorders>
          </w:tcPr>
          <w:p w:rsidR="00E7255A" w:rsidRDefault="00E7255A">
            <w:pPr>
              <w:spacing w:line="120" w:lineRule="auto"/>
              <w:rPr>
                <w:sz w:val="16"/>
              </w:rPr>
            </w:pPr>
          </w:p>
        </w:tc>
        <w:tc>
          <w:tcPr>
            <w:tcW w:w="6379" w:type="dxa"/>
            <w:gridSpan w:val="11"/>
            <w:tcBorders>
              <w:top w:val="single" w:sz="4" w:space="0" w:color="auto"/>
              <w:left w:val="nil"/>
              <w:bottom w:val="nil"/>
            </w:tcBorders>
          </w:tcPr>
          <w:p w:rsidR="00E7255A" w:rsidRDefault="00E7255A">
            <w:pPr>
              <w:spacing w:line="120" w:lineRule="auto"/>
            </w:pPr>
          </w:p>
        </w:tc>
      </w:tr>
      <w:tr w:rsidR="00E7255A" w:rsidTr="00CC48EE">
        <w:tblPrEx>
          <w:tblCellMar>
            <w:top w:w="0" w:type="dxa"/>
            <w:bottom w:w="0" w:type="dxa"/>
          </w:tblCellMar>
        </w:tblPrEx>
        <w:trPr>
          <w:cantSplit/>
          <w:trHeight w:val="313"/>
        </w:trPr>
        <w:tc>
          <w:tcPr>
            <w:tcW w:w="354" w:type="dxa"/>
            <w:tcBorders>
              <w:top w:val="nil"/>
              <w:bottom w:val="nil"/>
              <w:right w:val="nil"/>
            </w:tcBorders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59</w:t>
            </w:r>
          </w:p>
        </w:tc>
        <w:tc>
          <w:tcPr>
            <w:tcW w:w="255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7255A" w:rsidRPr="00C13B3E" w:rsidRDefault="00E7255A">
            <w:pPr>
              <w:rPr>
                <w:rFonts w:ascii="Arial" w:hAnsi="Arial"/>
                <w:b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13B3E">
              <w:rPr>
                <w:rFonts w:ascii="Arial" w:hAnsi="Arial"/>
                <w:b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Datas Previstas: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</w:tcPr>
          <w:p w:rsidR="00E7255A" w:rsidRPr="00C13B3E" w:rsidRDefault="00E7255A">
            <w:pPr>
              <w:rPr>
                <w:rFonts w:ascii="Arial" w:hAnsi="Arial"/>
                <w:b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Arial" w:hAnsi="Arial"/>
                <w:sz w:val="18"/>
              </w:rPr>
              <w:t>INÍCIO: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7255A" w:rsidRPr="00C13B3E" w:rsidRDefault="00E7255A">
            <w:pPr>
              <w:jc w:val="right"/>
              <w:rPr>
                <w:rFonts w:ascii="Arial" w:hAnsi="Arial"/>
                <w:b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7255A" w:rsidRPr="00C13B3E" w:rsidRDefault="00E7255A">
            <w:pPr>
              <w:jc w:val="right"/>
              <w:rPr>
                <w:rFonts w:ascii="Arial" w:hAnsi="Arial"/>
                <w:b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7255A" w:rsidRPr="00C13B3E" w:rsidRDefault="00E7255A">
            <w:pPr>
              <w:jc w:val="right"/>
              <w:rPr>
                <w:rFonts w:ascii="Arial" w:hAnsi="Arial"/>
                <w:b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7255A" w:rsidRPr="00C13B3E" w:rsidRDefault="00E7255A">
            <w:pPr>
              <w:rPr>
                <w:rFonts w:ascii="Arial" w:hAnsi="Arial"/>
                <w:b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</w:tcBorders>
          </w:tcPr>
          <w:p w:rsidR="00E7255A" w:rsidRPr="00C13B3E" w:rsidRDefault="00E7255A">
            <w:pPr>
              <w:rPr>
                <w:rFonts w:ascii="Arial" w:hAnsi="Arial"/>
                <w:b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Arial" w:hAnsi="Arial"/>
                <w:sz w:val="18"/>
              </w:rPr>
              <w:t>TÉRMINO: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7255A" w:rsidRPr="00C13B3E" w:rsidRDefault="00E7255A">
            <w:pPr>
              <w:jc w:val="right"/>
              <w:rPr>
                <w:rFonts w:ascii="Arial" w:hAnsi="Arial"/>
                <w:b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7255A" w:rsidRPr="00C13B3E" w:rsidRDefault="00E7255A">
            <w:pPr>
              <w:jc w:val="right"/>
              <w:rPr>
                <w:rFonts w:ascii="Arial" w:hAnsi="Arial"/>
                <w:b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7255A" w:rsidRPr="00C13B3E" w:rsidRDefault="00E7255A">
            <w:pPr>
              <w:jc w:val="right"/>
              <w:rPr>
                <w:rFonts w:ascii="Arial" w:hAnsi="Arial"/>
                <w:b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</w:tcBorders>
          </w:tcPr>
          <w:p w:rsidR="00E7255A" w:rsidRPr="00C13B3E" w:rsidRDefault="00E7255A">
            <w:pPr>
              <w:rPr>
                <w:rFonts w:ascii="Arial" w:hAnsi="Arial"/>
                <w:b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:rsidR="00E7255A" w:rsidRDefault="00E7255A">
            <w:pPr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nil"/>
            </w:tcBorders>
          </w:tcPr>
          <w:p w:rsidR="00E7255A" w:rsidRPr="00C13B3E" w:rsidRDefault="00E7255A">
            <w:pPr>
              <w:rPr>
                <w:rFonts w:ascii="Arial" w:hAnsi="Arial"/>
                <w:b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13B3E">
              <w:rPr>
                <w:rFonts w:ascii="Arial" w:hAnsi="Arial"/>
                <w:b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Duração Prevista: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7255A" w:rsidRPr="00C13B3E" w:rsidRDefault="00E7255A">
            <w:pPr>
              <w:rPr>
                <w:rFonts w:ascii="Arial" w:hAnsi="Arial"/>
                <w:b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nil"/>
            </w:tcBorders>
          </w:tcPr>
          <w:p w:rsidR="00E7255A" w:rsidRPr="00C13B3E" w:rsidRDefault="00E7255A">
            <w:pPr>
              <w:rPr>
                <w:rFonts w:ascii="Arial" w:hAnsi="Arial"/>
                <w:b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Arial" w:hAnsi="Arial"/>
                <w:sz w:val="18"/>
              </w:rPr>
              <w:t>MESES</w:t>
            </w:r>
            <w:proofErr w:type="gramStart"/>
            <w:r>
              <w:rPr>
                <w:rFonts w:ascii="Arial" w:hAnsi="Arial"/>
                <w:sz w:val="18"/>
              </w:rPr>
              <w:t xml:space="preserve">  </w:t>
            </w:r>
            <w:proofErr w:type="gramEnd"/>
            <w:r>
              <w:rPr>
                <w:rFonts w:ascii="Arial" w:hAnsi="Arial"/>
                <w:sz w:val="18"/>
              </w:rPr>
              <w:t xml:space="preserve">ou  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E7255A" w:rsidRPr="00C13B3E" w:rsidRDefault="00E7255A">
            <w:pPr>
              <w:rPr>
                <w:rFonts w:ascii="Arial" w:hAnsi="Arial"/>
                <w:b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985" w:type="dxa"/>
            <w:gridSpan w:val="2"/>
            <w:tcBorders>
              <w:top w:val="nil"/>
              <w:bottom w:val="nil"/>
            </w:tcBorders>
          </w:tcPr>
          <w:p w:rsidR="00E7255A" w:rsidRPr="00C13B3E" w:rsidRDefault="00E7255A">
            <w:pPr>
              <w:rPr>
                <w:rFonts w:ascii="Arial" w:hAnsi="Arial"/>
                <w:b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Arial" w:hAnsi="Arial"/>
                <w:sz w:val="18"/>
              </w:rPr>
              <w:t>SEMANAS</w:t>
            </w:r>
          </w:p>
        </w:tc>
      </w:tr>
      <w:tr w:rsidR="00E7255A" w:rsidTr="00CC48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34" w:type="dxa"/>
            <w:gridSpan w:val="18"/>
            <w:tcBorders>
              <w:top w:val="nil"/>
            </w:tcBorders>
          </w:tcPr>
          <w:p w:rsidR="00E7255A" w:rsidRDefault="00E7255A">
            <w:pPr>
              <w:spacing w:line="120" w:lineRule="auto"/>
            </w:pPr>
          </w:p>
        </w:tc>
        <w:tc>
          <w:tcPr>
            <w:tcW w:w="425" w:type="dxa"/>
            <w:tcBorders>
              <w:top w:val="nil"/>
              <w:right w:val="nil"/>
            </w:tcBorders>
          </w:tcPr>
          <w:p w:rsidR="00E7255A" w:rsidRDefault="00E7255A">
            <w:pPr>
              <w:spacing w:line="120" w:lineRule="auto"/>
            </w:pPr>
          </w:p>
        </w:tc>
        <w:tc>
          <w:tcPr>
            <w:tcW w:w="6379" w:type="dxa"/>
            <w:gridSpan w:val="11"/>
            <w:tcBorders>
              <w:top w:val="nil"/>
              <w:left w:val="nil"/>
            </w:tcBorders>
          </w:tcPr>
          <w:p w:rsidR="00E7255A" w:rsidRDefault="00E7255A">
            <w:pPr>
              <w:spacing w:line="120" w:lineRule="auto"/>
            </w:pPr>
          </w:p>
        </w:tc>
      </w:tr>
      <w:tr w:rsidR="00E7255A" w:rsidTr="00CC48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4" w:type="dxa"/>
            <w:tcBorders>
              <w:bottom w:val="single" w:sz="4" w:space="0" w:color="auto"/>
              <w:right w:val="nil"/>
            </w:tcBorders>
          </w:tcPr>
          <w:p w:rsidR="00E7255A" w:rsidRDefault="00E7255A">
            <w:pPr>
              <w:rPr>
                <w:rFonts w:ascii="Arial" w:hAnsi="Arial"/>
                <w:b/>
                <w:color w:val="000000"/>
                <w:sz w:val="16"/>
              </w:rPr>
            </w:pPr>
            <w:r>
              <w:rPr>
                <w:rFonts w:ascii="Arial" w:hAnsi="Arial"/>
                <w:b/>
                <w:color w:val="000000"/>
                <w:sz w:val="16"/>
              </w:rPr>
              <w:t>61</w:t>
            </w:r>
          </w:p>
        </w:tc>
        <w:tc>
          <w:tcPr>
            <w:tcW w:w="14884" w:type="dxa"/>
            <w:gridSpan w:val="29"/>
            <w:tcBorders>
              <w:left w:val="nil"/>
              <w:bottom w:val="single" w:sz="4" w:space="0" w:color="auto"/>
            </w:tcBorders>
          </w:tcPr>
          <w:p w:rsidR="00E7255A" w:rsidRDefault="00E7255A">
            <w:pPr>
              <w:rPr>
                <w:rFonts w:ascii="Arial" w:hAnsi="Arial"/>
                <w:b/>
                <w:color w:val="000000"/>
                <w:sz w:val="22"/>
              </w:rPr>
            </w:pPr>
            <w:r w:rsidRPr="00C13B3E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ORÇAMENTO ANALÍTICO DE EXECUÇÃO DO PROJETO - VALOR INCENTIVADO PELO FUNCULTURA - RECURSOS FONTE 006</w:t>
            </w:r>
            <w:r w:rsidR="007E3B54">
              <w:rPr>
                <w:rFonts w:ascii="Arial" w:hAnsi="Arial" w:cs="Arial"/>
                <w:sz w:val="16"/>
              </w:rPr>
              <w:t xml:space="preserve">                    De</w:t>
            </w:r>
            <w:r w:rsidR="007E3B54" w:rsidRPr="00CC4425">
              <w:rPr>
                <w:rFonts w:ascii="Arial" w:hAnsi="Arial" w:cs="Arial"/>
                <w:sz w:val="16"/>
              </w:rPr>
              <w:t xml:space="preserve">talhe aqui os itens de despesa necessários à execução do projeto, dando as especificações técnicas </w:t>
            </w:r>
            <w:r w:rsidR="007E3B54" w:rsidRPr="00AE7578">
              <w:rPr>
                <w:rFonts w:ascii="Arial" w:hAnsi="Arial" w:cs="Arial"/>
                <w:b/>
                <w:sz w:val="14"/>
                <w:szCs w:val="14"/>
              </w:rPr>
              <w:t>(pode inserir quantas linhas forem necessárias</w:t>
            </w:r>
            <w:proofErr w:type="gramStart"/>
            <w:r w:rsidR="007E3B54" w:rsidRPr="00AE7578">
              <w:rPr>
                <w:rFonts w:ascii="Arial" w:hAnsi="Arial" w:cs="Arial"/>
                <w:b/>
                <w:sz w:val="14"/>
                <w:szCs w:val="14"/>
              </w:rPr>
              <w:t>)</w:t>
            </w:r>
            <w:proofErr w:type="gramEnd"/>
          </w:p>
        </w:tc>
      </w:tr>
      <w:tr w:rsidR="00E7255A" w:rsidTr="00CC48EE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496" w:type="dxa"/>
            <w:gridSpan w:val="2"/>
            <w:vMerge w:val="restart"/>
            <w:tcBorders>
              <w:top w:val="single" w:sz="4" w:space="0" w:color="auto"/>
              <w:bottom w:val="nil"/>
            </w:tcBorders>
          </w:tcPr>
          <w:p w:rsidR="00E7255A" w:rsidRDefault="00E7255A">
            <w:pPr>
              <w:jc w:val="both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62 Meta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bottom w:val="nil"/>
            </w:tcBorders>
          </w:tcPr>
          <w:p w:rsidR="00E7255A" w:rsidRDefault="00E7255A">
            <w:pPr>
              <w:jc w:val="both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63</w:t>
            </w:r>
            <w:proofErr w:type="gramStart"/>
            <w:r>
              <w:rPr>
                <w:rFonts w:ascii="Arial" w:hAnsi="Arial"/>
                <w:b/>
                <w:sz w:val="16"/>
              </w:rPr>
              <w:t xml:space="preserve">  </w:t>
            </w:r>
            <w:proofErr w:type="gramEnd"/>
            <w:r>
              <w:rPr>
                <w:rFonts w:ascii="Arial" w:hAnsi="Arial"/>
                <w:b/>
                <w:sz w:val="16"/>
              </w:rPr>
              <w:t xml:space="preserve">Etapa </w:t>
            </w:r>
          </w:p>
          <w:p w:rsidR="00E7255A" w:rsidRDefault="00E7255A">
            <w:pPr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16"/>
              </w:rPr>
              <w:t xml:space="preserve">  </w:t>
            </w:r>
            <w:proofErr w:type="gramStart"/>
            <w:r>
              <w:rPr>
                <w:rFonts w:ascii="Arial" w:hAnsi="Arial"/>
                <w:b/>
                <w:sz w:val="16"/>
              </w:rPr>
              <w:t>ou</w:t>
            </w:r>
            <w:proofErr w:type="gramEnd"/>
            <w:r>
              <w:rPr>
                <w:rFonts w:ascii="Arial" w:hAnsi="Arial"/>
                <w:b/>
                <w:sz w:val="16"/>
              </w:rPr>
              <w:t xml:space="preserve"> Fase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E7255A" w:rsidRDefault="00E7255A">
            <w:pPr>
              <w:jc w:val="both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64</w:t>
            </w:r>
          </w:p>
        </w:tc>
        <w:tc>
          <w:tcPr>
            <w:tcW w:w="3544" w:type="dxa"/>
            <w:gridSpan w:val="6"/>
            <w:vMerge w:val="restart"/>
            <w:tcBorders>
              <w:top w:val="single" w:sz="4" w:space="0" w:color="auto"/>
              <w:left w:val="nil"/>
              <w:bottom w:val="nil"/>
            </w:tcBorders>
          </w:tcPr>
          <w:p w:rsidR="00E7255A" w:rsidRDefault="00E7255A">
            <w:pPr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Especificação</w:t>
            </w:r>
          </w:p>
          <w:p w:rsidR="00E7255A" w:rsidRDefault="00E7255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(</w:t>
            </w:r>
            <w:r>
              <w:rPr>
                <w:rFonts w:ascii="Arial" w:hAnsi="Arial"/>
                <w:sz w:val="18"/>
              </w:rPr>
              <w:t>Meta/ Etapa ou Fase/ Atividades)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E7255A" w:rsidRDefault="00E7255A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65</w:t>
            </w:r>
          </w:p>
        </w:tc>
        <w:tc>
          <w:tcPr>
            <w:tcW w:w="1701" w:type="dxa"/>
            <w:gridSpan w:val="4"/>
            <w:vMerge w:val="restart"/>
            <w:tcBorders>
              <w:top w:val="single" w:sz="4" w:space="0" w:color="auto"/>
              <w:left w:val="nil"/>
              <w:bottom w:val="nil"/>
            </w:tcBorders>
          </w:tcPr>
          <w:p w:rsidR="00E7255A" w:rsidRDefault="00E7255A">
            <w:pPr>
              <w:pStyle w:val="Ttulo6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Duração</w:t>
            </w:r>
          </w:p>
          <w:p w:rsidR="00E7255A" w:rsidRDefault="00E7255A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(Etapa ou Fase)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7255A" w:rsidRDefault="00E7255A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66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7255A" w:rsidRDefault="00E7255A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Indicador Físico </w:t>
            </w:r>
          </w:p>
          <w:p w:rsidR="00E7255A" w:rsidRDefault="00E7255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sz w:val="18"/>
              </w:rPr>
              <w:t>(Atividade)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7255A" w:rsidRDefault="00E7255A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69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7255A" w:rsidRDefault="00E7255A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Custos (R$) </w:t>
            </w:r>
          </w:p>
          <w:p w:rsidR="00E7255A" w:rsidRDefault="00E7255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  <w:sz w:val="18"/>
              </w:rPr>
              <w:t>(Atividade)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7255A" w:rsidRDefault="00E7255A">
            <w:pPr>
              <w:rPr>
                <w:rFonts w:ascii="Arial" w:hAnsi="Arial"/>
                <w:b/>
                <w:sz w:val="18"/>
              </w:rPr>
            </w:pPr>
            <w:proofErr w:type="gramStart"/>
            <w:r>
              <w:rPr>
                <w:rFonts w:ascii="Arial" w:hAnsi="Arial"/>
                <w:b/>
                <w:sz w:val="16"/>
              </w:rPr>
              <w:t xml:space="preserve">72 - </w:t>
            </w:r>
            <w:r>
              <w:rPr>
                <w:rFonts w:ascii="Arial" w:hAnsi="Arial"/>
                <w:b/>
                <w:sz w:val="18"/>
              </w:rPr>
              <w:t>Custo</w:t>
            </w:r>
            <w:proofErr w:type="gramEnd"/>
            <w:r>
              <w:rPr>
                <w:rFonts w:ascii="Arial" w:hAnsi="Arial"/>
                <w:b/>
                <w:sz w:val="18"/>
              </w:rPr>
              <w:t xml:space="preserve"> Total   </w:t>
            </w:r>
          </w:p>
          <w:p w:rsidR="00E7255A" w:rsidRDefault="00E7255A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</w:t>
            </w:r>
            <w:proofErr w:type="gramStart"/>
            <w:r>
              <w:rPr>
                <w:rFonts w:ascii="Arial" w:hAnsi="Arial"/>
                <w:b/>
                <w:sz w:val="18"/>
              </w:rPr>
              <w:t>da</w:t>
            </w:r>
            <w:proofErr w:type="gramEnd"/>
            <w:r>
              <w:rPr>
                <w:rFonts w:ascii="Arial" w:hAnsi="Arial"/>
                <w:b/>
                <w:sz w:val="18"/>
              </w:rPr>
              <w:t xml:space="preserve"> Etapa ou  </w:t>
            </w:r>
          </w:p>
          <w:p w:rsidR="00E7255A" w:rsidRDefault="00E7255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18"/>
              </w:rPr>
              <w:t xml:space="preserve">    Fase</w:t>
            </w:r>
            <w:r>
              <w:rPr>
                <w:rFonts w:ascii="Arial" w:hAnsi="Arial"/>
                <w:b/>
              </w:rPr>
              <w:t xml:space="preserve">             </w:t>
            </w:r>
          </w:p>
          <w:p w:rsidR="00E7255A" w:rsidRDefault="00E7255A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   (R$)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7255A" w:rsidRDefault="00E7255A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6"/>
              </w:rPr>
              <w:t xml:space="preserve">73- </w:t>
            </w:r>
            <w:r>
              <w:rPr>
                <w:rFonts w:ascii="Arial" w:hAnsi="Arial"/>
                <w:b/>
                <w:sz w:val="18"/>
              </w:rPr>
              <w:t>Imposto</w:t>
            </w:r>
          </w:p>
          <w:p w:rsidR="00E7255A" w:rsidRDefault="00E7255A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INSS</w:t>
            </w:r>
          </w:p>
        </w:tc>
      </w:tr>
      <w:tr w:rsidR="00E7255A" w:rsidTr="00CC48EE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496" w:type="dxa"/>
            <w:gridSpan w:val="2"/>
            <w:vMerge/>
            <w:tcBorders>
              <w:top w:val="nil"/>
              <w:bottom w:val="nil"/>
            </w:tcBorders>
          </w:tcPr>
          <w:p w:rsidR="00E7255A" w:rsidRDefault="00E7255A">
            <w:pPr>
              <w:jc w:val="both"/>
              <w:rPr>
                <w:rFonts w:ascii="Arial" w:hAnsi="Arial"/>
                <w:b/>
                <w:sz w:val="16"/>
              </w:rPr>
            </w:pP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:rsidR="00E7255A" w:rsidRDefault="00E7255A">
            <w:pPr>
              <w:jc w:val="both"/>
              <w:rPr>
                <w:rFonts w:ascii="Arial" w:hAnsi="Arial"/>
                <w:b/>
                <w:sz w:val="16"/>
              </w:rPr>
            </w:pPr>
          </w:p>
        </w:tc>
        <w:tc>
          <w:tcPr>
            <w:tcW w:w="425" w:type="dxa"/>
            <w:vMerge/>
            <w:tcBorders>
              <w:top w:val="nil"/>
              <w:bottom w:val="nil"/>
              <w:right w:val="nil"/>
            </w:tcBorders>
          </w:tcPr>
          <w:p w:rsidR="00E7255A" w:rsidRDefault="00E7255A">
            <w:pPr>
              <w:jc w:val="both"/>
              <w:rPr>
                <w:rFonts w:ascii="Arial" w:hAnsi="Arial"/>
                <w:b/>
                <w:sz w:val="16"/>
              </w:rPr>
            </w:pPr>
          </w:p>
        </w:tc>
        <w:tc>
          <w:tcPr>
            <w:tcW w:w="3544" w:type="dxa"/>
            <w:gridSpan w:val="6"/>
            <w:vMerge/>
            <w:tcBorders>
              <w:top w:val="nil"/>
              <w:left w:val="nil"/>
              <w:bottom w:val="nil"/>
            </w:tcBorders>
          </w:tcPr>
          <w:p w:rsidR="00E7255A" w:rsidRDefault="00E7255A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425" w:type="dxa"/>
            <w:vMerge/>
            <w:tcBorders>
              <w:top w:val="nil"/>
              <w:bottom w:val="nil"/>
              <w:right w:val="nil"/>
            </w:tcBorders>
          </w:tcPr>
          <w:p w:rsidR="00E7255A" w:rsidRDefault="00E7255A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1701" w:type="dxa"/>
            <w:gridSpan w:val="4"/>
            <w:vMerge/>
            <w:tcBorders>
              <w:top w:val="nil"/>
              <w:left w:val="nil"/>
              <w:bottom w:val="nil"/>
            </w:tcBorders>
          </w:tcPr>
          <w:p w:rsidR="00E7255A" w:rsidRDefault="00E7255A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993" w:type="dxa"/>
            <w:gridSpan w:val="3"/>
            <w:tcBorders>
              <w:top w:val="nil"/>
              <w:bottom w:val="nil"/>
            </w:tcBorders>
          </w:tcPr>
          <w:p w:rsidR="00E7255A" w:rsidRDefault="00E7255A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6"/>
              </w:rPr>
              <w:t>67–Unid.</w:t>
            </w:r>
          </w:p>
        </w:tc>
        <w:tc>
          <w:tcPr>
            <w:tcW w:w="850" w:type="dxa"/>
            <w:gridSpan w:val="2"/>
            <w:tcBorders>
              <w:top w:val="nil"/>
              <w:bottom w:val="nil"/>
            </w:tcBorders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68–</w:t>
            </w:r>
            <w:r>
              <w:rPr>
                <w:rFonts w:ascii="Arial" w:hAnsi="Arial"/>
                <w:b/>
                <w:sz w:val="18"/>
              </w:rPr>
              <w:t>Qtd.</w:t>
            </w:r>
          </w:p>
        </w:tc>
        <w:tc>
          <w:tcPr>
            <w:tcW w:w="1418" w:type="dxa"/>
            <w:gridSpan w:val="3"/>
            <w:tcBorders>
              <w:top w:val="nil"/>
              <w:bottom w:val="nil"/>
            </w:tcBorders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70 – </w:t>
            </w:r>
            <w:r>
              <w:rPr>
                <w:rFonts w:ascii="Arial" w:hAnsi="Arial"/>
                <w:b/>
                <w:sz w:val="18"/>
              </w:rPr>
              <w:t>Unitário</w:t>
            </w:r>
          </w:p>
        </w:tc>
        <w:tc>
          <w:tcPr>
            <w:tcW w:w="1559" w:type="dxa"/>
            <w:gridSpan w:val="3"/>
            <w:tcBorders>
              <w:top w:val="nil"/>
              <w:bottom w:val="nil"/>
            </w:tcBorders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71 – </w:t>
            </w:r>
            <w:r>
              <w:rPr>
                <w:rFonts w:ascii="Arial" w:hAnsi="Arial"/>
                <w:b/>
                <w:sz w:val="18"/>
              </w:rPr>
              <w:t>Total</w:t>
            </w:r>
          </w:p>
        </w:tc>
        <w:tc>
          <w:tcPr>
            <w:tcW w:w="1701" w:type="dxa"/>
            <w:gridSpan w:val="3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E7255A" w:rsidRDefault="00E7255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center"/>
              <w:rPr>
                <w:rFonts w:ascii="Arial" w:hAnsi="Arial"/>
                <w:b/>
              </w:rPr>
            </w:pPr>
          </w:p>
        </w:tc>
      </w:tr>
      <w:tr w:rsidR="007E3B54" w:rsidRPr="00EE72C1" w:rsidTr="00CC48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7E3B54" w:rsidRPr="003351C9" w:rsidRDefault="007E3B54" w:rsidP="00554DA3">
            <w:pPr>
              <w:jc w:val="center"/>
              <w:rPr>
                <w:rFonts w:ascii="Arial" w:hAnsi="Arial"/>
                <w:b/>
                <w:sz w:val="16"/>
                <w:highlight w:val="lightGray"/>
              </w:rPr>
            </w:pPr>
            <w:proofErr w:type="gramStart"/>
            <w:r w:rsidRPr="003351C9">
              <w:rPr>
                <w:rFonts w:ascii="Arial" w:hAnsi="Arial"/>
                <w:b/>
                <w:sz w:val="16"/>
                <w:highlight w:val="lightGray"/>
              </w:rPr>
              <w:t>1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7E3B54" w:rsidRPr="003351C9" w:rsidRDefault="007E3B54" w:rsidP="00554DA3">
            <w:pPr>
              <w:jc w:val="center"/>
              <w:rPr>
                <w:rFonts w:ascii="Arial" w:hAnsi="Arial"/>
                <w:b/>
                <w:sz w:val="16"/>
                <w:highlight w:val="lightGray"/>
              </w:rPr>
            </w:pPr>
          </w:p>
        </w:tc>
        <w:tc>
          <w:tcPr>
            <w:tcW w:w="396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7E3B54" w:rsidRPr="00EE72C1" w:rsidRDefault="007E3B54" w:rsidP="00554DA3">
            <w:pPr>
              <w:jc w:val="center"/>
              <w:rPr>
                <w:rFonts w:ascii="Arial" w:hAnsi="Arial"/>
                <w:b/>
                <w:sz w:val="16"/>
              </w:rPr>
            </w:pPr>
            <w:proofErr w:type="gramStart"/>
            <w:r w:rsidRPr="003351C9">
              <w:rPr>
                <w:rFonts w:ascii="Arial" w:hAnsi="Arial"/>
                <w:b/>
                <w:sz w:val="16"/>
                <w:highlight w:val="lightGray"/>
              </w:rPr>
              <w:t>PRE-PRODUÇÃO</w:t>
            </w:r>
            <w:proofErr w:type="gramEnd"/>
            <w:r w:rsidRPr="003351C9">
              <w:rPr>
                <w:rFonts w:ascii="Arial" w:hAnsi="Arial"/>
                <w:b/>
                <w:sz w:val="16"/>
                <w:highlight w:val="lightGray"/>
              </w:rPr>
              <w:t xml:space="preserve"> PREPARAÇÃO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7E3B54" w:rsidRPr="00EE72C1" w:rsidRDefault="007E3B54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7E3B54" w:rsidRPr="00EE72C1" w:rsidRDefault="007E3B54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7E3B54" w:rsidRPr="00EE72C1" w:rsidRDefault="007E3B54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7E3B54" w:rsidRPr="00EE72C1" w:rsidRDefault="007E3B54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7E3B54" w:rsidRPr="00EE72C1" w:rsidRDefault="007E3B54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701" w:type="dxa"/>
            <w:gridSpan w:val="3"/>
            <w:tcBorders>
              <w:top w:val="nil"/>
              <w:bottom w:val="single" w:sz="4" w:space="0" w:color="auto"/>
            </w:tcBorders>
            <w:shd w:val="clear" w:color="auto" w:fill="BFBFBF"/>
          </w:tcPr>
          <w:p w:rsidR="007E3B54" w:rsidRPr="00EE72C1" w:rsidRDefault="007E3B54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BFBFBF"/>
          </w:tcPr>
          <w:p w:rsidR="007E3B54" w:rsidRPr="00EE72C1" w:rsidRDefault="007E3B54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</w:tr>
      <w:tr w:rsidR="007E3B54" w:rsidTr="00CC48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E3B54" w:rsidRDefault="007E3B54" w:rsidP="00554DA3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E3B54" w:rsidRDefault="007E3B54" w:rsidP="00554DA3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396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7E3B54" w:rsidRDefault="007E3B54" w:rsidP="00554DA3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7E3B54" w:rsidRDefault="007E3B54" w:rsidP="00554DA3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E3B54" w:rsidRDefault="007E3B54" w:rsidP="00554DA3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E3B54" w:rsidRDefault="007E3B54" w:rsidP="00554DA3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E3B54" w:rsidRDefault="007E3B54" w:rsidP="00554DA3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E3B54" w:rsidRDefault="007E3B54" w:rsidP="00554DA3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E3B54" w:rsidRDefault="007E3B54" w:rsidP="00554DA3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E3B54" w:rsidRDefault="007E3B54" w:rsidP="00554DA3">
            <w:pPr>
              <w:jc w:val="right"/>
              <w:rPr>
                <w:rFonts w:ascii="Arial" w:hAnsi="Arial"/>
                <w:sz w:val="16"/>
              </w:rPr>
            </w:pPr>
          </w:p>
        </w:tc>
      </w:tr>
      <w:tr w:rsidR="007E3B54" w:rsidTr="00CC48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E3B54" w:rsidRDefault="007E3B54" w:rsidP="00554DA3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E3B54" w:rsidRDefault="007E3B54" w:rsidP="00554DA3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396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7E3B54" w:rsidRDefault="007E3B54" w:rsidP="00554DA3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7E3B54" w:rsidRDefault="007E3B54" w:rsidP="00554DA3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E3B54" w:rsidRDefault="007E3B54" w:rsidP="00554DA3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E3B54" w:rsidRDefault="007E3B54" w:rsidP="00554DA3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E3B54" w:rsidRDefault="007E3B54" w:rsidP="00554DA3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E3B54" w:rsidRDefault="007E3B54" w:rsidP="00554DA3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E3B54" w:rsidRDefault="007E3B54" w:rsidP="00554DA3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E3B54" w:rsidRDefault="007E3B54" w:rsidP="00554DA3">
            <w:pPr>
              <w:jc w:val="right"/>
              <w:rPr>
                <w:rFonts w:ascii="Arial" w:hAnsi="Arial"/>
                <w:sz w:val="16"/>
              </w:rPr>
            </w:pPr>
          </w:p>
        </w:tc>
      </w:tr>
      <w:tr w:rsidR="007E3B54" w:rsidTr="00CC48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E3B54" w:rsidRDefault="007E3B54" w:rsidP="00554DA3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E3B54" w:rsidRDefault="007E3B54" w:rsidP="00554DA3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396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7E3B54" w:rsidRDefault="007E3B54" w:rsidP="00554DA3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7E3B54" w:rsidRDefault="007E3B54" w:rsidP="00554DA3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E3B54" w:rsidRDefault="007E3B54" w:rsidP="00554DA3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E3B54" w:rsidRDefault="007E3B54" w:rsidP="00554DA3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E3B54" w:rsidRDefault="007E3B54" w:rsidP="00554DA3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E3B54" w:rsidRDefault="007E3B54" w:rsidP="00554DA3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E3B54" w:rsidRDefault="007E3B54" w:rsidP="00554DA3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E3B54" w:rsidRDefault="007E3B54" w:rsidP="00554DA3">
            <w:pPr>
              <w:jc w:val="right"/>
              <w:rPr>
                <w:rFonts w:ascii="Arial" w:hAnsi="Arial"/>
                <w:sz w:val="16"/>
              </w:rPr>
            </w:pPr>
          </w:p>
        </w:tc>
      </w:tr>
      <w:tr w:rsidR="007E3B54" w:rsidRPr="00EE72C1" w:rsidTr="00CC48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E3B54" w:rsidRPr="00EE72C1" w:rsidRDefault="007E3B54" w:rsidP="00554DA3">
            <w:pPr>
              <w:jc w:val="both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1765" w:type="dxa"/>
            <w:gridSpan w:val="24"/>
            <w:tcBorders>
              <w:top w:val="single" w:sz="4" w:space="0" w:color="auto"/>
              <w:bottom w:val="single" w:sz="4" w:space="0" w:color="auto"/>
            </w:tcBorders>
          </w:tcPr>
          <w:p w:rsidR="007E3B54" w:rsidRPr="00EE72C1" w:rsidRDefault="007E3B54" w:rsidP="00554DA3">
            <w:pPr>
              <w:jc w:val="right"/>
              <w:rPr>
                <w:rFonts w:ascii="Arial" w:hAnsi="Arial"/>
                <w:b/>
                <w:sz w:val="16"/>
              </w:rPr>
            </w:pPr>
            <w:r w:rsidRPr="003351C9">
              <w:rPr>
                <w:rFonts w:ascii="Arial" w:hAnsi="Arial"/>
                <w:b/>
                <w:sz w:val="16"/>
              </w:rPr>
              <w:t>TOTAL PRÉ-PRODUÇÃO - PREPARAÇÃO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E3B54" w:rsidRPr="00EE72C1" w:rsidRDefault="007E3B54" w:rsidP="00554DA3">
            <w:pPr>
              <w:jc w:val="righ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E3B54" w:rsidRPr="00EE72C1" w:rsidRDefault="007E3B54" w:rsidP="00554DA3">
            <w:pPr>
              <w:jc w:val="right"/>
              <w:rPr>
                <w:rFonts w:ascii="Arial" w:hAnsi="Arial"/>
                <w:b/>
                <w:sz w:val="16"/>
              </w:rPr>
            </w:pPr>
          </w:p>
        </w:tc>
      </w:tr>
      <w:tr w:rsidR="007E3B54" w:rsidRPr="00EE72C1" w:rsidTr="00CC48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7E3B54" w:rsidRPr="00EE72C1" w:rsidRDefault="007E3B54" w:rsidP="00554DA3">
            <w:pPr>
              <w:jc w:val="center"/>
              <w:rPr>
                <w:rFonts w:ascii="Arial" w:hAnsi="Arial"/>
                <w:b/>
                <w:sz w:val="16"/>
              </w:rPr>
            </w:pPr>
            <w:proofErr w:type="gramStart"/>
            <w:r>
              <w:rPr>
                <w:rFonts w:ascii="Arial" w:hAnsi="Arial"/>
                <w:b/>
                <w:sz w:val="16"/>
              </w:rPr>
              <w:t>2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7E3B54" w:rsidRPr="00EE72C1" w:rsidRDefault="007E3B54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396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7E3B54" w:rsidRPr="00EE72C1" w:rsidRDefault="007E3B54" w:rsidP="00554DA3">
            <w:pPr>
              <w:jc w:val="center"/>
              <w:rPr>
                <w:rFonts w:ascii="Arial" w:hAnsi="Arial"/>
                <w:b/>
                <w:sz w:val="16"/>
              </w:rPr>
            </w:pPr>
            <w:r w:rsidRPr="00EE72C1">
              <w:rPr>
                <w:rFonts w:ascii="Arial" w:hAnsi="Arial"/>
                <w:b/>
                <w:sz w:val="16"/>
              </w:rPr>
              <w:t xml:space="preserve">PRODUÇÃO 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7E3B54" w:rsidRPr="00EE72C1" w:rsidRDefault="007E3B54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7E3B54" w:rsidRPr="00EE72C1" w:rsidRDefault="007E3B54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7E3B54" w:rsidRPr="00EE72C1" w:rsidRDefault="007E3B54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7E3B54" w:rsidRPr="00EE72C1" w:rsidRDefault="007E3B54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7E3B54" w:rsidRPr="00EE72C1" w:rsidRDefault="007E3B54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701" w:type="dxa"/>
            <w:gridSpan w:val="3"/>
            <w:tcBorders>
              <w:top w:val="nil"/>
              <w:bottom w:val="single" w:sz="4" w:space="0" w:color="auto"/>
            </w:tcBorders>
            <w:shd w:val="clear" w:color="auto" w:fill="BFBFBF"/>
          </w:tcPr>
          <w:p w:rsidR="007E3B54" w:rsidRPr="00EE72C1" w:rsidRDefault="007E3B54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BFBFBF"/>
          </w:tcPr>
          <w:p w:rsidR="007E3B54" w:rsidRPr="00EE72C1" w:rsidRDefault="007E3B54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</w:tr>
      <w:tr w:rsidR="007E3B54" w:rsidTr="00CC48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E3B54" w:rsidRDefault="007E3B54" w:rsidP="00554DA3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E3B54" w:rsidRDefault="007E3B54" w:rsidP="00554DA3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396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7E3B54" w:rsidRDefault="007E3B54" w:rsidP="00554DA3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7E3B54" w:rsidRDefault="007E3B54" w:rsidP="00554DA3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E3B54" w:rsidRDefault="007E3B54" w:rsidP="00554DA3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E3B54" w:rsidRDefault="007E3B54" w:rsidP="00554DA3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E3B54" w:rsidRDefault="007E3B54" w:rsidP="00554DA3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E3B54" w:rsidRDefault="007E3B54" w:rsidP="00554DA3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E3B54" w:rsidRDefault="007E3B54" w:rsidP="00554DA3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E3B54" w:rsidRDefault="007E3B54" w:rsidP="00554DA3">
            <w:pPr>
              <w:jc w:val="right"/>
              <w:rPr>
                <w:rFonts w:ascii="Arial" w:hAnsi="Arial"/>
                <w:sz w:val="16"/>
              </w:rPr>
            </w:pPr>
          </w:p>
        </w:tc>
      </w:tr>
      <w:tr w:rsidR="007E3B54" w:rsidTr="00CC48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E3B54" w:rsidRDefault="007E3B54" w:rsidP="00554DA3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E3B54" w:rsidRDefault="007E3B54" w:rsidP="00554DA3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396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7E3B54" w:rsidRDefault="007E3B54" w:rsidP="00554DA3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7E3B54" w:rsidRDefault="007E3B54" w:rsidP="00554DA3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E3B54" w:rsidRDefault="007E3B54" w:rsidP="00554DA3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E3B54" w:rsidRDefault="007E3B54" w:rsidP="00554DA3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E3B54" w:rsidRDefault="007E3B54" w:rsidP="00554DA3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E3B54" w:rsidRDefault="007E3B54" w:rsidP="00554DA3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E3B54" w:rsidRDefault="007E3B54" w:rsidP="00554DA3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E3B54" w:rsidRDefault="007E3B54" w:rsidP="00554DA3">
            <w:pPr>
              <w:jc w:val="right"/>
              <w:rPr>
                <w:rFonts w:ascii="Arial" w:hAnsi="Arial"/>
                <w:sz w:val="16"/>
              </w:rPr>
            </w:pPr>
          </w:p>
        </w:tc>
      </w:tr>
      <w:tr w:rsidR="007E3B54" w:rsidRPr="00EE72C1" w:rsidTr="00CC48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E3B54" w:rsidRPr="00EE72C1" w:rsidRDefault="007E3B54" w:rsidP="00554DA3">
            <w:pPr>
              <w:jc w:val="both"/>
              <w:rPr>
                <w:rFonts w:ascii="Arial" w:hAnsi="Arial"/>
                <w:b/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E3B54" w:rsidRPr="00EE72C1" w:rsidRDefault="007E3B54" w:rsidP="00554DA3">
            <w:pPr>
              <w:jc w:val="both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0915" w:type="dxa"/>
            <w:gridSpan w:val="23"/>
            <w:tcBorders>
              <w:top w:val="single" w:sz="4" w:space="0" w:color="auto"/>
              <w:bottom w:val="single" w:sz="4" w:space="0" w:color="auto"/>
            </w:tcBorders>
          </w:tcPr>
          <w:p w:rsidR="007E3B54" w:rsidRPr="00EE72C1" w:rsidRDefault="007E3B54" w:rsidP="00554DA3">
            <w:pPr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TOTAL </w:t>
            </w:r>
            <w:r w:rsidRPr="00EE72C1">
              <w:rPr>
                <w:rFonts w:ascii="Arial" w:hAnsi="Arial"/>
                <w:b/>
                <w:sz w:val="16"/>
              </w:rPr>
              <w:t xml:space="preserve">PRODUÇÃO 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E3B54" w:rsidRPr="00EE72C1" w:rsidRDefault="007E3B54" w:rsidP="00554DA3">
            <w:pPr>
              <w:jc w:val="righ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E3B54" w:rsidRPr="00EE72C1" w:rsidRDefault="007E3B54" w:rsidP="00554DA3">
            <w:pPr>
              <w:jc w:val="right"/>
              <w:rPr>
                <w:rFonts w:ascii="Arial" w:hAnsi="Arial"/>
                <w:b/>
                <w:sz w:val="16"/>
              </w:rPr>
            </w:pPr>
          </w:p>
        </w:tc>
      </w:tr>
      <w:tr w:rsidR="007E3B54" w:rsidRPr="00EE72C1" w:rsidTr="00CC48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7E3B54" w:rsidRPr="00EE72C1" w:rsidRDefault="007E3B54" w:rsidP="00554DA3">
            <w:pPr>
              <w:jc w:val="center"/>
              <w:rPr>
                <w:rFonts w:ascii="Arial" w:hAnsi="Arial"/>
                <w:b/>
                <w:sz w:val="16"/>
              </w:rPr>
            </w:pPr>
            <w:proofErr w:type="gramStart"/>
            <w:r>
              <w:rPr>
                <w:rFonts w:ascii="Arial" w:hAnsi="Arial"/>
                <w:b/>
                <w:sz w:val="16"/>
              </w:rPr>
              <w:t>3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7E3B54" w:rsidRPr="00EE72C1" w:rsidRDefault="007E3B54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396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7E3B54" w:rsidRPr="00EE72C1" w:rsidRDefault="007E3B54" w:rsidP="00554DA3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PÓS-</w:t>
            </w:r>
            <w:r w:rsidRPr="00EE72C1">
              <w:rPr>
                <w:rFonts w:ascii="Arial" w:hAnsi="Arial"/>
                <w:b/>
                <w:sz w:val="16"/>
              </w:rPr>
              <w:t>PRODUÇÃO</w:t>
            </w:r>
            <w:r>
              <w:rPr>
                <w:rFonts w:ascii="Arial" w:hAnsi="Arial"/>
                <w:b/>
                <w:sz w:val="16"/>
              </w:rPr>
              <w:t>/FINALIZAÇÃO</w:t>
            </w:r>
            <w:r w:rsidRPr="00EE72C1">
              <w:rPr>
                <w:rFonts w:ascii="Arial" w:hAnsi="Arial"/>
                <w:b/>
                <w:sz w:val="16"/>
              </w:rPr>
              <w:t xml:space="preserve"> 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7E3B54" w:rsidRPr="00EE72C1" w:rsidRDefault="007E3B54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7E3B54" w:rsidRPr="00EE72C1" w:rsidRDefault="007E3B54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7E3B54" w:rsidRPr="00EE72C1" w:rsidRDefault="007E3B54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7E3B54" w:rsidRPr="00EE72C1" w:rsidRDefault="007E3B54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7E3B54" w:rsidRPr="00EE72C1" w:rsidRDefault="007E3B54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701" w:type="dxa"/>
            <w:gridSpan w:val="3"/>
            <w:tcBorders>
              <w:top w:val="nil"/>
              <w:bottom w:val="single" w:sz="4" w:space="0" w:color="auto"/>
            </w:tcBorders>
            <w:shd w:val="clear" w:color="auto" w:fill="BFBFBF"/>
          </w:tcPr>
          <w:p w:rsidR="007E3B54" w:rsidRPr="00EE72C1" w:rsidRDefault="007E3B54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BFBFBF"/>
          </w:tcPr>
          <w:p w:rsidR="007E3B54" w:rsidRPr="00EE72C1" w:rsidRDefault="007E3B54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</w:tr>
      <w:tr w:rsidR="007E3B54" w:rsidTr="00CC48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E3B54" w:rsidRDefault="007E3B54" w:rsidP="00554DA3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E3B54" w:rsidRDefault="007E3B54" w:rsidP="00554DA3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396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7E3B54" w:rsidRDefault="007E3B54" w:rsidP="00554DA3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7E3B54" w:rsidRDefault="007E3B54" w:rsidP="00554DA3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E3B54" w:rsidRDefault="007E3B54" w:rsidP="00554DA3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E3B54" w:rsidRDefault="007E3B54" w:rsidP="00554DA3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E3B54" w:rsidRDefault="007E3B54" w:rsidP="00554DA3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E3B54" w:rsidRDefault="007E3B54" w:rsidP="00554DA3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E3B54" w:rsidRDefault="007E3B54" w:rsidP="00554DA3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E3B54" w:rsidRDefault="007E3B54" w:rsidP="00554DA3">
            <w:pPr>
              <w:jc w:val="right"/>
              <w:rPr>
                <w:rFonts w:ascii="Arial" w:hAnsi="Arial"/>
                <w:sz w:val="16"/>
              </w:rPr>
            </w:pPr>
          </w:p>
        </w:tc>
      </w:tr>
      <w:tr w:rsidR="007E3B54" w:rsidTr="00CC48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E3B54" w:rsidRDefault="007E3B54" w:rsidP="00554DA3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E3B54" w:rsidRDefault="007E3B54" w:rsidP="00554DA3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396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7E3B54" w:rsidRDefault="007E3B54" w:rsidP="00554DA3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7E3B54" w:rsidRDefault="007E3B54" w:rsidP="00554DA3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E3B54" w:rsidRDefault="007E3B54" w:rsidP="00554DA3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E3B54" w:rsidRDefault="007E3B54" w:rsidP="00554DA3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E3B54" w:rsidRDefault="007E3B54" w:rsidP="00554DA3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E3B54" w:rsidRDefault="007E3B54" w:rsidP="00554DA3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E3B54" w:rsidRDefault="007E3B54" w:rsidP="00554DA3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E3B54" w:rsidRDefault="007E3B54" w:rsidP="00554DA3">
            <w:pPr>
              <w:jc w:val="right"/>
              <w:rPr>
                <w:rFonts w:ascii="Arial" w:hAnsi="Arial"/>
                <w:sz w:val="16"/>
              </w:rPr>
            </w:pPr>
          </w:p>
        </w:tc>
      </w:tr>
      <w:tr w:rsidR="007E3B54" w:rsidTr="00CC48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E3B54" w:rsidRDefault="007E3B54" w:rsidP="00554DA3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E3B54" w:rsidRDefault="007E3B54" w:rsidP="00554DA3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396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7E3B54" w:rsidRDefault="007E3B54" w:rsidP="00554DA3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7E3B54" w:rsidRDefault="007E3B54" w:rsidP="00554DA3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E3B54" w:rsidRDefault="007E3B54" w:rsidP="00554DA3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E3B54" w:rsidRDefault="007E3B54" w:rsidP="00554DA3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E3B54" w:rsidRDefault="007E3B54" w:rsidP="00554DA3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E3B54" w:rsidRDefault="007E3B54" w:rsidP="00554DA3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E3B54" w:rsidRDefault="007E3B54" w:rsidP="00554DA3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E3B54" w:rsidRDefault="007E3B54" w:rsidP="00554DA3">
            <w:pPr>
              <w:jc w:val="right"/>
              <w:rPr>
                <w:rFonts w:ascii="Arial" w:hAnsi="Arial"/>
                <w:sz w:val="16"/>
              </w:rPr>
            </w:pPr>
          </w:p>
        </w:tc>
      </w:tr>
      <w:tr w:rsidR="007E3B54" w:rsidRPr="00EE72C1" w:rsidTr="00CC48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E3B54" w:rsidRPr="00EE72C1" w:rsidRDefault="007E3B54" w:rsidP="00554DA3">
            <w:pPr>
              <w:jc w:val="both"/>
              <w:rPr>
                <w:rFonts w:ascii="Arial" w:hAnsi="Arial"/>
                <w:b/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E3B54" w:rsidRPr="00EE72C1" w:rsidRDefault="007E3B54" w:rsidP="00554DA3">
            <w:pPr>
              <w:jc w:val="both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0915" w:type="dxa"/>
            <w:gridSpan w:val="23"/>
            <w:tcBorders>
              <w:top w:val="single" w:sz="4" w:space="0" w:color="auto"/>
              <w:bottom w:val="single" w:sz="4" w:space="0" w:color="auto"/>
            </w:tcBorders>
          </w:tcPr>
          <w:p w:rsidR="007E3B54" w:rsidRPr="00EE72C1" w:rsidRDefault="007E3B54" w:rsidP="00554DA3">
            <w:pPr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TOTAL </w:t>
            </w:r>
            <w:r w:rsidRPr="00EE72C1">
              <w:rPr>
                <w:rFonts w:ascii="Arial" w:hAnsi="Arial"/>
                <w:b/>
                <w:sz w:val="16"/>
              </w:rPr>
              <w:t>P</w:t>
            </w:r>
            <w:r>
              <w:rPr>
                <w:rFonts w:ascii="Arial" w:hAnsi="Arial"/>
                <w:b/>
                <w:sz w:val="16"/>
              </w:rPr>
              <w:t>ÓS-PRODUÇÃO / FINALIZAÇÃO</w:t>
            </w:r>
            <w:r w:rsidRPr="00EE72C1">
              <w:rPr>
                <w:rFonts w:ascii="Arial" w:hAnsi="Arial"/>
                <w:b/>
                <w:sz w:val="16"/>
              </w:rPr>
              <w:t xml:space="preserve"> 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E3B54" w:rsidRPr="00EE72C1" w:rsidRDefault="007E3B54" w:rsidP="00554DA3">
            <w:pPr>
              <w:jc w:val="righ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E3B54" w:rsidRPr="00EE72C1" w:rsidRDefault="007E3B54" w:rsidP="00554DA3">
            <w:pPr>
              <w:jc w:val="right"/>
              <w:rPr>
                <w:rFonts w:ascii="Arial" w:hAnsi="Arial"/>
                <w:b/>
                <w:sz w:val="16"/>
              </w:rPr>
            </w:pPr>
          </w:p>
        </w:tc>
      </w:tr>
      <w:tr w:rsidR="007E3B54" w:rsidRPr="00EE72C1" w:rsidTr="00CC48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7E3B54" w:rsidRPr="00EE72C1" w:rsidRDefault="007E3B54" w:rsidP="00554DA3">
            <w:pPr>
              <w:jc w:val="center"/>
              <w:rPr>
                <w:rFonts w:ascii="Arial" w:hAnsi="Arial"/>
                <w:b/>
                <w:sz w:val="16"/>
              </w:rPr>
            </w:pPr>
            <w:proofErr w:type="gramStart"/>
            <w:r>
              <w:rPr>
                <w:rFonts w:ascii="Arial" w:hAnsi="Arial"/>
                <w:b/>
                <w:sz w:val="16"/>
              </w:rPr>
              <w:t>4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7E3B54" w:rsidRPr="00EE72C1" w:rsidRDefault="007E3B54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396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7E3B54" w:rsidRPr="00EE72C1" w:rsidRDefault="007E3B54" w:rsidP="00554DA3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DIVULGAÇÃO</w:t>
            </w:r>
            <w:r w:rsidRPr="00EE72C1">
              <w:rPr>
                <w:rFonts w:ascii="Arial" w:hAnsi="Arial"/>
                <w:b/>
                <w:sz w:val="16"/>
              </w:rPr>
              <w:t xml:space="preserve"> 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7E3B54" w:rsidRPr="00EE72C1" w:rsidRDefault="007E3B54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7E3B54" w:rsidRPr="00EE72C1" w:rsidRDefault="007E3B54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7E3B54" w:rsidRPr="00EE72C1" w:rsidRDefault="007E3B54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7E3B54" w:rsidRPr="00EE72C1" w:rsidRDefault="007E3B54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7E3B54" w:rsidRPr="00EE72C1" w:rsidRDefault="007E3B54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701" w:type="dxa"/>
            <w:gridSpan w:val="3"/>
            <w:tcBorders>
              <w:top w:val="nil"/>
              <w:bottom w:val="single" w:sz="4" w:space="0" w:color="auto"/>
            </w:tcBorders>
            <w:shd w:val="clear" w:color="auto" w:fill="BFBFBF"/>
          </w:tcPr>
          <w:p w:rsidR="007E3B54" w:rsidRPr="00EE72C1" w:rsidRDefault="007E3B54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BFBFBF"/>
          </w:tcPr>
          <w:p w:rsidR="007E3B54" w:rsidRPr="00EE72C1" w:rsidRDefault="007E3B54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</w:tr>
      <w:tr w:rsidR="007E3B54" w:rsidTr="00CC48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E3B54" w:rsidRDefault="007E3B54" w:rsidP="00554DA3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E3B54" w:rsidRDefault="007E3B54" w:rsidP="00554DA3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396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7E3B54" w:rsidRDefault="007E3B54" w:rsidP="00554DA3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7E3B54" w:rsidRDefault="007E3B54" w:rsidP="00554DA3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E3B54" w:rsidRDefault="007E3B54" w:rsidP="00554DA3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E3B54" w:rsidRDefault="007E3B54" w:rsidP="00554DA3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E3B54" w:rsidRDefault="007E3B54" w:rsidP="00554DA3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E3B54" w:rsidRDefault="007E3B54" w:rsidP="00554DA3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E3B54" w:rsidRDefault="007E3B54" w:rsidP="00554DA3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E3B54" w:rsidRDefault="007E3B54" w:rsidP="00554DA3">
            <w:pPr>
              <w:jc w:val="right"/>
              <w:rPr>
                <w:rFonts w:ascii="Arial" w:hAnsi="Arial"/>
                <w:sz w:val="16"/>
              </w:rPr>
            </w:pPr>
          </w:p>
        </w:tc>
      </w:tr>
      <w:tr w:rsidR="007E3B54" w:rsidTr="00CC48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" w:type="dxa"/>
            <w:gridSpan w:val="2"/>
            <w:tcBorders>
              <w:top w:val="single" w:sz="4" w:space="0" w:color="auto"/>
              <w:bottom w:val="nil"/>
            </w:tcBorders>
          </w:tcPr>
          <w:p w:rsidR="007E3B54" w:rsidRDefault="007E3B54" w:rsidP="00554DA3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:rsidR="007E3B54" w:rsidRDefault="007E3B54" w:rsidP="00554DA3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3969" w:type="dxa"/>
            <w:gridSpan w:val="7"/>
            <w:tcBorders>
              <w:top w:val="single" w:sz="4" w:space="0" w:color="auto"/>
              <w:bottom w:val="nil"/>
            </w:tcBorders>
          </w:tcPr>
          <w:p w:rsidR="007E3B54" w:rsidRDefault="007E3B54" w:rsidP="00554DA3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bottom w:val="nil"/>
            </w:tcBorders>
          </w:tcPr>
          <w:p w:rsidR="007E3B54" w:rsidRDefault="007E3B54" w:rsidP="00554DA3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nil"/>
            </w:tcBorders>
          </w:tcPr>
          <w:p w:rsidR="007E3B54" w:rsidRDefault="007E3B54" w:rsidP="00554DA3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nil"/>
            </w:tcBorders>
          </w:tcPr>
          <w:p w:rsidR="007E3B54" w:rsidRDefault="007E3B54" w:rsidP="00554DA3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nil"/>
            </w:tcBorders>
          </w:tcPr>
          <w:p w:rsidR="007E3B54" w:rsidRDefault="007E3B54" w:rsidP="00554DA3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nil"/>
            </w:tcBorders>
          </w:tcPr>
          <w:p w:rsidR="007E3B54" w:rsidRDefault="007E3B54" w:rsidP="00554DA3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nil"/>
            </w:tcBorders>
          </w:tcPr>
          <w:p w:rsidR="007E3B54" w:rsidRDefault="007E3B54" w:rsidP="00554DA3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7E3B54" w:rsidRDefault="007E3B54" w:rsidP="00554DA3">
            <w:pPr>
              <w:jc w:val="right"/>
              <w:rPr>
                <w:rFonts w:ascii="Arial" w:hAnsi="Arial"/>
                <w:sz w:val="16"/>
              </w:rPr>
            </w:pPr>
          </w:p>
        </w:tc>
      </w:tr>
      <w:tr w:rsidR="007E3B54" w:rsidRPr="00EE72C1" w:rsidTr="00CC48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E3B54" w:rsidRPr="00EE72C1" w:rsidRDefault="007E3B54" w:rsidP="00554DA3">
            <w:pPr>
              <w:jc w:val="both"/>
              <w:rPr>
                <w:rFonts w:ascii="Arial" w:hAnsi="Arial"/>
                <w:b/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E3B54" w:rsidRPr="00EE72C1" w:rsidRDefault="007E3B54" w:rsidP="00554DA3">
            <w:pPr>
              <w:jc w:val="both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0915" w:type="dxa"/>
            <w:gridSpan w:val="23"/>
            <w:tcBorders>
              <w:top w:val="single" w:sz="4" w:space="0" w:color="auto"/>
              <w:bottom w:val="single" w:sz="4" w:space="0" w:color="auto"/>
            </w:tcBorders>
          </w:tcPr>
          <w:p w:rsidR="007E3B54" w:rsidRPr="00EE72C1" w:rsidRDefault="007E3B54" w:rsidP="00554DA3">
            <w:pPr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TOTAL DIVULGAÇÃO</w:t>
            </w:r>
            <w:r w:rsidRPr="00EE72C1">
              <w:rPr>
                <w:rFonts w:ascii="Arial" w:hAnsi="Arial"/>
                <w:b/>
                <w:sz w:val="16"/>
              </w:rPr>
              <w:t xml:space="preserve"> 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E3B54" w:rsidRPr="00EE72C1" w:rsidRDefault="007E3B54" w:rsidP="00554DA3">
            <w:pPr>
              <w:jc w:val="righ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E3B54" w:rsidRPr="00EE72C1" w:rsidRDefault="007E3B54" w:rsidP="00554DA3">
            <w:pPr>
              <w:jc w:val="right"/>
              <w:rPr>
                <w:rFonts w:ascii="Arial" w:hAnsi="Arial"/>
                <w:b/>
                <w:sz w:val="16"/>
              </w:rPr>
            </w:pPr>
          </w:p>
        </w:tc>
      </w:tr>
      <w:tr w:rsidR="007E3B54" w:rsidRPr="00EE72C1" w:rsidTr="00CC48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7E3B54" w:rsidRPr="00EE72C1" w:rsidRDefault="007E3B54" w:rsidP="00554DA3">
            <w:pPr>
              <w:jc w:val="center"/>
              <w:rPr>
                <w:rFonts w:ascii="Arial" w:hAnsi="Arial"/>
                <w:b/>
                <w:sz w:val="16"/>
              </w:rPr>
            </w:pPr>
            <w:proofErr w:type="gramStart"/>
            <w:r>
              <w:rPr>
                <w:rFonts w:ascii="Arial" w:hAnsi="Arial"/>
                <w:b/>
                <w:sz w:val="16"/>
              </w:rPr>
              <w:t>5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7E3B54" w:rsidRPr="00EE72C1" w:rsidRDefault="007E3B54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396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7E3B54" w:rsidRPr="00EE72C1" w:rsidRDefault="007E3B54" w:rsidP="00554DA3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CUSTOS ADMINISTRATIVOS/ ELABORAÇÃO</w:t>
            </w:r>
            <w:r w:rsidRPr="00EE72C1">
              <w:rPr>
                <w:rFonts w:ascii="Arial" w:hAnsi="Arial"/>
                <w:b/>
                <w:sz w:val="16"/>
              </w:rPr>
              <w:t xml:space="preserve"> 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7E3B54" w:rsidRPr="00EE72C1" w:rsidRDefault="007E3B54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7E3B54" w:rsidRPr="00EE72C1" w:rsidRDefault="007E3B54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7E3B54" w:rsidRPr="00EE72C1" w:rsidRDefault="007E3B54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7E3B54" w:rsidRPr="00EE72C1" w:rsidRDefault="007E3B54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7E3B54" w:rsidRPr="00EE72C1" w:rsidRDefault="007E3B54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701" w:type="dxa"/>
            <w:gridSpan w:val="3"/>
            <w:tcBorders>
              <w:top w:val="nil"/>
              <w:bottom w:val="single" w:sz="4" w:space="0" w:color="auto"/>
            </w:tcBorders>
            <w:shd w:val="clear" w:color="auto" w:fill="BFBFBF"/>
          </w:tcPr>
          <w:p w:rsidR="007E3B54" w:rsidRPr="00EE72C1" w:rsidRDefault="007E3B54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BFBFBF"/>
          </w:tcPr>
          <w:p w:rsidR="007E3B54" w:rsidRPr="00EE72C1" w:rsidRDefault="007E3B54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</w:tr>
      <w:tr w:rsidR="007E3B54" w:rsidTr="00CC48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E3B54" w:rsidRDefault="007E3B54" w:rsidP="00554DA3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E3B54" w:rsidRDefault="007E3B54" w:rsidP="00554DA3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396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7E3B54" w:rsidRDefault="007E3B54" w:rsidP="00554DA3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7E3B54" w:rsidRDefault="007E3B54" w:rsidP="00554DA3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E3B54" w:rsidRDefault="007E3B54" w:rsidP="00554DA3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E3B54" w:rsidRDefault="007E3B54" w:rsidP="00554DA3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E3B54" w:rsidRDefault="007E3B54" w:rsidP="00554DA3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E3B54" w:rsidRDefault="007E3B54" w:rsidP="00554DA3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E3B54" w:rsidRDefault="007E3B54" w:rsidP="00554DA3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E3B54" w:rsidRDefault="007E3B54" w:rsidP="00554DA3">
            <w:pPr>
              <w:jc w:val="right"/>
              <w:rPr>
                <w:rFonts w:ascii="Arial" w:hAnsi="Arial"/>
                <w:sz w:val="16"/>
              </w:rPr>
            </w:pPr>
          </w:p>
        </w:tc>
      </w:tr>
      <w:tr w:rsidR="007E3B54" w:rsidTr="00CC48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E3B54" w:rsidRDefault="007E3B54" w:rsidP="00554DA3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E3B54" w:rsidRDefault="007E3B54" w:rsidP="00554DA3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396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7E3B54" w:rsidRDefault="007E3B54" w:rsidP="00554DA3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7E3B54" w:rsidRDefault="007E3B54" w:rsidP="00554DA3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E3B54" w:rsidRDefault="007E3B54" w:rsidP="00554DA3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E3B54" w:rsidRDefault="007E3B54" w:rsidP="00554DA3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E3B54" w:rsidRDefault="007E3B54" w:rsidP="00554DA3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E3B54" w:rsidRDefault="007E3B54" w:rsidP="00554DA3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E3B54" w:rsidRDefault="007E3B54" w:rsidP="00554DA3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E3B54" w:rsidRDefault="007E3B54" w:rsidP="00554DA3">
            <w:pPr>
              <w:jc w:val="right"/>
              <w:rPr>
                <w:rFonts w:ascii="Arial" w:hAnsi="Arial"/>
                <w:sz w:val="16"/>
              </w:rPr>
            </w:pPr>
          </w:p>
        </w:tc>
      </w:tr>
      <w:tr w:rsidR="007E3B54" w:rsidRPr="00EE72C1" w:rsidTr="00CC48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E3B54" w:rsidRPr="00EE72C1" w:rsidRDefault="007E3B54" w:rsidP="00554DA3">
            <w:pPr>
              <w:jc w:val="both"/>
              <w:rPr>
                <w:rFonts w:ascii="Arial" w:hAnsi="Arial"/>
                <w:b/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E3B54" w:rsidRPr="00EE72C1" w:rsidRDefault="007E3B54" w:rsidP="00554DA3">
            <w:pPr>
              <w:jc w:val="both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0915" w:type="dxa"/>
            <w:gridSpan w:val="23"/>
            <w:tcBorders>
              <w:top w:val="single" w:sz="4" w:space="0" w:color="auto"/>
              <w:bottom w:val="single" w:sz="4" w:space="0" w:color="auto"/>
            </w:tcBorders>
          </w:tcPr>
          <w:p w:rsidR="007E3B54" w:rsidRPr="00EE72C1" w:rsidRDefault="007E3B54" w:rsidP="00554DA3">
            <w:pPr>
              <w:jc w:val="right"/>
              <w:rPr>
                <w:rFonts w:ascii="Arial" w:hAnsi="Arial"/>
                <w:b/>
                <w:sz w:val="16"/>
              </w:rPr>
            </w:pPr>
            <w:proofErr w:type="gramStart"/>
            <w:r>
              <w:rPr>
                <w:rFonts w:ascii="Arial" w:hAnsi="Arial"/>
                <w:b/>
                <w:sz w:val="16"/>
              </w:rPr>
              <w:t>TOTAL CUSTOS</w:t>
            </w:r>
            <w:proofErr w:type="gramEnd"/>
            <w:r>
              <w:rPr>
                <w:rFonts w:ascii="Arial" w:hAnsi="Arial"/>
                <w:b/>
                <w:sz w:val="16"/>
              </w:rPr>
              <w:t xml:space="preserve"> ADMINISTRATIVOS / ELABORAÇÃO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E3B54" w:rsidRPr="00EE72C1" w:rsidRDefault="007E3B54" w:rsidP="00554DA3">
            <w:pPr>
              <w:jc w:val="righ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E3B54" w:rsidRPr="00EE72C1" w:rsidRDefault="007E3B54" w:rsidP="00554DA3">
            <w:pPr>
              <w:jc w:val="right"/>
              <w:rPr>
                <w:rFonts w:ascii="Arial" w:hAnsi="Arial"/>
                <w:b/>
                <w:sz w:val="16"/>
              </w:rPr>
            </w:pPr>
          </w:p>
        </w:tc>
      </w:tr>
      <w:tr w:rsidR="007E3B54" w:rsidRPr="00EE72C1" w:rsidTr="00CC48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7E3B54" w:rsidRPr="00EE72C1" w:rsidRDefault="007E3B54" w:rsidP="00554DA3">
            <w:pPr>
              <w:jc w:val="center"/>
              <w:rPr>
                <w:rFonts w:ascii="Arial" w:hAnsi="Arial"/>
                <w:b/>
                <w:sz w:val="16"/>
              </w:rPr>
            </w:pPr>
            <w:proofErr w:type="gramStart"/>
            <w:r>
              <w:rPr>
                <w:rFonts w:ascii="Arial" w:hAnsi="Arial"/>
                <w:b/>
                <w:sz w:val="16"/>
              </w:rPr>
              <w:t>6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7E3B54" w:rsidRPr="00EE72C1" w:rsidRDefault="007E3B54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396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7E3B54" w:rsidRPr="00EE72C1" w:rsidRDefault="007E3B54" w:rsidP="00554DA3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IMPOSTOS, TAXAS E </w:t>
            </w:r>
            <w:proofErr w:type="gramStart"/>
            <w:r>
              <w:rPr>
                <w:rFonts w:ascii="Arial" w:hAnsi="Arial"/>
                <w:b/>
                <w:sz w:val="16"/>
              </w:rPr>
              <w:t>RECOLHIMENTOS</w:t>
            </w:r>
            <w:proofErr w:type="gramEnd"/>
          </w:p>
        </w:tc>
        <w:tc>
          <w:tcPr>
            <w:tcW w:w="212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7E3B54" w:rsidRPr="00EE72C1" w:rsidRDefault="007E3B54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7E3B54" w:rsidRPr="00EE72C1" w:rsidRDefault="007E3B54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7E3B54" w:rsidRPr="00EE72C1" w:rsidRDefault="007E3B54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7E3B54" w:rsidRPr="00EE72C1" w:rsidRDefault="007E3B54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7E3B54" w:rsidRPr="00EE72C1" w:rsidRDefault="007E3B54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701" w:type="dxa"/>
            <w:gridSpan w:val="3"/>
            <w:tcBorders>
              <w:top w:val="nil"/>
              <w:bottom w:val="single" w:sz="4" w:space="0" w:color="auto"/>
            </w:tcBorders>
            <w:shd w:val="clear" w:color="auto" w:fill="BFBFBF"/>
          </w:tcPr>
          <w:p w:rsidR="007E3B54" w:rsidRPr="00EE72C1" w:rsidRDefault="007E3B54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BFBFBF"/>
          </w:tcPr>
          <w:p w:rsidR="007E3B54" w:rsidRPr="00EE72C1" w:rsidRDefault="007E3B54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</w:tr>
      <w:tr w:rsidR="007E3B54" w:rsidTr="00CC48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E3B54" w:rsidRDefault="007E3B54" w:rsidP="00554DA3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E3B54" w:rsidRDefault="007E3B54" w:rsidP="00554DA3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396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7E3B54" w:rsidRDefault="007E3B54" w:rsidP="00554DA3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7E3B54" w:rsidRDefault="007E3B54" w:rsidP="00554DA3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E3B54" w:rsidRDefault="007E3B54" w:rsidP="00554DA3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E3B54" w:rsidRDefault="007E3B54" w:rsidP="00554DA3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E3B54" w:rsidRDefault="007E3B54" w:rsidP="00554DA3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E3B54" w:rsidRDefault="007E3B54" w:rsidP="00554DA3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E3B54" w:rsidRDefault="007E3B54" w:rsidP="00554DA3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E3B54" w:rsidRDefault="007E3B54" w:rsidP="00554DA3">
            <w:pPr>
              <w:jc w:val="right"/>
              <w:rPr>
                <w:rFonts w:ascii="Arial" w:hAnsi="Arial"/>
                <w:sz w:val="16"/>
              </w:rPr>
            </w:pPr>
          </w:p>
        </w:tc>
      </w:tr>
      <w:tr w:rsidR="00C45FDD" w:rsidRPr="00EE72C1" w:rsidTr="00CC48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C45FDD" w:rsidRPr="00EE72C1" w:rsidRDefault="00C45FDD" w:rsidP="00554DA3">
            <w:pPr>
              <w:jc w:val="center"/>
              <w:rPr>
                <w:rFonts w:ascii="Arial" w:hAnsi="Arial"/>
                <w:b/>
                <w:sz w:val="16"/>
              </w:rPr>
            </w:pPr>
            <w:proofErr w:type="gramStart"/>
            <w:r>
              <w:rPr>
                <w:rFonts w:ascii="Arial" w:hAnsi="Arial"/>
                <w:b/>
                <w:sz w:val="16"/>
              </w:rPr>
              <w:t>7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C45FDD" w:rsidRPr="00EE72C1" w:rsidRDefault="00C45FDD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6095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C45FDD" w:rsidRPr="00EE72C1" w:rsidRDefault="00C45FDD" w:rsidP="00002911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FISCALIZAÇÃO </w:t>
            </w:r>
            <w:r w:rsidRPr="00C45FDD">
              <w:rPr>
                <w:rFonts w:ascii="Arial" w:hAnsi="Arial"/>
                <w:b/>
                <w:sz w:val="14"/>
                <w:szCs w:val="14"/>
              </w:rPr>
              <w:t xml:space="preserve">(Percentual de acordo com art. 6º Inciso II do Decreto </w:t>
            </w:r>
            <w:r w:rsidRPr="00C45FDD">
              <w:rPr>
                <w:rFonts w:ascii="Arial" w:hAnsi="Arial" w:cs="Arial"/>
                <w:b/>
                <w:bCs/>
                <w:sz w:val="14"/>
                <w:szCs w:val="14"/>
              </w:rPr>
              <w:t>Nº 34.474/2009</w:t>
            </w:r>
            <w:r w:rsidRPr="00C45FDD">
              <w:rPr>
                <w:rFonts w:ascii="Arial" w:hAnsi="Arial"/>
                <w:b/>
                <w:sz w:val="14"/>
                <w:szCs w:val="14"/>
              </w:rPr>
              <w:t>)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C45FDD" w:rsidRPr="00EE72C1" w:rsidRDefault="00C45FDD" w:rsidP="00002911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C45FDD" w:rsidRPr="00EE72C1" w:rsidRDefault="00C45FDD" w:rsidP="00002911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C45FDD" w:rsidRPr="00EE72C1" w:rsidRDefault="00C45FDD" w:rsidP="00002911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C45FDD" w:rsidRPr="00EE72C1" w:rsidRDefault="00C45FDD" w:rsidP="00002911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701" w:type="dxa"/>
            <w:gridSpan w:val="3"/>
            <w:tcBorders>
              <w:top w:val="nil"/>
              <w:bottom w:val="single" w:sz="4" w:space="0" w:color="auto"/>
            </w:tcBorders>
            <w:shd w:val="clear" w:color="auto" w:fill="BFBFBF"/>
          </w:tcPr>
          <w:p w:rsidR="00C45FDD" w:rsidRPr="00EE72C1" w:rsidRDefault="00C45FDD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BFBFBF"/>
          </w:tcPr>
          <w:p w:rsidR="00C45FDD" w:rsidRPr="00EE72C1" w:rsidRDefault="00C45FDD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</w:tr>
      <w:tr w:rsidR="007E3B54" w:rsidTr="00CC48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E3B54" w:rsidRDefault="007E3B54" w:rsidP="00554DA3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E3B54" w:rsidRDefault="007E3B54" w:rsidP="00554DA3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396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7E3B54" w:rsidRDefault="007E3B54" w:rsidP="00554DA3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7E3B54" w:rsidRDefault="007E3B54" w:rsidP="00554DA3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E3B54" w:rsidRDefault="007E3B54" w:rsidP="00554DA3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E3B54" w:rsidRDefault="007E3B54" w:rsidP="00554DA3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E3B54" w:rsidRDefault="007E3B54" w:rsidP="00554DA3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E3B54" w:rsidRDefault="007E3B54" w:rsidP="00554DA3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E3B54" w:rsidRDefault="007E3B54" w:rsidP="00554DA3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E3B54" w:rsidRDefault="007E3B54" w:rsidP="00554DA3">
            <w:pPr>
              <w:jc w:val="right"/>
              <w:rPr>
                <w:rFonts w:ascii="Arial" w:hAnsi="Arial"/>
                <w:sz w:val="16"/>
              </w:rPr>
            </w:pPr>
          </w:p>
        </w:tc>
      </w:tr>
      <w:tr w:rsidR="007E3B54" w:rsidRPr="00EE72C1" w:rsidTr="00CC48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E3B54" w:rsidRPr="00EE72C1" w:rsidRDefault="007E3B54" w:rsidP="00554DA3">
            <w:pPr>
              <w:jc w:val="both"/>
              <w:rPr>
                <w:rFonts w:ascii="Arial" w:hAnsi="Arial"/>
                <w:b/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E3B54" w:rsidRPr="00EE72C1" w:rsidRDefault="007E3B54" w:rsidP="00554DA3">
            <w:pPr>
              <w:jc w:val="both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0915" w:type="dxa"/>
            <w:gridSpan w:val="23"/>
            <w:tcBorders>
              <w:top w:val="single" w:sz="4" w:space="0" w:color="auto"/>
              <w:bottom w:val="single" w:sz="4" w:space="0" w:color="auto"/>
            </w:tcBorders>
          </w:tcPr>
          <w:p w:rsidR="007E3B54" w:rsidRPr="00EE72C1" w:rsidRDefault="007E3B54" w:rsidP="00554DA3">
            <w:pPr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TOTAL FISCALIZAÇÃO</w:t>
            </w:r>
            <w:r w:rsidRPr="00EE72C1">
              <w:rPr>
                <w:rFonts w:ascii="Arial" w:hAnsi="Arial"/>
                <w:b/>
                <w:sz w:val="16"/>
              </w:rPr>
              <w:t xml:space="preserve"> 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E3B54" w:rsidRPr="00EE72C1" w:rsidRDefault="007E3B54" w:rsidP="00554DA3">
            <w:pPr>
              <w:jc w:val="righ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E3B54" w:rsidRPr="00EE72C1" w:rsidRDefault="007E3B54" w:rsidP="00554DA3">
            <w:pPr>
              <w:jc w:val="right"/>
              <w:rPr>
                <w:rFonts w:ascii="Arial" w:hAnsi="Arial"/>
                <w:b/>
                <w:sz w:val="16"/>
              </w:rPr>
            </w:pPr>
          </w:p>
        </w:tc>
      </w:tr>
      <w:tr w:rsidR="00E7255A" w:rsidTr="00CC48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93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7255A" w:rsidRDefault="00E7255A">
            <w:pPr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74</w:t>
            </w:r>
          </w:p>
        </w:tc>
        <w:tc>
          <w:tcPr>
            <w:tcW w:w="2268" w:type="dxa"/>
            <w:gridSpan w:val="4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b/>
                <w:sz w:val="22"/>
              </w:rPr>
            </w:pPr>
            <w:proofErr w:type="gramStart"/>
            <w:r>
              <w:rPr>
                <w:rFonts w:ascii="Arial" w:hAnsi="Arial"/>
                <w:b/>
                <w:sz w:val="22"/>
              </w:rPr>
              <w:t>TOTALGERAL(</w:t>
            </w:r>
            <w:proofErr w:type="gramEnd"/>
            <w:r>
              <w:rPr>
                <w:rFonts w:ascii="Arial" w:hAnsi="Arial"/>
                <w:b/>
                <w:sz w:val="22"/>
              </w:rPr>
              <w:t>R$):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FFFFFF"/>
          </w:tcPr>
          <w:p w:rsidR="00E7255A" w:rsidRDefault="00E7255A">
            <w:pPr>
              <w:jc w:val="right"/>
              <w:rPr>
                <w:rFonts w:ascii="Arial" w:hAnsi="Arial"/>
                <w:b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E7255A" w:rsidRDefault="00E7255A">
            <w:pPr>
              <w:jc w:val="right"/>
              <w:rPr>
                <w:rFonts w:ascii="Arial" w:hAnsi="Arial"/>
                <w:b/>
              </w:rPr>
            </w:pPr>
          </w:p>
        </w:tc>
      </w:tr>
    </w:tbl>
    <w:p w:rsidR="00E7255A" w:rsidRDefault="00E7255A"/>
    <w:p w:rsidR="00E7255A" w:rsidRDefault="00E7255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69"/>
        <w:gridCol w:w="2268"/>
        <w:gridCol w:w="1559"/>
      </w:tblGrid>
      <w:tr w:rsidR="00E725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269" w:type="dxa"/>
            <w:tcBorders>
              <w:bottom w:val="nil"/>
            </w:tcBorders>
          </w:tcPr>
          <w:p w:rsidR="00E7255A" w:rsidRDefault="00E7255A">
            <w:pPr>
              <w:spacing w:before="40"/>
              <w:rPr>
                <w:rFonts w:ascii="Arial" w:hAnsi="Arial"/>
                <w:sz w:val="24"/>
              </w:rPr>
            </w:pPr>
            <w:r w:rsidRPr="00C13B3E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GOVERNO DO ESTADO DE PERNAMBUCO</w:t>
            </w:r>
          </w:p>
        </w:tc>
        <w:tc>
          <w:tcPr>
            <w:tcW w:w="2268" w:type="dxa"/>
            <w:tcBorders>
              <w:bottom w:val="nil"/>
            </w:tcBorders>
          </w:tcPr>
          <w:p w:rsidR="00E7255A" w:rsidRDefault="00E7255A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hd w:val="clear" w:color="auto" w:fill="FFFFFF"/>
              </w:rPr>
              <w:t xml:space="preserve">USO EXCLUSIVO DO </w:t>
            </w:r>
            <w:proofErr w:type="spellStart"/>
            <w:proofErr w:type="gramStart"/>
            <w:r>
              <w:rPr>
                <w:rFonts w:ascii="Arial" w:hAnsi="Arial"/>
                <w:sz w:val="16"/>
                <w:shd w:val="clear" w:color="auto" w:fill="FFFFFF"/>
              </w:rPr>
              <w:t>SiC</w:t>
            </w:r>
            <w:proofErr w:type="spellEnd"/>
            <w:proofErr w:type="gramEnd"/>
          </w:p>
        </w:tc>
        <w:tc>
          <w:tcPr>
            <w:tcW w:w="1559" w:type="dxa"/>
            <w:vMerge w:val="restart"/>
            <w:tcBorders>
              <w:bottom w:val="nil"/>
            </w:tcBorders>
          </w:tcPr>
          <w:p w:rsidR="00E7255A" w:rsidRDefault="00E7255A">
            <w:pPr>
              <w:jc w:val="center"/>
              <w:rPr>
                <w:b/>
                <w:sz w:val="22"/>
              </w:rPr>
            </w:pPr>
          </w:p>
          <w:p w:rsidR="00E7255A" w:rsidRDefault="00E7255A">
            <w:pPr>
              <w:jc w:val="center"/>
              <w:rPr>
                <w:rFonts w:ascii="Arial" w:hAnsi="Arial"/>
                <w:b/>
                <w:sz w:val="22"/>
              </w:rPr>
            </w:pPr>
            <w:r w:rsidRPr="00C13B3E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PÁGINA</w:t>
            </w:r>
          </w:p>
          <w:p w:rsidR="00E7255A" w:rsidRDefault="00E7255A">
            <w:pPr>
              <w:spacing w:line="120" w:lineRule="auto"/>
              <w:rPr>
                <w:rFonts w:ascii="Arial" w:hAnsi="Arial"/>
                <w:b/>
                <w:sz w:val="22"/>
              </w:rPr>
            </w:pPr>
          </w:p>
          <w:p w:rsidR="00E7255A" w:rsidRDefault="00474A0E" w:rsidP="00280D5F">
            <w:pPr>
              <w:jc w:val="center"/>
              <w:rPr>
                <w:b/>
                <w:sz w:val="26"/>
              </w:rPr>
            </w:pPr>
            <w:r w:rsidRPr="00C13B3E">
              <w:rPr>
                <w:rFonts w:ascii="Arial" w:hAnsi="Arial"/>
                <w:b/>
                <w:color w:val="000000"/>
                <w:sz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11</w:t>
            </w:r>
            <w:r w:rsidR="00280D5F" w:rsidRPr="00C13B3E">
              <w:rPr>
                <w:rFonts w:ascii="Arial" w:hAnsi="Arial"/>
                <w:b/>
                <w:color w:val="000000"/>
                <w:sz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/14</w:t>
            </w:r>
          </w:p>
        </w:tc>
      </w:tr>
      <w:tr w:rsidR="00E725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269" w:type="dxa"/>
            <w:tcBorders>
              <w:top w:val="nil"/>
              <w:bottom w:val="nil"/>
            </w:tcBorders>
          </w:tcPr>
          <w:p w:rsidR="00E7255A" w:rsidRDefault="00496412">
            <w:pPr>
              <w:spacing w:before="40"/>
              <w:rPr>
                <w:rFonts w:ascii="Arial" w:hAnsi="Arial"/>
                <w:sz w:val="24"/>
              </w:rPr>
            </w:pPr>
            <w:r w:rsidRPr="00C13B3E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FUNDO PERNAMBUCANO DE INCENTIVO À CULTURA - FUNCULTURA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E7255A" w:rsidRDefault="00E7255A">
            <w:pPr>
              <w:jc w:val="center"/>
              <w:rPr>
                <w:rFonts w:ascii="Arial" w:hAnsi="Arial"/>
                <w:b/>
                <w:sz w:val="22"/>
              </w:rPr>
            </w:pPr>
            <w:r w:rsidRPr="00C13B3E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PROJETO Nº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:rsidR="00E7255A" w:rsidRDefault="00E7255A">
            <w:pPr>
              <w:jc w:val="center"/>
              <w:rPr>
                <w:b/>
                <w:sz w:val="22"/>
              </w:rPr>
            </w:pPr>
          </w:p>
        </w:tc>
      </w:tr>
      <w:tr w:rsidR="00E725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269" w:type="dxa"/>
            <w:tcBorders>
              <w:top w:val="nil"/>
            </w:tcBorders>
          </w:tcPr>
          <w:p w:rsidR="00E7255A" w:rsidRDefault="00E7255A">
            <w:pPr>
              <w:spacing w:before="40"/>
              <w:rPr>
                <w:rFonts w:ascii="Arial" w:hAnsi="Arial"/>
                <w:sz w:val="24"/>
              </w:rPr>
            </w:pPr>
            <w:r w:rsidRPr="00C13B3E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FORMULÁRIO PARA INSCRIÇÃO DE PROJETO CULTURAL</w:t>
            </w:r>
          </w:p>
        </w:tc>
        <w:tc>
          <w:tcPr>
            <w:tcW w:w="2268" w:type="dxa"/>
            <w:tcBorders>
              <w:top w:val="nil"/>
            </w:tcBorders>
            <w:vAlign w:val="center"/>
          </w:tcPr>
          <w:p w:rsidR="00E7255A" w:rsidRDefault="00E7255A">
            <w:pPr>
              <w:jc w:val="center"/>
            </w:pPr>
          </w:p>
        </w:tc>
        <w:tc>
          <w:tcPr>
            <w:tcW w:w="1559" w:type="dxa"/>
            <w:vMerge/>
          </w:tcPr>
          <w:p w:rsidR="00E7255A" w:rsidRDefault="00E7255A"/>
        </w:tc>
      </w:tr>
    </w:tbl>
    <w:p w:rsidR="00E7255A" w:rsidRDefault="00E7255A">
      <w:pPr>
        <w:spacing w:line="12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567"/>
        <w:gridCol w:w="425"/>
        <w:gridCol w:w="2977"/>
        <w:gridCol w:w="425"/>
        <w:gridCol w:w="1276"/>
        <w:gridCol w:w="567"/>
        <w:gridCol w:w="992"/>
        <w:gridCol w:w="1418"/>
        <w:gridCol w:w="1559"/>
        <w:gridCol w:w="425"/>
        <w:gridCol w:w="425"/>
        <w:gridCol w:w="426"/>
        <w:gridCol w:w="283"/>
        <w:gridCol w:w="284"/>
        <w:gridCol w:w="283"/>
        <w:gridCol w:w="851"/>
        <w:gridCol w:w="283"/>
        <w:gridCol w:w="425"/>
        <w:gridCol w:w="851"/>
      </w:tblGrid>
      <w:tr w:rsidR="00E7255A" w:rsidTr="006B13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4" w:type="dxa"/>
            <w:tcBorders>
              <w:bottom w:val="single" w:sz="4" w:space="0" w:color="auto"/>
            </w:tcBorders>
            <w:shd w:val="pct15" w:color="auto" w:fill="auto"/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75</w:t>
            </w:r>
          </w:p>
        </w:tc>
        <w:tc>
          <w:tcPr>
            <w:tcW w:w="14742" w:type="dxa"/>
            <w:gridSpan w:val="19"/>
            <w:tcBorders>
              <w:bottom w:val="single" w:sz="4" w:space="0" w:color="auto"/>
            </w:tcBorders>
            <w:shd w:val="pct15" w:color="auto" w:fill="auto"/>
          </w:tcPr>
          <w:p w:rsidR="00E7255A" w:rsidRDefault="00E7255A">
            <w:pPr>
              <w:rPr>
                <w:rFonts w:ascii="Arial" w:hAnsi="Arial"/>
                <w:b/>
                <w:sz w:val="22"/>
              </w:rPr>
            </w:pPr>
            <w:r w:rsidRPr="00C13B3E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CRONOGRAMA FÍSICO-FINANCEIRO</w:t>
            </w:r>
            <w:proofErr w:type="gramStart"/>
            <w:r w:rsidRPr="00C13B3E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</w:t>
            </w:r>
            <w:proofErr w:type="gramEnd"/>
            <w:r w:rsidRPr="00C13B3E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–    VALOR TOTAL DO PROJETO</w:t>
            </w:r>
          </w:p>
        </w:tc>
      </w:tr>
      <w:tr w:rsidR="00E7255A" w:rsidTr="006B13D3">
        <w:tblPrEx>
          <w:tblCellMar>
            <w:top w:w="0" w:type="dxa"/>
            <w:bottom w:w="0" w:type="dxa"/>
          </w:tblCellMar>
        </w:tblPrEx>
        <w:trPr>
          <w:cantSplit/>
          <w:trHeight w:val="139"/>
        </w:trPr>
        <w:tc>
          <w:tcPr>
            <w:tcW w:w="921" w:type="dxa"/>
            <w:gridSpan w:val="2"/>
            <w:vMerge w:val="restart"/>
            <w:tcBorders>
              <w:top w:val="nil"/>
              <w:bottom w:val="nil"/>
            </w:tcBorders>
            <w:shd w:val="pct15" w:color="auto" w:fill="auto"/>
          </w:tcPr>
          <w:p w:rsidR="00E7255A" w:rsidRDefault="00E7255A">
            <w:pPr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6"/>
              </w:rPr>
              <w:t xml:space="preserve">76 </w:t>
            </w:r>
            <w:r>
              <w:rPr>
                <w:rFonts w:ascii="Arial" w:hAnsi="Arial"/>
                <w:b/>
                <w:sz w:val="18"/>
              </w:rPr>
              <w:t>Etapa</w:t>
            </w:r>
            <w:proofErr w:type="gramStart"/>
            <w:r>
              <w:rPr>
                <w:rFonts w:ascii="Arial" w:hAnsi="Arial"/>
                <w:b/>
                <w:sz w:val="18"/>
              </w:rPr>
              <w:t xml:space="preserve">  </w:t>
            </w:r>
            <w:proofErr w:type="gramEnd"/>
            <w:r>
              <w:rPr>
                <w:rFonts w:ascii="Arial" w:hAnsi="Arial"/>
                <w:b/>
                <w:sz w:val="18"/>
              </w:rPr>
              <w:t>ou Fase</w:t>
            </w:r>
          </w:p>
        </w:tc>
        <w:tc>
          <w:tcPr>
            <w:tcW w:w="425" w:type="dxa"/>
            <w:vMerge w:val="restart"/>
            <w:tcBorders>
              <w:top w:val="nil"/>
              <w:bottom w:val="nil"/>
              <w:right w:val="nil"/>
            </w:tcBorders>
            <w:shd w:val="pct15" w:color="auto" w:fill="auto"/>
          </w:tcPr>
          <w:p w:rsidR="00E7255A" w:rsidRDefault="00E7255A">
            <w:pPr>
              <w:jc w:val="both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77</w:t>
            </w:r>
          </w:p>
        </w:tc>
        <w:tc>
          <w:tcPr>
            <w:tcW w:w="2977" w:type="dxa"/>
            <w:vMerge w:val="restart"/>
            <w:tcBorders>
              <w:top w:val="nil"/>
              <w:left w:val="nil"/>
              <w:bottom w:val="nil"/>
            </w:tcBorders>
            <w:shd w:val="pct15" w:color="auto" w:fill="auto"/>
          </w:tcPr>
          <w:p w:rsidR="00E7255A" w:rsidRDefault="00E7255A">
            <w:pPr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Especificação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bottom w:val="nil"/>
              <w:right w:val="nil"/>
            </w:tcBorders>
            <w:shd w:val="pct15" w:color="auto" w:fill="auto"/>
          </w:tcPr>
          <w:p w:rsidR="00E7255A" w:rsidRDefault="00E7255A">
            <w:pPr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78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nil"/>
            </w:tcBorders>
            <w:shd w:val="pct15" w:color="auto" w:fill="auto"/>
          </w:tcPr>
          <w:p w:rsidR="00E7255A" w:rsidRDefault="00E7255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18"/>
              </w:rPr>
              <w:t>CUSTO TOTAL</w:t>
            </w:r>
            <w:proofErr w:type="gramStart"/>
            <w:r>
              <w:rPr>
                <w:rFonts w:ascii="Arial" w:hAnsi="Arial"/>
                <w:b/>
                <w:sz w:val="18"/>
              </w:rPr>
              <w:t xml:space="preserve"> </w:t>
            </w:r>
            <w:r>
              <w:rPr>
                <w:rFonts w:ascii="Arial" w:hAnsi="Arial"/>
                <w:b/>
              </w:rPr>
              <w:t xml:space="preserve"> </w:t>
            </w:r>
          </w:p>
          <w:p w:rsidR="00E7255A" w:rsidRDefault="00E7255A">
            <w:pPr>
              <w:jc w:val="center"/>
              <w:rPr>
                <w:rFonts w:ascii="Arial" w:hAnsi="Arial"/>
                <w:b/>
                <w:sz w:val="18"/>
              </w:rPr>
            </w:pPr>
            <w:proofErr w:type="gramEnd"/>
            <w:r>
              <w:rPr>
                <w:rFonts w:ascii="Arial" w:hAnsi="Arial"/>
                <w:b/>
                <w:sz w:val="18"/>
              </w:rPr>
              <w:t>(R$)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bottom w:val="nil"/>
              <w:right w:val="nil"/>
            </w:tcBorders>
            <w:shd w:val="pct15" w:color="auto" w:fill="auto"/>
          </w:tcPr>
          <w:p w:rsidR="00E7255A" w:rsidRDefault="00E7255A">
            <w:pPr>
              <w:jc w:val="center"/>
              <w:rPr>
                <w:rFonts w:ascii="Arial" w:hAnsi="Arial"/>
                <w:b/>
                <w:sz w:val="16"/>
              </w:rPr>
            </w:pPr>
          </w:p>
          <w:p w:rsidR="00E7255A" w:rsidRDefault="00E7255A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79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pct15" w:color="auto" w:fill="auto"/>
          </w:tcPr>
          <w:p w:rsidR="00E7255A" w:rsidRDefault="00E7255A">
            <w:pPr>
              <w:spacing w:line="120" w:lineRule="auto"/>
              <w:rPr>
                <w:rFonts w:ascii="Arial" w:hAnsi="Arial"/>
                <w:b/>
                <w:sz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pct15" w:color="auto" w:fill="auto"/>
          </w:tcPr>
          <w:p w:rsidR="00E7255A" w:rsidRDefault="00E7255A">
            <w:pPr>
              <w:spacing w:line="120" w:lineRule="auto"/>
              <w:rPr>
                <w:rFonts w:ascii="Arial" w:hAnsi="Arial"/>
                <w:b/>
                <w:sz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15" w:color="auto" w:fill="auto"/>
          </w:tcPr>
          <w:p w:rsidR="00E7255A" w:rsidRDefault="00E7255A">
            <w:pPr>
              <w:spacing w:line="120" w:lineRule="auto"/>
              <w:rPr>
                <w:rFonts w:ascii="Arial" w:hAnsi="Arial"/>
                <w:b/>
                <w:sz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pct15" w:color="auto" w:fill="auto"/>
          </w:tcPr>
          <w:p w:rsidR="00E7255A" w:rsidRDefault="00E7255A">
            <w:pPr>
              <w:spacing w:line="120" w:lineRule="auto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15" w:color="auto" w:fill="auto"/>
          </w:tcPr>
          <w:p w:rsidR="00E7255A" w:rsidRDefault="00E7255A">
            <w:pPr>
              <w:spacing w:line="120" w:lineRule="auto"/>
              <w:rPr>
                <w:rFonts w:ascii="Arial" w:hAnsi="Arial"/>
                <w:b/>
                <w:sz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pct15" w:color="auto" w:fill="auto"/>
          </w:tcPr>
          <w:p w:rsidR="00E7255A" w:rsidRDefault="00E7255A">
            <w:pPr>
              <w:spacing w:line="120" w:lineRule="auto"/>
              <w:rPr>
                <w:rFonts w:ascii="Arial" w:hAnsi="Arial"/>
                <w:b/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</w:tcBorders>
            <w:shd w:val="pct15" w:color="auto" w:fill="auto"/>
          </w:tcPr>
          <w:p w:rsidR="00E7255A" w:rsidRDefault="00E7255A">
            <w:pPr>
              <w:spacing w:line="120" w:lineRule="auto"/>
              <w:rPr>
                <w:rFonts w:ascii="Arial" w:hAnsi="Arial"/>
                <w:b/>
                <w:sz w:val="16"/>
              </w:rPr>
            </w:pPr>
          </w:p>
        </w:tc>
      </w:tr>
      <w:tr w:rsidR="00E7255A" w:rsidTr="006B13D3">
        <w:tblPrEx>
          <w:tblCellMar>
            <w:top w:w="0" w:type="dxa"/>
            <w:bottom w:w="0" w:type="dxa"/>
          </w:tblCellMar>
        </w:tblPrEx>
        <w:trPr>
          <w:cantSplit/>
          <w:trHeight w:val="139"/>
        </w:trPr>
        <w:tc>
          <w:tcPr>
            <w:tcW w:w="921" w:type="dxa"/>
            <w:gridSpan w:val="2"/>
            <w:vMerge/>
            <w:tcBorders>
              <w:top w:val="nil"/>
              <w:bottom w:val="nil"/>
            </w:tcBorders>
            <w:shd w:val="pct15" w:color="auto" w:fill="auto"/>
          </w:tcPr>
          <w:p w:rsidR="00E7255A" w:rsidRDefault="00E7255A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425" w:type="dxa"/>
            <w:vMerge/>
            <w:tcBorders>
              <w:top w:val="nil"/>
              <w:bottom w:val="nil"/>
              <w:right w:val="nil"/>
            </w:tcBorders>
            <w:shd w:val="pct15" w:color="auto" w:fill="auto"/>
          </w:tcPr>
          <w:p w:rsidR="00E7255A" w:rsidRDefault="00E7255A">
            <w:pPr>
              <w:jc w:val="both"/>
              <w:rPr>
                <w:rFonts w:ascii="Arial" w:hAnsi="Arial"/>
                <w:b/>
                <w:sz w:val="16"/>
              </w:rPr>
            </w:pPr>
          </w:p>
        </w:tc>
        <w:tc>
          <w:tcPr>
            <w:tcW w:w="2977" w:type="dxa"/>
            <w:vMerge/>
            <w:tcBorders>
              <w:top w:val="nil"/>
              <w:left w:val="nil"/>
              <w:bottom w:val="nil"/>
            </w:tcBorders>
            <w:shd w:val="pct15" w:color="auto" w:fill="auto"/>
          </w:tcPr>
          <w:p w:rsidR="00E7255A" w:rsidRDefault="00E7255A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425" w:type="dxa"/>
            <w:vMerge/>
            <w:tcBorders>
              <w:top w:val="nil"/>
              <w:bottom w:val="nil"/>
              <w:right w:val="nil"/>
            </w:tcBorders>
            <w:shd w:val="pct15" w:color="auto" w:fill="auto"/>
          </w:tcPr>
          <w:p w:rsidR="00E7255A" w:rsidRDefault="00E7255A">
            <w:pPr>
              <w:jc w:val="both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nil"/>
            </w:tcBorders>
            <w:shd w:val="pct15" w:color="auto" w:fill="auto"/>
          </w:tcPr>
          <w:p w:rsidR="00E7255A" w:rsidRDefault="00E7255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  <w:right w:val="nil"/>
            </w:tcBorders>
            <w:shd w:val="pct15" w:color="auto" w:fill="auto"/>
          </w:tcPr>
          <w:p w:rsidR="00E7255A" w:rsidRDefault="00E7255A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43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pct15" w:color="auto" w:fill="auto"/>
          </w:tcPr>
          <w:p w:rsidR="00E7255A" w:rsidRDefault="00E7255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CUSTOS EM MESES OU SEMANAS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</w:tcBorders>
            <w:shd w:val="pct15" w:color="auto" w:fill="auto"/>
          </w:tcPr>
          <w:p w:rsidR="00E7255A" w:rsidRDefault="00E7255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18"/>
              </w:rPr>
              <w:t>MESES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E7255A" w:rsidRDefault="00E7255A">
            <w:pPr>
              <w:rPr>
                <w:rFonts w:ascii="Arial" w:hAnsi="Arial"/>
                <w:b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pct15" w:color="auto" w:fill="auto"/>
          </w:tcPr>
          <w:p w:rsidR="00E7255A" w:rsidRDefault="00E7255A">
            <w:pPr>
              <w:rPr>
                <w:rFonts w:ascii="Arial" w:hAnsi="Arial"/>
                <w:b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</w:tcBorders>
            <w:shd w:val="pct15" w:color="auto" w:fill="auto"/>
          </w:tcPr>
          <w:p w:rsidR="00E7255A" w:rsidRDefault="00E7255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18"/>
              </w:rPr>
              <w:t>SEMANAS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pct15" w:color="auto" w:fill="auto"/>
          </w:tcPr>
          <w:p w:rsidR="00E7255A" w:rsidRDefault="00E7255A">
            <w:pPr>
              <w:rPr>
                <w:rFonts w:ascii="Arial" w:hAnsi="Arial"/>
                <w:b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  <w:shd w:val="pct15" w:color="auto" w:fill="auto"/>
          </w:tcPr>
          <w:p w:rsidR="00E7255A" w:rsidRDefault="00E7255A">
            <w:pPr>
              <w:rPr>
                <w:rFonts w:ascii="Arial" w:hAnsi="Arial"/>
                <w:b/>
              </w:rPr>
            </w:pPr>
          </w:p>
        </w:tc>
      </w:tr>
      <w:tr w:rsidR="00E7255A" w:rsidTr="006B13D3">
        <w:tblPrEx>
          <w:tblCellMar>
            <w:top w:w="0" w:type="dxa"/>
            <w:bottom w:w="0" w:type="dxa"/>
          </w:tblCellMar>
        </w:tblPrEx>
        <w:trPr>
          <w:cantSplit/>
          <w:trHeight w:val="95"/>
        </w:trPr>
        <w:tc>
          <w:tcPr>
            <w:tcW w:w="921" w:type="dxa"/>
            <w:gridSpan w:val="2"/>
            <w:vMerge/>
            <w:tcBorders>
              <w:top w:val="nil"/>
              <w:bottom w:val="nil"/>
            </w:tcBorders>
            <w:shd w:val="pct15" w:color="auto" w:fill="auto"/>
          </w:tcPr>
          <w:p w:rsidR="00E7255A" w:rsidRDefault="00E7255A">
            <w:pPr>
              <w:jc w:val="both"/>
              <w:rPr>
                <w:rFonts w:ascii="Arial" w:hAnsi="Arial"/>
                <w:b/>
                <w:sz w:val="16"/>
              </w:rPr>
            </w:pPr>
          </w:p>
        </w:tc>
        <w:tc>
          <w:tcPr>
            <w:tcW w:w="425" w:type="dxa"/>
            <w:vMerge/>
            <w:tcBorders>
              <w:top w:val="nil"/>
              <w:bottom w:val="nil"/>
              <w:right w:val="nil"/>
            </w:tcBorders>
            <w:shd w:val="pct15" w:color="auto" w:fill="auto"/>
          </w:tcPr>
          <w:p w:rsidR="00E7255A" w:rsidRDefault="00E7255A">
            <w:pPr>
              <w:jc w:val="both"/>
              <w:rPr>
                <w:rFonts w:ascii="Arial" w:hAnsi="Arial"/>
                <w:b/>
                <w:sz w:val="16"/>
              </w:rPr>
            </w:pPr>
          </w:p>
        </w:tc>
        <w:tc>
          <w:tcPr>
            <w:tcW w:w="2977" w:type="dxa"/>
            <w:vMerge/>
            <w:tcBorders>
              <w:top w:val="nil"/>
              <w:left w:val="nil"/>
              <w:bottom w:val="nil"/>
            </w:tcBorders>
            <w:shd w:val="pct15" w:color="auto" w:fill="auto"/>
          </w:tcPr>
          <w:p w:rsidR="00E7255A" w:rsidRDefault="00E7255A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425" w:type="dxa"/>
            <w:vMerge/>
            <w:tcBorders>
              <w:top w:val="nil"/>
              <w:bottom w:val="nil"/>
              <w:right w:val="nil"/>
            </w:tcBorders>
            <w:shd w:val="pct15" w:color="auto" w:fill="auto"/>
          </w:tcPr>
          <w:p w:rsidR="00E7255A" w:rsidRDefault="00E7255A">
            <w:pPr>
              <w:jc w:val="both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nil"/>
            </w:tcBorders>
            <w:shd w:val="pct15" w:color="auto" w:fill="auto"/>
          </w:tcPr>
          <w:p w:rsidR="00E7255A" w:rsidRDefault="00E7255A">
            <w:pPr>
              <w:rPr>
                <w:rFonts w:ascii="Arial" w:hAnsi="Arial"/>
                <w:b/>
                <w:sz w:val="22"/>
              </w:rPr>
            </w:pPr>
          </w:p>
        </w:tc>
        <w:tc>
          <w:tcPr>
            <w:tcW w:w="567" w:type="dxa"/>
            <w:vMerge/>
            <w:tcBorders>
              <w:top w:val="nil"/>
              <w:bottom w:val="single" w:sz="4" w:space="0" w:color="auto"/>
              <w:right w:val="nil"/>
            </w:tcBorders>
            <w:shd w:val="pct15" w:color="auto" w:fill="auto"/>
          </w:tcPr>
          <w:p w:rsidR="00E7255A" w:rsidRDefault="00E7255A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pct15" w:color="auto" w:fill="auto"/>
          </w:tcPr>
          <w:p w:rsidR="00E7255A" w:rsidRDefault="00E7255A">
            <w:pPr>
              <w:jc w:val="center"/>
              <w:rPr>
                <w:rFonts w:ascii="Arial" w:hAnsi="Arial"/>
                <w:b/>
                <w:sz w:val="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pct15" w:color="auto" w:fill="auto"/>
          </w:tcPr>
          <w:p w:rsidR="00E7255A" w:rsidRDefault="00E7255A">
            <w:pPr>
              <w:jc w:val="center"/>
              <w:rPr>
                <w:rFonts w:ascii="Arial" w:hAnsi="Arial"/>
                <w:b/>
                <w:sz w:val="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pct15" w:color="auto" w:fill="auto"/>
          </w:tcPr>
          <w:p w:rsidR="00E7255A" w:rsidRDefault="00E7255A">
            <w:pPr>
              <w:jc w:val="center"/>
              <w:rPr>
                <w:rFonts w:ascii="Arial" w:hAnsi="Arial"/>
                <w:b/>
                <w:sz w:val="6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pct15" w:color="auto" w:fill="auto"/>
          </w:tcPr>
          <w:p w:rsidR="00E7255A" w:rsidRDefault="00E7255A">
            <w:pPr>
              <w:jc w:val="center"/>
              <w:rPr>
                <w:rFonts w:ascii="Arial" w:hAnsi="Arial"/>
                <w:b/>
                <w:sz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pct15" w:color="auto" w:fill="auto"/>
          </w:tcPr>
          <w:p w:rsidR="00E7255A" w:rsidRDefault="00E7255A">
            <w:pPr>
              <w:jc w:val="center"/>
              <w:rPr>
                <w:rFonts w:ascii="Arial" w:hAnsi="Arial"/>
                <w:b/>
                <w:sz w:val="6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</w:tcBorders>
            <w:shd w:val="pct15" w:color="auto" w:fill="auto"/>
          </w:tcPr>
          <w:p w:rsidR="00E7255A" w:rsidRDefault="00E7255A">
            <w:pPr>
              <w:jc w:val="center"/>
              <w:rPr>
                <w:rFonts w:ascii="Arial" w:hAnsi="Arial"/>
                <w:b/>
                <w:sz w:val="6"/>
              </w:rPr>
            </w:pPr>
          </w:p>
        </w:tc>
      </w:tr>
      <w:tr w:rsidR="00E7255A" w:rsidTr="006B13D3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921" w:type="dxa"/>
            <w:gridSpan w:val="2"/>
            <w:vMerge/>
            <w:tcBorders>
              <w:top w:val="nil"/>
              <w:bottom w:val="nil"/>
            </w:tcBorders>
            <w:shd w:val="pct15" w:color="auto" w:fill="auto"/>
          </w:tcPr>
          <w:p w:rsidR="00E7255A" w:rsidRDefault="00E7255A">
            <w:pPr>
              <w:jc w:val="both"/>
              <w:rPr>
                <w:rFonts w:ascii="Arial" w:hAnsi="Arial"/>
                <w:b/>
                <w:sz w:val="16"/>
              </w:rPr>
            </w:pPr>
          </w:p>
        </w:tc>
        <w:tc>
          <w:tcPr>
            <w:tcW w:w="425" w:type="dxa"/>
            <w:vMerge/>
            <w:tcBorders>
              <w:top w:val="nil"/>
              <w:bottom w:val="nil"/>
              <w:right w:val="nil"/>
            </w:tcBorders>
            <w:shd w:val="pct15" w:color="auto" w:fill="auto"/>
          </w:tcPr>
          <w:p w:rsidR="00E7255A" w:rsidRDefault="00E7255A">
            <w:pPr>
              <w:jc w:val="both"/>
              <w:rPr>
                <w:rFonts w:ascii="Arial" w:hAnsi="Arial"/>
                <w:b/>
                <w:sz w:val="16"/>
              </w:rPr>
            </w:pPr>
          </w:p>
        </w:tc>
        <w:tc>
          <w:tcPr>
            <w:tcW w:w="2977" w:type="dxa"/>
            <w:vMerge/>
            <w:tcBorders>
              <w:top w:val="nil"/>
              <w:left w:val="nil"/>
              <w:bottom w:val="nil"/>
            </w:tcBorders>
            <w:shd w:val="pct15" w:color="auto" w:fill="auto"/>
          </w:tcPr>
          <w:p w:rsidR="00E7255A" w:rsidRDefault="00E7255A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425" w:type="dxa"/>
            <w:vMerge/>
            <w:tcBorders>
              <w:top w:val="nil"/>
              <w:bottom w:val="nil"/>
              <w:right w:val="nil"/>
            </w:tcBorders>
            <w:shd w:val="pct15" w:color="auto" w:fill="auto"/>
          </w:tcPr>
          <w:p w:rsidR="00E7255A" w:rsidRDefault="00E7255A">
            <w:pPr>
              <w:pStyle w:val="Ttulo6"/>
              <w:rPr>
                <w:rFonts w:ascii="Arial" w:hAnsi="Arial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nil"/>
            </w:tcBorders>
            <w:shd w:val="pct15" w:color="auto" w:fill="auto"/>
          </w:tcPr>
          <w:p w:rsidR="00E7255A" w:rsidRDefault="00E7255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59" w:type="dxa"/>
            <w:gridSpan w:val="2"/>
            <w:tcBorders>
              <w:top w:val="nil"/>
              <w:bottom w:val="nil"/>
            </w:tcBorders>
            <w:shd w:val="pct15" w:color="auto" w:fill="auto"/>
          </w:tcPr>
          <w:p w:rsidR="00E7255A" w:rsidRDefault="00E7255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1º (ª)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pct15" w:color="auto" w:fill="auto"/>
          </w:tcPr>
          <w:p w:rsidR="00E7255A" w:rsidRDefault="00E7255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2º (ª)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pct15" w:color="auto" w:fill="auto"/>
          </w:tcPr>
          <w:p w:rsidR="00E7255A" w:rsidRDefault="00E7255A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</w:rPr>
              <w:t>3º (ª)</w:t>
            </w:r>
          </w:p>
        </w:tc>
        <w:tc>
          <w:tcPr>
            <w:tcW w:w="1559" w:type="dxa"/>
            <w:gridSpan w:val="4"/>
            <w:tcBorders>
              <w:top w:val="nil"/>
              <w:bottom w:val="nil"/>
            </w:tcBorders>
            <w:shd w:val="pct15" w:color="auto" w:fill="auto"/>
          </w:tcPr>
          <w:p w:rsidR="00E7255A" w:rsidRDefault="00E7255A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</w:rPr>
              <w:t>4º (ª)</w:t>
            </w:r>
          </w:p>
        </w:tc>
        <w:tc>
          <w:tcPr>
            <w:tcW w:w="1418" w:type="dxa"/>
            <w:gridSpan w:val="3"/>
            <w:tcBorders>
              <w:top w:val="nil"/>
              <w:bottom w:val="nil"/>
            </w:tcBorders>
            <w:shd w:val="pct15" w:color="auto" w:fill="auto"/>
          </w:tcPr>
          <w:p w:rsidR="00E7255A" w:rsidRDefault="00E7255A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</w:rPr>
              <w:t>5º (ª)</w:t>
            </w:r>
          </w:p>
        </w:tc>
        <w:tc>
          <w:tcPr>
            <w:tcW w:w="1559" w:type="dxa"/>
            <w:gridSpan w:val="3"/>
            <w:tcBorders>
              <w:top w:val="nil"/>
              <w:bottom w:val="nil"/>
            </w:tcBorders>
            <w:shd w:val="pct15" w:color="auto" w:fill="auto"/>
          </w:tcPr>
          <w:p w:rsidR="00E7255A" w:rsidRDefault="00E7255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6º (ª)</w:t>
            </w:r>
          </w:p>
        </w:tc>
      </w:tr>
      <w:tr w:rsidR="00E725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</w:tr>
      <w:tr w:rsidR="00E725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</w:tr>
      <w:tr w:rsidR="00E725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</w:tr>
      <w:tr w:rsidR="00E725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</w:tr>
      <w:tr w:rsidR="00E725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</w:tr>
      <w:tr w:rsidR="00E725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</w:tr>
      <w:tr w:rsidR="00E725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</w:tr>
      <w:tr w:rsidR="00E725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</w:tr>
      <w:tr w:rsidR="00E725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</w:tr>
      <w:tr w:rsidR="00E725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</w:tr>
      <w:tr w:rsidR="00E725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</w:tr>
      <w:tr w:rsidR="00E7255A">
        <w:tblPrEx>
          <w:tblCellMar>
            <w:top w:w="0" w:type="dxa"/>
            <w:bottom w:w="0" w:type="dxa"/>
          </w:tblCellMar>
        </w:tblPrEx>
        <w:trPr>
          <w:cantSplit/>
          <w:trHeight w:val="347"/>
        </w:trPr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</w:tr>
      <w:tr w:rsidR="00E725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E7255A" w:rsidRDefault="00E7255A">
            <w:pPr>
              <w:jc w:val="both"/>
              <w:rPr>
                <w:rFonts w:ascii="Arial" w:hAnsi="Arial"/>
                <w:b/>
              </w:rPr>
            </w:pPr>
            <w:proofErr w:type="gramStart"/>
            <w:r>
              <w:rPr>
                <w:rFonts w:ascii="Arial" w:hAnsi="Arial"/>
                <w:b/>
              </w:rPr>
              <w:t>TOTAL(</w:t>
            </w:r>
            <w:proofErr w:type="gramEnd"/>
            <w:r>
              <w:rPr>
                <w:rFonts w:ascii="Arial" w:hAnsi="Arial"/>
                <w:b/>
              </w:rPr>
              <w:t xml:space="preserve">R$):  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pct5" w:color="auto" w:fill="FFFFFF"/>
          </w:tcPr>
          <w:p w:rsidR="00E7255A" w:rsidRDefault="00E7255A">
            <w:pPr>
              <w:jc w:val="right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pct5" w:color="auto" w:fill="FFFFFF"/>
          </w:tcPr>
          <w:p w:rsidR="00E7255A" w:rsidRDefault="00E7255A">
            <w:pPr>
              <w:jc w:val="right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41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pct5" w:color="auto" w:fill="FFFFFF"/>
          </w:tcPr>
          <w:p w:rsidR="00E7255A" w:rsidRDefault="00E7255A">
            <w:pPr>
              <w:jc w:val="right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pct5" w:color="auto" w:fill="FFFFFF"/>
          </w:tcPr>
          <w:p w:rsidR="00E7255A" w:rsidRDefault="00E7255A">
            <w:pPr>
              <w:jc w:val="right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559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pct5" w:color="auto" w:fill="FFFFFF"/>
          </w:tcPr>
          <w:p w:rsidR="00E7255A" w:rsidRDefault="00E7255A">
            <w:pPr>
              <w:jc w:val="right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418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pct5" w:color="auto" w:fill="FFFFFF"/>
          </w:tcPr>
          <w:p w:rsidR="00E7255A" w:rsidRDefault="00E7255A">
            <w:pPr>
              <w:jc w:val="right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559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pct5" w:color="auto" w:fill="FFFFFF"/>
          </w:tcPr>
          <w:p w:rsidR="00E7255A" w:rsidRDefault="00E7255A">
            <w:pPr>
              <w:jc w:val="right"/>
              <w:rPr>
                <w:rFonts w:ascii="Arial" w:hAnsi="Arial"/>
                <w:b/>
                <w:sz w:val="18"/>
              </w:rPr>
            </w:pPr>
          </w:p>
        </w:tc>
      </w:tr>
    </w:tbl>
    <w:p w:rsidR="00E7255A" w:rsidRDefault="00E7255A">
      <w:pPr>
        <w:spacing w:line="120" w:lineRule="auto"/>
      </w:pPr>
    </w:p>
    <w:tbl>
      <w:tblPr>
        <w:tblW w:w="15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567"/>
        <w:gridCol w:w="992"/>
        <w:gridCol w:w="1559"/>
        <w:gridCol w:w="851"/>
        <w:gridCol w:w="1984"/>
        <w:gridCol w:w="1135"/>
        <w:gridCol w:w="283"/>
        <w:gridCol w:w="1417"/>
        <w:gridCol w:w="1417"/>
        <w:gridCol w:w="1420"/>
        <w:gridCol w:w="1558"/>
        <w:gridCol w:w="1559"/>
      </w:tblGrid>
      <w:tr w:rsidR="004E3DEE" w:rsidTr="00CC48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4" w:type="dxa"/>
            <w:tcBorders>
              <w:bottom w:val="single" w:sz="4" w:space="0" w:color="auto"/>
            </w:tcBorders>
            <w:shd w:val="pct12" w:color="auto" w:fill="auto"/>
          </w:tcPr>
          <w:p w:rsidR="004E3DEE" w:rsidRDefault="004E3DEE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80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pct12" w:color="auto" w:fill="auto"/>
          </w:tcPr>
          <w:p w:rsidR="004E3DEE" w:rsidRPr="00C13B3E" w:rsidRDefault="004E3DEE">
            <w:pPr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pct12" w:color="auto" w:fill="auto"/>
          </w:tcPr>
          <w:p w:rsidR="004E3DEE" w:rsidRPr="00C13B3E" w:rsidRDefault="004E3DEE">
            <w:pPr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1624" w:type="dxa"/>
            <w:gridSpan w:val="9"/>
            <w:tcBorders>
              <w:bottom w:val="single" w:sz="4" w:space="0" w:color="auto"/>
            </w:tcBorders>
            <w:shd w:val="pct12" w:color="auto" w:fill="auto"/>
          </w:tcPr>
          <w:p w:rsidR="004E3DEE" w:rsidRDefault="004E3DEE">
            <w:pPr>
              <w:rPr>
                <w:rFonts w:ascii="Arial" w:hAnsi="Arial"/>
                <w:b/>
                <w:sz w:val="22"/>
              </w:rPr>
            </w:pPr>
            <w:r w:rsidRPr="00C13B3E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CRONOGRAMA FÍSICO-FINANCEIRO</w:t>
            </w:r>
            <w:proofErr w:type="gramStart"/>
            <w:r w:rsidRPr="00C13B3E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</w:t>
            </w:r>
            <w:proofErr w:type="gramEnd"/>
            <w:r w:rsidRPr="00C13B3E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DE DESEMBOLSO –    RECURSOS FONTE 006  -  FUNCULTURA </w:t>
            </w:r>
          </w:p>
        </w:tc>
      </w:tr>
      <w:tr w:rsidR="004E3DEE" w:rsidTr="00CC48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  <w:gridSpan w:val="2"/>
            <w:shd w:val="pct12" w:color="auto" w:fill="auto"/>
          </w:tcPr>
          <w:p w:rsidR="004E3DEE" w:rsidRPr="00C13B3E" w:rsidRDefault="004E3DEE">
            <w:pPr>
              <w:rPr>
                <w:rFonts w:ascii="Arial" w:hAnsi="Arial"/>
                <w:b/>
                <w:color w:val="000000"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13B3E">
              <w:rPr>
                <w:rFonts w:ascii="Arial" w:hAnsi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81</w:t>
            </w:r>
            <w:proofErr w:type="gramStart"/>
            <w:r w:rsidRPr="00C13B3E">
              <w:rPr>
                <w:rFonts w:ascii="Arial" w:hAnsi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</w:t>
            </w:r>
            <w:proofErr w:type="gramEnd"/>
            <w:r w:rsidRPr="00C13B3E">
              <w:rPr>
                <w:rFonts w:ascii="Arial" w:hAnsi="Arial"/>
                <w:b/>
                <w:color w:val="000000"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Etapa   </w:t>
            </w:r>
          </w:p>
          <w:p w:rsidR="004E3DEE" w:rsidRPr="00C13B3E" w:rsidRDefault="004E3DEE">
            <w:pPr>
              <w:rPr>
                <w:rFonts w:ascii="Arial" w:hAnsi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proofErr w:type="gramStart"/>
            <w:r w:rsidRPr="00C13B3E">
              <w:rPr>
                <w:rFonts w:ascii="Arial" w:hAnsi="Arial"/>
                <w:b/>
                <w:color w:val="000000"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ou</w:t>
            </w:r>
            <w:proofErr w:type="gramEnd"/>
            <w:r w:rsidRPr="00C13B3E">
              <w:rPr>
                <w:rFonts w:ascii="Arial" w:hAnsi="Arial"/>
                <w:b/>
                <w:color w:val="000000"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Fase</w:t>
            </w:r>
          </w:p>
        </w:tc>
        <w:tc>
          <w:tcPr>
            <w:tcW w:w="3402" w:type="dxa"/>
            <w:gridSpan w:val="3"/>
            <w:shd w:val="pct12" w:color="auto" w:fill="auto"/>
          </w:tcPr>
          <w:p w:rsidR="004E3DEE" w:rsidRPr="00C13B3E" w:rsidRDefault="004E3DEE">
            <w:pPr>
              <w:rPr>
                <w:rFonts w:ascii="Arial" w:hAnsi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13B3E">
              <w:rPr>
                <w:rFonts w:ascii="Arial" w:hAnsi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82 -</w:t>
            </w:r>
            <w:proofErr w:type="gramStart"/>
            <w:r w:rsidRPr="00C13B3E">
              <w:rPr>
                <w:rFonts w:ascii="Arial" w:hAnsi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</w:t>
            </w:r>
            <w:proofErr w:type="gramEnd"/>
            <w:r w:rsidRPr="00C13B3E">
              <w:rPr>
                <w:rFonts w:ascii="Arial" w:hAnsi="Arial"/>
                <w:b/>
                <w:color w:val="000000"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Especificação</w:t>
            </w:r>
          </w:p>
        </w:tc>
        <w:tc>
          <w:tcPr>
            <w:tcW w:w="1984" w:type="dxa"/>
            <w:shd w:val="pct12" w:color="auto" w:fill="auto"/>
          </w:tcPr>
          <w:p w:rsidR="004E3DEE" w:rsidRPr="00C13B3E" w:rsidRDefault="004E3DEE">
            <w:pPr>
              <w:rPr>
                <w:rFonts w:ascii="Arial" w:hAnsi="Arial"/>
                <w:b/>
                <w:color w:val="000000"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13B3E">
              <w:rPr>
                <w:rFonts w:ascii="Arial" w:hAnsi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83 -</w:t>
            </w:r>
            <w:proofErr w:type="gramStart"/>
            <w:r w:rsidRPr="00C13B3E">
              <w:rPr>
                <w:rFonts w:ascii="Arial" w:hAnsi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</w:t>
            </w:r>
            <w:proofErr w:type="gramEnd"/>
            <w:r w:rsidRPr="00C13B3E">
              <w:rPr>
                <w:rFonts w:ascii="Arial" w:hAnsi="Arial"/>
                <w:b/>
                <w:color w:val="000000"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CUSTO TOTAL</w:t>
            </w:r>
          </w:p>
          <w:p w:rsidR="004E3DEE" w:rsidRPr="00C13B3E" w:rsidRDefault="004E3DEE">
            <w:pPr>
              <w:rPr>
                <w:rFonts w:ascii="Arial" w:hAnsi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13B3E">
              <w:rPr>
                <w:rFonts w:ascii="Arial" w:hAnsi="Arial"/>
                <w:b/>
                <w:color w:val="000000"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           (R$)</w:t>
            </w:r>
          </w:p>
        </w:tc>
        <w:tc>
          <w:tcPr>
            <w:tcW w:w="1135" w:type="dxa"/>
            <w:tcBorders>
              <w:right w:val="nil"/>
            </w:tcBorders>
            <w:shd w:val="pct12" w:color="auto" w:fill="auto"/>
          </w:tcPr>
          <w:p w:rsidR="004E3DEE" w:rsidRPr="00C13B3E" w:rsidRDefault="004E3DEE">
            <w:pPr>
              <w:rPr>
                <w:rFonts w:ascii="Arial" w:hAnsi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13B3E">
              <w:rPr>
                <w:rFonts w:ascii="Arial" w:hAnsi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84</w:t>
            </w:r>
          </w:p>
        </w:tc>
        <w:tc>
          <w:tcPr>
            <w:tcW w:w="7654" w:type="dxa"/>
            <w:gridSpan w:val="6"/>
            <w:shd w:val="pct12" w:color="auto" w:fill="auto"/>
          </w:tcPr>
          <w:p w:rsidR="004E3DEE" w:rsidRPr="00C13B3E" w:rsidRDefault="004E3DEE">
            <w:pPr>
              <w:rPr>
                <w:rFonts w:ascii="Arial" w:hAnsi="Arial"/>
                <w:b/>
                <w:color w:val="00000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13B3E">
              <w:rPr>
                <w:rFonts w:ascii="Arial" w:hAnsi="Arial"/>
                <w:b/>
                <w:color w:val="00000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VALORES DAS PARCELAS</w:t>
            </w:r>
          </w:p>
        </w:tc>
      </w:tr>
      <w:tr w:rsidR="006B13D3" w:rsidTr="00CC48EE">
        <w:tblPrEx>
          <w:tblCellMar>
            <w:top w:w="0" w:type="dxa"/>
            <w:bottom w:w="0" w:type="dxa"/>
          </w:tblCellMar>
        </w:tblPrEx>
        <w:trPr>
          <w:cantSplit/>
          <w:trHeight w:val="216"/>
        </w:trPr>
        <w:tc>
          <w:tcPr>
            <w:tcW w:w="921" w:type="dxa"/>
            <w:gridSpan w:val="2"/>
            <w:shd w:val="pct12" w:color="auto" w:fill="auto"/>
          </w:tcPr>
          <w:p w:rsidR="004E3DEE" w:rsidRPr="00C13B3E" w:rsidRDefault="004E3DEE">
            <w:pPr>
              <w:rPr>
                <w:rFonts w:ascii="Arial" w:hAnsi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3402" w:type="dxa"/>
            <w:gridSpan w:val="3"/>
            <w:shd w:val="pct12" w:color="auto" w:fill="auto"/>
          </w:tcPr>
          <w:p w:rsidR="004E3DEE" w:rsidRPr="00C13B3E" w:rsidRDefault="004E3DEE">
            <w:pPr>
              <w:rPr>
                <w:rFonts w:ascii="Arial" w:hAnsi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984" w:type="dxa"/>
            <w:shd w:val="pct12" w:color="auto" w:fill="auto"/>
          </w:tcPr>
          <w:p w:rsidR="004E3DEE" w:rsidRPr="00C13B3E" w:rsidRDefault="004E3DEE">
            <w:pPr>
              <w:rPr>
                <w:rFonts w:ascii="Arial" w:hAnsi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18" w:type="dxa"/>
            <w:gridSpan w:val="2"/>
            <w:shd w:val="pct12" w:color="auto" w:fill="auto"/>
          </w:tcPr>
          <w:p w:rsidR="004E3DEE" w:rsidRPr="00C13B3E" w:rsidRDefault="004E3DEE">
            <w:pPr>
              <w:jc w:val="center"/>
              <w:rPr>
                <w:rFonts w:ascii="Arial" w:hAnsi="Arial"/>
                <w:b/>
                <w:color w:val="000000"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13B3E">
              <w:rPr>
                <w:rFonts w:ascii="Arial" w:hAnsi="Arial"/>
                <w:b/>
                <w:color w:val="000000"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1ª</w:t>
            </w:r>
          </w:p>
        </w:tc>
        <w:tc>
          <w:tcPr>
            <w:tcW w:w="1417" w:type="dxa"/>
            <w:shd w:val="pct12" w:color="auto" w:fill="auto"/>
          </w:tcPr>
          <w:p w:rsidR="004E3DEE" w:rsidRPr="00C13B3E" w:rsidRDefault="004E3DEE">
            <w:pPr>
              <w:jc w:val="center"/>
              <w:rPr>
                <w:rFonts w:ascii="Arial" w:hAnsi="Arial"/>
                <w:b/>
                <w:color w:val="000000"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13B3E">
              <w:rPr>
                <w:rFonts w:ascii="Arial" w:hAnsi="Arial"/>
                <w:b/>
                <w:color w:val="000000"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2ª</w:t>
            </w:r>
          </w:p>
        </w:tc>
        <w:tc>
          <w:tcPr>
            <w:tcW w:w="1417" w:type="dxa"/>
            <w:shd w:val="pct12" w:color="auto" w:fill="auto"/>
          </w:tcPr>
          <w:p w:rsidR="004E3DEE" w:rsidRPr="00C13B3E" w:rsidRDefault="004E3DEE" w:rsidP="00554DA3">
            <w:pPr>
              <w:jc w:val="center"/>
              <w:rPr>
                <w:rFonts w:ascii="Arial" w:hAnsi="Arial"/>
                <w:b/>
                <w:color w:val="000000"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13B3E">
              <w:rPr>
                <w:rFonts w:ascii="Arial" w:hAnsi="Arial"/>
                <w:b/>
                <w:color w:val="000000"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3ª</w:t>
            </w:r>
          </w:p>
        </w:tc>
        <w:tc>
          <w:tcPr>
            <w:tcW w:w="1420" w:type="dxa"/>
            <w:shd w:val="pct12" w:color="auto" w:fill="auto"/>
          </w:tcPr>
          <w:p w:rsidR="004E3DEE" w:rsidRPr="00C13B3E" w:rsidRDefault="004E3DEE" w:rsidP="00554DA3">
            <w:pPr>
              <w:jc w:val="center"/>
              <w:rPr>
                <w:rFonts w:ascii="Arial" w:hAnsi="Arial"/>
                <w:b/>
                <w:color w:val="000000"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13B3E">
              <w:rPr>
                <w:rFonts w:ascii="Arial" w:hAnsi="Arial"/>
                <w:b/>
                <w:color w:val="000000"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4ª</w:t>
            </w:r>
          </w:p>
        </w:tc>
        <w:tc>
          <w:tcPr>
            <w:tcW w:w="1558" w:type="dxa"/>
            <w:shd w:val="pct12" w:color="auto" w:fill="auto"/>
          </w:tcPr>
          <w:p w:rsidR="004E3DEE" w:rsidRPr="00C13B3E" w:rsidRDefault="004E3DEE">
            <w:pPr>
              <w:jc w:val="center"/>
              <w:rPr>
                <w:rFonts w:ascii="Arial" w:hAnsi="Arial"/>
                <w:b/>
                <w:color w:val="000000"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13B3E">
              <w:rPr>
                <w:rFonts w:ascii="Arial" w:hAnsi="Arial"/>
                <w:b/>
                <w:color w:val="000000"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5ª</w:t>
            </w:r>
          </w:p>
        </w:tc>
        <w:tc>
          <w:tcPr>
            <w:tcW w:w="1559" w:type="dxa"/>
            <w:shd w:val="pct12" w:color="auto" w:fill="auto"/>
          </w:tcPr>
          <w:p w:rsidR="004E3DEE" w:rsidRPr="00C13B3E" w:rsidRDefault="004E3DEE">
            <w:pPr>
              <w:jc w:val="center"/>
              <w:rPr>
                <w:rFonts w:ascii="Arial" w:hAnsi="Arial"/>
                <w:b/>
                <w:color w:val="000000"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13B3E">
              <w:rPr>
                <w:rFonts w:ascii="Arial" w:hAnsi="Arial"/>
                <w:b/>
                <w:color w:val="000000"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6ª</w:t>
            </w:r>
          </w:p>
        </w:tc>
      </w:tr>
      <w:tr w:rsidR="004E3DEE" w:rsidTr="00CC48EE">
        <w:tblPrEx>
          <w:tblCellMar>
            <w:top w:w="0" w:type="dxa"/>
            <w:bottom w:w="0" w:type="dxa"/>
          </w:tblCellMar>
        </w:tblPrEx>
        <w:trPr>
          <w:cantSplit/>
          <w:trHeight w:val="216"/>
        </w:trPr>
        <w:tc>
          <w:tcPr>
            <w:tcW w:w="921" w:type="dxa"/>
            <w:gridSpan w:val="2"/>
          </w:tcPr>
          <w:p w:rsidR="004E3DEE" w:rsidRPr="00C13B3E" w:rsidRDefault="004E3DEE">
            <w:pPr>
              <w:rPr>
                <w:rFonts w:ascii="Arial" w:hAnsi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3402" w:type="dxa"/>
            <w:gridSpan w:val="3"/>
          </w:tcPr>
          <w:p w:rsidR="004E3DEE" w:rsidRPr="00C13B3E" w:rsidRDefault="004E3DEE">
            <w:pPr>
              <w:rPr>
                <w:rFonts w:ascii="Arial" w:hAnsi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984" w:type="dxa"/>
          </w:tcPr>
          <w:p w:rsidR="004E3DEE" w:rsidRPr="00C13B3E" w:rsidRDefault="004E3DEE">
            <w:pPr>
              <w:jc w:val="right"/>
              <w:rPr>
                <w:rFonts w:ascii="Arial" w:hAnsi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18" w:type="dxa"/>
            <w:gridSpan w:val="2"/>
          </w:tcPr>
          <w:p w:rsidR="004E3DEE" w:rsidRPr="00C13B3E" w:rsidRDefault="004E3DEE">
            <w:pPr>
              <w:jc w:val="right"/>
              <w:rPr>
                <w:rFonts w:ascii="Arial" w:hAnsi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17" w:type="dxa"/>
          </w:tcPr>
          <w:p w:rsidR="004E3DEE" w:rsidRPr="00C13B3E" w:rsidRDefault="004E3DEE">
            <w:pPr>
              <w:jc w:val="right"/>
              <w:rPr>
                <w:rFonts w:ascii="Arial" w:hAnsi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17" w:type="dxa"/>
          </w:tcPr>
          <w:p w:rsidR="004E3DEE" w:rsidRPr="00C13B3E" w:rsidRDefault="004E3DEE">
            <w:pPr>
              <w:jc w:val="right"/>
              <w:rPr>
                <w:rFonts w:ascii="Arial" w:hAnsi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20" w:type="dxa"/>
          </w:tcPr>
          <w:p w:rsidR="004E3DEE" w:rsidRPr="00C13B3E" w:rsidRDefault="004E3DEE">
            <w:pPr>
              <w:jc w:val="right"/>
              <w:rPr>
                <w:rFonts w:ascii="Arial" w:hAnsi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558" w:type="dxa"/>
          </w:tcPr>
          <w:p w:rsidR="004E3DEE" w:rsidRPr="00C13B3E" w:rsidRDefault="004E3DEE">
            <w:pPr>
              <w:jc w:val="right"/>
              <w:rPr>
                <w:rFonts w:ascii="Arial" w:hAnsi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559" w:type="dxa"/>
          </w:tcPr>
          <w:p w:rsidR="004E3DEE" w:rsidRPr="00C13B3E" w:rsidRDefault="004E3DEE">
            <w:pPr>
              <w:jc w:val="right"/>
              <w:rPr>
                <w:rFonts w:ascii="Arial" w:hAnsi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4E3DEE" w:rsidTr="00CC48EE">
        <w:tblPrEx>
          <w:tblCellMar>
            <w:top w:w="0" w:type="dxa"/>
            <w:bottom w:w="0" w:type="dxa"/>
          </w:tblCellMar>
        </w:tblPrEx>
        <w:trPr>
          <w:cantSplit/>
          <w:trHeight w:val="216"/>
        </w:trPr>
        <w:tc>
          <w:tcPr>
            <w:tcW w:w="921" w:type="dxa"/>
            <w:gridSpan w:val="2"/>
          </w:tcPr>
          <w:p w:rsidR="004E3DEE" w:rsidRPr="00C13B3E" w:rsidRDefault="004E3DEE">
            <w:pPr>
              <w:rPr>
                <w:rFonts w:ascii="Arial" w:hAnsi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3402" w:type="dxa"/>
            <w:gridSpan w:val="3"/>
          </w:tcPr>
          <w:p w:rsidR="004E3DEE" w:rsidRPr="00C13B3E" w:rsidRDefault="004E3DEE">
            <w:pPr>
              <w:rPr>
                <w:rFonts w:ascii="Arial" w:hAnsi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984" w:type="dxa"/>
          </w:tcPr>
          <w:p w:rsidR="004E3DEE" w:rsidRPr="00C13B3E" w:rsidRDefault="004E3DEE">
            <w:pPr>
              <w:jc w:val="right"/>
              <w:rPr>
                <w:rFonts w:ascii="Arial" w:hAnsi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18" w:type="dxa"/>
            <w:gridSpan w:val="2"/>
          </w:tcPr>
          <w:p w:rsidR="004E3DEE" w:rsidRPr="00C13B3E" w:rsidRDefault="004E3DEE">
            <w:pPr>
              <w:jc w:val="right"/>
              <w:rPr>
                <w:rFonts w:ascii="Arial" w:hAnsi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17" w:type="dxa"/>
          </w:tcPr>
          <w:p w:rsidR="004E3DEE" w:rsidRPr="00C13B3E" w:rsidRDefault="004E3DEE">
            <w:pPr>
              <w:jc w:val="right"/>
              <w:rPr>
                <w:rFonts w:ascii="Arial" w:hAnsi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17" w:type="dxa"/>
          </w:tcPr>
          <w:p w:rsidR="004E3DEE" w:rsidRPr="00C13B3E" w:rsidRDefault="004E3DEE">
            <w:pPr>
              <w:jc w:val="right"/>
              <w:rPr>
                <w:rFonts w:ascii="Arial" w:hAnsi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20" w:type="dxa"/>
          </w:tcPr>
          <w:p w:rsidR="004E3DEE" w:rsidRPr="00C13B3E" w:rsidRDefault="004E3DEE">
            <w:pPr>
              <w:jc w:val="right"/>
              <w:rPr>
                <w:rFonts w:ascii="Arial" w:hAnsi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558" w:type="dxa"/>
          </w:tcPr>
          <w:p w:rsidR="004E3DEE" w:rsidRPr="00C13B3E" w:rsidRDefault="004E3DEE">
            <w:pPr>
              <w:jc w:val="right"/>
              <w:rPr>
                <w:rFonts w:ascii="Arial" w:hAnsi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559" w:type="dxa"/>
          </w:tcPr>
          <w:p w:rsidR="004E3DEE" w:rsidRPr="00C13B3E" w:rsidRDefault="004E3DEE">
            <w:pPr>
              <w:jc w:val="right"/>
              <w:rPr>
                <w:rFonts w:ascii="Arial" w:hAnsi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4E3DEE" w:rsidTr="00CC48EE">
        <w:tblPrEx>
          <w:tblCellMar>
            <w:top w:w="0" w:type="dxa"/>
            <w:bottom w:w="0" w:type="dxa"/>
          </w:tblCellMar>
        </w:tblPrEx>
        <w:trPr>
          <w:cantSplit/>
          <w:trHeight w:val="216"/>
        </w:trPr>
        <w:tc>
          <w:tcPr>
            <w:tcW w:w="921" w:type="dxa"/>
            <w:gridSpan w:val="2"/>
          </w:tcPr>
          <w:p w:rsidR="004E3DEE" w:rsidRPr="00C13B3E" w:rsidRDefault="004E3DEE">
            <w:pPr>
              <w:rPr>
                <w:rFonts w:ascii="Arial" w:hAnsi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3402" w:type="dxa"/>
            <w:gridSpan w:val="3"/>
          </w:tcPr>
          <w:p w:rsidR="004E3DEE" w:rsidRPr="00C13B3E" w:rsidRDefault="004E3DEE">
            <w:pPr>
              <w:rPr>
                <w:rFonts w:ascii="Arial" w:hAnsi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984" w:type="dxa"/>
          </w:tcPr>
          <w:p w:rsidR="004E3DEE" w:rsidRPr="00C13B3E" w:rsidRDefault="004E3DEE">
            <w:pPr>
              <w:jc w:val="right"/>
              <w:rPr>
                <w:rFonts w:ascii="Arial" w:hAnsi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18" w:type="dxa"/>
            <w:gridSpan w:val="2"/>
          </w:tcPr>
          <w:p w:rsidR="004E3DEE" w:rsidRPr="00C13B3E" w:rsidRDefault="004E3DEE">
            <w:pPr>
              <w:jc w:val="right"/>
              <w:rPr>
                <w:rFonts w:ascii="Arial" w:hAnsi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17" w:type="dxa"/>
          </w:tcPr>
          <w:p w:rsidR="004E3DEE" w:rsidRPr="00C13B3E" w:rsidRDefault="004E3DEE">
            <w:pPr>
              <w:jc w:val="right"/>
              <w:rPr>
                <w:rFonts w:ascii="Arial" w:hAnsi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17" w:type="dxa"/>
          </w:tcPr>
          <w:p w:rsidR="004E3DEE" w:rsidRPr="00C13B3E" w:rsidRDefault="004E3DEE">
            <w:pPr>
              <w:jc w:val="right"/>
              <w:rPr>
                <w:rFonts w:ascii="Arial" w:hAnsi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20" w:type="dxa"/>
          </w:tcPr>
          <w:p w:rsidR="004E3DEE" w:rsidRPr="00C13B3E" w:rsidRDefault="004E3DEE">
            <w:pPr>
              <w:jc w:val="right"/>
              <w:rPr>
                <w:rFonts w:ascii="Arial" w:hAnsi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558" w:type="dxa"/>
          </w:tcPr>
          <w:p w:rsidR="004E3DEE" w:rsidRPr="00C13B3E" w:rsidRDefault="004E3DEE">
            <w:pPr>
              <w:jc w:val="right"/>
              <w:rPr>
                <w:rFonts w:ascii="Arial" w:hAnsi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559" w:type="dxa"/>
          </w:tcPr>
          <w:p w:rsidR="004E3DEE" w:rsidRPr="00C13B3E" w:rsidRDefault="004E3DEE">
            <w:pPr>
              <w:jc w:val="right"/>
              <w:rPr>
                <w:rFonts w:ascii="Arial" w:hAnsi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4E3DEE" w:rsidTr="00CC48EE">
        <w:tblPrEx>
          <w:tblCellMar>
            <w:top w:w="0" w:type="dxa"/>
            <w:bottom w:w="0" w:type="dxa"/>
          </w:tblCellMar>
        </w:tblPrEx>
        <w:trPr>
          <w:cantSplit/>
          <w:trHeight w:val="216"/>
        </w:trPr>
        <w:tc>
          <w:tcPr>
            <w:tcW w:w="921" w:type="dxa"/>
            <w:gridSpan w:val="2"/>
          </w:tcPr>
          <w:p w:rsidR="004E3DEE" w:rsidRPr="00C13B3E" w:rsidRDefault="004E3DEE">
            <w:pPr>
              <w:rPr>
                <w:rFonts w:ascii="Arial" w:hAnsi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3402" w:type="dxa"/>
            <w:gridSpan w:val="3"/>
          </w:tcPr>
          <w:p w:rsidR="004E3DEE" w:rsidRPr="00C13B3E" w:rsidRDefault="004E3DEE">
            <w:pPr>
              <w:rPr>
                <w:rFonts w:ascii="Arial" w:hAnsi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984" w:type="dxa"/>
          </w:tcPr>
          <w:p w:rsidR="004E3DEE" w:rsidRPr="00C13B3E" w:rsidRDefault="004E3DEE">
            <w:pPr>
              <w:jc w:val="right"/>
              <w:rPr>
                <w:rFonts w:ascii="Arial" w:hAnsi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18" w:type="dxa"/>
            <w:gridSpan w:val="2"/>
          </w:tcPr>
          <w:p w:rsidR="004E3DEE" w:rsidRPr="00C13B3E" w:rsidRDefault="004E3DEE">
            <w:pPr>
              <w:jc w:val="right"/>
              <w:rPr>
                <w:rFonts w:ascii="Arial" w:hAnsi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17" w:type="dxa"/>
          </w:tcPr>
          <w:p w:rsidR="004E3DEE" w:rsidRPr="00C13B3E" w:rsidRDefault="004E3DEE">
            <w:pPr>
              <w:jc w:val="right"/>
              <w:rPr>
                <w:rFonts w:ascii="Arial" w:hAnsi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17" w:type="dxa"/>
          </w:tcPr>
          <w:p w:rsidR="004E3DEE" w:rsidRPr="00C13B3E" w:rsidRDefault="004E3DEE">
            <w:pPr>
              <w:jc w:val="right"/>
              <w:rPr>
                <w:rFonts w:ascii="Arial" w:hAnsi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20" w:type="dxa"/>
          </w:tcPr>
          <w:p w:rsidR="004E3DEE" w:rsidRPr="00C13B3E" w:rsidRDefault="004E3DEE">
            <w:pPr>
              <w:jc w:val="right"/>
              <w:rPr>
                <w:rFonts w:ascii="Arial" w:hAnsi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558" w:type="dxa"/>
          </w:tcPr>
          <w:p w:rsidR="004E3DEE" w:rsidRPr="00C13B3E" w:rsidRDefault="004E3DEE">
            <w:pPr>
              <w:jc w:val="right"/>
              <w:rPr>
                <w:rFonts w:ascii="Arial" w:hAnsi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559" w:type="dxa"/>
          </w:tcPr>
          <w:p w:rsidR="004E3DEE" w:rsidRPr="00C13B3E" w:rsidRDefault="004E3DEE">
            <w:pPr>
              <w:jc w:val="right"/>
              <w:rPr>
                <w:rFonts w:ascii="Arial" w:hAnsi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4E3DEE" w:rsidTr="00CC48EE">
        <w:tblPrEx>
          <w:tblCellMar>
            <w:top w:w="0" w:type="dxa"/>
            <w:bottom w:w="0" w:type="dxa"/>
          </w:tblCellMar>
        </w:tblPrEx>
        <w:trPr>
          <w:cantSplit/>
          <w:trHeight w:val="216"/>
        </w:trPr>
        <w:tc>
          <w:tcPr>
            <w:tcW w:w="921" w:type="dxa"/>
            <w:gridSpan w:val="2"/>
          </w:tcPr>
          <w:p w:rsidR="004E3DEE" w:rsidRPr="00C13B3E" w:rsidRDefault="004E3DEE">
            <w:pPr>
              <w:rPr>
                <w:rFonts w:ascii="Arial" w:hAnsi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3402" w:type="dxa"/>
            <w:gridSpan w:val="3"/>
          </w:tcPr>
          <w:p w:rsidR="004E3DEE" w:rsidRPr="00C13B3E" w:rsidRDefault="004E3DEE">
            <w:pPr>
              <w:rPr>
                <w:rFonts w:ascii="Arial" w:hAnsi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984" w:type="dxa"/>
          </w:tcPr>
          <w:p w:rsidR="004E3DEE" w:rsidRPr="00C13B3E" w:rsidRDefault="004E3DEE">
            <w:pPr>
              <w:jc w:val="right"/>
              <w:rPr>
                <w:rFonts w:ascii="Arial" w:hAnsi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18" w:type="dxa"/>
            <w:gridSpan w:val="2"/>
          </w:tcPr>
          <w:p w:rsidR="004E3DEE" w:rsidRPr="00C13B3E" w:rsidRDefault="004E3DEE">
            <w:pPr>
              <w:jc w:val="right"/>
              <w:rPr>
                <w:rFonts w:ascii="Arial" w:hAnsi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17" w:type="dxa"/>
          </w:tcPr>
          <w:p w:rsidR="004E3DEE" w:rsidRPr="00C13B3E" w:rsidRDefault="004E3DEE">
            <w:pPr>
              <w:jc w:val="right"/>
              <w:rPr>
                <w:rFonts w:ascii="Arial" w:hAnsi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17" w:type="dxa"/>
          </w:tcPr>
          <w:p w:rsidR="004E3DEE" w:rsidRPr="00C13B3E" w:rsidRDefault="004E3DEE">
            <w:pPr>
              <w:jc w:val="right"/>
              <w:rPr>
                <w:rFonts w:ascii="Arial" w:hAnsi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20" w:type="dxa"/>
          </w:tcPr>
          <w:p w:rsidR="004E3DEE" w:rsidRPr="00C13B3E" w:rsidRDefault="004E3DEE">
            <w:pPr>
              <w:jc w:val="right"/>
              <w:rPr>
                <w:rFonts w:ascii="Arial" w:hAnsi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558" w:type="dxa"/>
          </w:tcPr>
          <w:p w:rsidR="004E3DEE" w:rsidRPr="00C13B3E" w:rsidRDefault="004E3DEE">
            <w:pPr>
              <w:jc w:val="right"/>
              <w:rPr>
                <w:rFonts w:ascii="Arial" w:hAnsi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559" w:type="dxa"/>
          </w:tcPr>
          <w:p w:rsidR="004E3DEE" w:rsidRPr="00C13B3E" w:rsidRDefault="004E3DEE">
            <w:pPr>
              <w:jc w:val="right"/>
              <w:rPr>
                <w:rFonts w:ascii="Arial" w:hAnsi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4E3DEE" w:rsidTr="00CC48EE">
        <w:tblPrEx>
          <w:tblCellMar>
            <w:top w:w="0" w:type="dxa"/>
            <w:bottom w:w="0" w:type="dxa"/>
          </w:tblCellMar>
        </w:tblPrEx>
        <w:trPr>
          <w:cantSplit/>
          <w:trHeight w:val="216"/>
        </w:trPr>
        <w:tc>
          <w:tcPr>
            <w:tcW w:w="921" w:type="dxa"/>
            <w:gridSpan w:val="2"/>
          </w:tcPr>
          <w:p w:rsidR="004E3DEE" w:rsidRPr="00C13B3E" w:rsidRDefault="004E3DEE">
            <w:pPr>
              <w:rPr>
                <w:rFonts w:ascii="Arial" w:hAnsi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3402" w:type="dxa"/>
            <w:gridSpan w:val="3"/>
          </w:tcPr>
          <w:p w:rsidR="004E3DEE" w:rsidRPr="00C13B3E" w:rsidRDefault="004E3DEE">
            <w:pPr>
              <w:rPr>
                <w:rFonts w:ascii="Arial" w:hAnsi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984" w:type="dxa"/>
          </w:tcPr>
          <w:p w:rsidR="004E3DEE" w:rsidRPr="00C13B3E" w:rsidRDefault="004E3DEE">
            <w:pPr>
              <w:jc w:val="right"/>
              <w:rPr>
                <w:rFonts w:ascii="Arial" w:hAnsi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18" w:type="dxa"/>
            <w:gridSpan w:val="2"/>
          </w:tcPr>
          <w:p w:rsidR="004E3DEE" w:rsidRPr="00C13B3E" w:rsidRDefault="004E3DEE">
            <w:pPr>
              <w:jc w:val="right"/>
              <w:rPr>
                <w:rFonts w:ascii="Arial" w:hAnsi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17" w:type="dxa"/>
          </w:tcPr>
          <w:p w:rsidR="004E3DEE" w:rsidRPr="00C13B3E" w:rsidRDefault="004E3DEE">
            <w:pPr>
              <w:jc w:val="right"/>
              <w:rPr>
                <w:rFonts w:ascii="Arial" w:hAnsi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17" w:type="dxa"/>
          </w:tcPr>
          <w:p w:rsidR="004E3DEE" w:rsidRPr="00C13B3E" w:rsidRDefault="004E3DEE">
            <w:pPr>
              <w:jc w:val="right"/>
              <w:rPr>
                <w:rFonts w:ascii="Arial" w:hAnsi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20" w:type="dxa"/>
          </w:tcPr>
          <w:p w:rsidR="004E3DEE" w:rsidRPr="00C13B3E" w:rsidRDefault="004E3DEE">
            <w:pPr>
              <w:jc w:val="right"/>
              <w:rPr>
                <w:rFonts w:ascii="Arial" w:hAnsi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558" w:type="dxa"/>
          </w:tcPr>
          <w:p w:rsidR="004E3DEE" w:rsidRPr="00C13B3E" w:rsidRDefault="004E3DEE">
            <w:pPr>
              <w:jc w:val="right"/>
              <w:rPr>
                <w:rFonts w:ascii="Arial" w:hAnsi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559" w:type="dxa"/>
          </w:tcPr>
          <w:p w:rsidR="004E3DEE" w:rsidRPr="00C13B3E" w:rsidRDefault="004E3DEE">
            <w:pPr>
              <w:jc w:val="right"/>
              <w:rPr>
                <w:rFonts w:ascii="Arial" w:hAnsi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4E3DEE" w:rsidTr="00CC48EE">
        <w:tblPrEx>
          <w:tblCellMar>
            <w:top w:w="0" w:type="dxa"/>
            <w:bottom w:w="0" w:type="dxa"/>
          </w:tblCellMar>
        </w:tblPrEx>
        <w:trPr>
          <w:cantSplit/>
          <w:trHeight w:val="216"/>
        </w:trPr>
        <w:tc>
          <w:tcPr>
            <w:tcW w:w="921" w:type="dxa"/>
            <w:gridSpan w:val="2"/>
          </w:tcPr>
          <w:p w:rsidR="004E3DEE" w:rsidRPr="00C13B3E" w:rsidRDefault="004E3DEE">
            <w:pPr>
              <w:rPr>
                <w:rFonts w:ascii="Arial" w:hAnsi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3402" w:type="dxa"/>
            <w:gridSpan w:val="3"/>
          </w:tcPr>
          <w:p w:rsidR="004E3DEE" w:rsidRPr="00C13B3E" w:rsidRDefault="004E3DEE">
            <w:pPr>
              <w:rPr>
                <w:rFonts w:ascii="Arial" w:hAnsi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984" w:type="dxa"/>
          </w:tcPr>
          <w:p w:rsidR="004E3DEE" w:rsidRPr="00C13B3E" w:rsidRDefault="004E3DEE">
            <w:pPr>
              <w:jc w:val="right"/>
              <w:rPr>
                <w:rFonts w:ascii="Arial" w:hAnsi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18" w:type="dxa"/>
            <w:gridSpan w:val="2"/>
          </w:tcPr>
          <w:p w:rsidR="004E3DEE" w:rsidRPr="00C13B3E" w:rsidRDefault="004E3DEE">
            <w:pPr>
              <w:jc w:val="right"/>
              <w:rPr>
                <w:rFonts w:ascii="Arial" w:hAnsi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17" w:type="dxa"/>
          </w:tcPr>
          <w:p w:rsidR="004E3DEE" w:rsidRPr="00C13B3E" w:rsidRDefault="004E3DEE">
            <w:pPr>
              <w:jc w:val="right"/>
              <w:rPr>
                <w:rFonts w:ascii="Arial" w:hAnsi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17" w:type="dxa"/>
          </w:tcPr>
          <w:p w:rsidR="004E3DEE" w:rsidRPr="00C13B3E" w:rsidRDefault="004E3DEE">
            <w:pPr>
              <w:jc w:val="right"/>
              <w:rPr>
                <w:rFonts w:ascii="Arial" w:hAnsi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20" w:type="dxa"/>
          </w:tcPr>
          <w:p w:rsidR="004E3DEE" w:rsidRPr="00C13B3E" w:rsidRDefault="004E3DEE">
            <w:pPr>
              <w:jc w:val="right"/>
              <w:rPr>
                <w:rFonts w:ascii="Arial" w:hAnsi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558" w:type="dxa"/>
          </w:tcPr>
          <w:p w:rsidR="004E3DEE" w:rsidRPr="00C13B3E" w:rsidRDefault="004E3DEE">
            <w:pPr>
              <w:jc w:val="right"/>
              <w:rPr>
                <w:rFonts w:ascii="Arial" w:hAnsi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559" w:type="dxa"/>
          </w:tcPr>
          <w:p w:rsidR="004E3DEE" w:rsidRPr="00C13B3E" w:rsidRDefault="004E3DEE">
            <w:pPr>
              <w:jc w:val="right"/>
              <w:rPr>
                <w:rFonts w:ascii="Arial" w:hAnsi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4E3DEE" w:rsidTr="00CC48EE">
        <w:tblPrEx>
          <w:tblCellMar>
            <w:top w:w="0" w:type="dxa"/>
            <w:bottom w:w="0" w:type="dxa"/>
          </w:tblCellMar>
        </w:tblPrEx>
        <w:trPr>
          <w:cantSplit/>
          <w:trHeight w:val="216"/>
        </w:trPr>
        <w:tc>
          <w:tcPr>
            <w:tcW w:w="921" w:type="dxa"/>
            <w:gridSpan w:val="2"/>
          </w:tcPr>
          <w:p w:rsidR="004E3DEE" w:rsidRPr="00C13B3E" w:rsidRDefault="004E3DEE">
            <w:pPr>
              <w:rPr>
                <w:rFonts w:ascii="Arial" w:hAnsi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3402" w:type="dxa"/>
            <w:gridSpan w:val="3"/>
          </w:tcPr>
          <w:p w:rsidR="004E3DEE" w:rsidRPr="00C13B3E" w:rsidRDefault="004E3DEE">
            <w:pPr>
              <w:rPr>
                <w:rFonts w:ascii="Arial" w:hAnsi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984" w:type="dxa"/>
          </w:tcPr>
          <w:p w:rsidR="004E3DEE" w:rsidRPr="00C13B3E" w:rsidRDefault="004E3DEE">
            <w:pPr>
              <w:jc w:val="right"/>
              <w:rPr>
                <w:rFonts w:ascii="Arial" w:hAnsi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18" w:type="dxa"/>
            <w:gridSpan w:val="2"/>
          </w:tcPr>
          <w:p w:rsidR="004E3DEE" w:rsidRPr="00C13B3E" w:rsidRDefault="004E3DEE">
            <w:pPr>
              <w:jc w:val="right"/>
              <w:rPr>
                <w:rFonts w:ascii="Arial" w:hAnsi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17" w:type="dxa"/>
          </w:tcPr>
          <w:p w:rsidR="004E3DEE" w:rsidRPr="00C13B3E" w:rsidRDefault="004E3DEE">
            <w:pPr>
              <w:jc w:val="right"/>
              <w:rPr>
                <w:rFonts w:ascii="Arial" w:hAnsi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17" w:type="dxa"/>
          </w:tcPr>
          <w:p w:rsidR="004E3DEE" w:rsidRPr="00C13B3E" w:rsidRDefault="004E3DEE">
            <w:pPr>
              <w:jc w:val="right"/>
              <w:rPr>
                <w:rFonts w:ascii="Arial" w:hAnsi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20" w:type="dxa"/>
          </w:tcPr>
          <w:p w:rsidR="004E3DEE" w:rsidRPr="00C13B3E" w:rsidRDefault="004E3DEE">
            <w:pPr>
              <w:jc w:val="right"/>
              <w:rPr>
                <w:rFonts w:ascii="Arial" w:hAnsi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558" w:type="dxa"/>
          </w:tcPr>
          <w:p w:rsidR="004E3DEE" w:rsidRPr="00C13B3E" w:rsidRDefault="004E3DEE">
            <w:pPr>
              <w:jc w:val="right"/>
              <w:rPr>
                <w:rFonts w:ascii="Arial" w:hAnsi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559" w:type="dxa"/>
          </w:tcPr>
          <w:p w:rsidR="004E3DEE" w:rsidRPr="00C13B3E" w:rsidRDefault="004E3DEE">
            <w:pPr>
              <w:jc w:val="right"/>
              <w:rPr>
                <w:rFonts w:ascii="Arial" w:hAnsi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5B25D3" w:rsidTr="00CC48EE">
        <w:tblPrEx>
          <w:tblCellMar>
            <w:top w:w="0" w:type="dxa"/>
            <w:bottom w:w="0" w:type="dxa"/>
          </w:tblCellMar>
        </w:tblPrEx>
        <w:trPr>
          <w:cantSplit/>
          <w:trHeight w:val="216"/>
        </w:trPr>
        <w:tc>
          <w:tcPr>
            <w:tcW w:w="15096" w:type="dxa"/>
            <w:gridSpan w:val="13"/>
          </w:tcPr>
          <w:p w:rsidR="005B25D3" w:rsidRPr="00C13B3E" w:rsidRDefault="005B25D3">
            <w:pPr>
              <w:jc w:val="right"/>
              <w:rPr>
                <w:rFonts w:ascii="Arial" w:hAnsi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5B25D3" w:rsidTr="00CC48EE">
        <w:tblPrEx>
          <w:tblCellMar>
            <w:top w:w="0" w:type="dxa"/>
            <w:bottom w:w="0" w:type="dxa"/>
          </w:tblCellMar>
        </w:tblPrEx>
        <w:trPr>
          <w:cantSplit/>
          <w:trHeight w:val="216"/>
        </w:trPr>
        <w:tc>
          <w:tcPr>
            <w:tcW w:w="4323" w:type="dxa"/>
            <w:gridSpan w:val="5"/>
          </w:tcPr>
          <w:p w:rsidR="005B25D3" w:rsidRDefault="005B25D3" w:rsidP="00554DA3">
            <w:pPr>
              <w:jc w:val="both"/>
              <w:rPr>
                <w:rFonts w:ascii="Arial" w:hAnsi="Arial"/>
                <w:b/>
                <w:sz w:val="22"/>
              </w:rPr>
            </w:pPr>
            <w:proofErr w:type="gramStart"/>
            <w:r>
              <w:rPr>
                <w:rFonts w:ascii="Arial" w:hAnsi="Arial"/>
                <w:b/>
                <w:sz w:val="22"/>
              </w:rPr>
              <w:t>TOTAL(</w:t>
            </w:r>
            <w:proofErr w:type="gramEnd"/>
            <w:r>
              <w:rPr>
                <w:rFonts w:ascii="Arial" w:hAnsi="Arial"/>
                <w:b/>
                <w:sz w:val="22"/>
              </w:rPr>
              <w:t xml:space="preserve">R$):  </w:t>
            </w:r>
          </w:p>
        </w:tc>
        <w:tc>
          <w:tcPr>
            <w:tcW w:w="1984" w:type="dxa"/>
          </w:tcPr>
          <w:p w:rsidR="005B25D3" w:rsidRPr="00C13B3E" w:rsidRDefault="005B25D3">
            <w:pPr>
              <w:jc w:val="right"/>
              <w:rPr>
                <w:rFonts w:ascii="Arial" w:hAnsi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18" w:type="dxa"/>
            <w:gridSpan w:val="2"/>
          </w:tcPr>
          <w:p w:rsidR="005B25D3" w:rsidRPr="00C13B3E" w:rsidRDefault="005B25D3">
            <w:pPr>
              <w:jc w:val="right"/>
              <w:rPr>
                <w:rFonts w:ascii="Arial" w:hAnsi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17" w:type="dxa"/>
          </w:tcPr>
          <w:p w:rsidR="005B25D3" w:rsidRPr="00C13B3E" w:rsidRDefault="005B25D3">
            <w:pPr>
              <w:jc w:val="right"/>
              <w:rPr>
                <w:rFonts w:ascii="Arial" w:hAnsi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17" w:type="dxa"/>
          </w:tcPr>
          <w:p w:rsidR="005B25D3" w:rsidRPr="00C13B3E" w:rsidRDefault="005B25D3">
            <w:pPr>
              <w:jc w:val="right"/>
              <w:rPr>
                <w:rFonts w:ascii="Arial" w:hAnsi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20" w:type="dxa"/>
          </w:tcPr>
          <w:p w:rsidR="005B25D3" w:rsidRPr="00C13B3E" w:rsidRDefault="005B25D3">
            <w:pPr>
              <w:jc w:val="right"/>
              <w:rPr>
                <w:rFonts w:ascii="Arial" w:hAnsi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558" w:type="dxa"/>
          </w:tcPr>
          <w:p w:rsidR="005B25D3" w:rsidRPr="00C13B3E" w:rsidRDefault="005B25D3">
            <w:pPr>
              <w:jc w:val="right"/>
              <w:rPr>
                <w:rFonts w:ascii="Arial" w:hAnsi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559" w:type="dxa"/>
          </w:tcPr>
          <w:p w:rsidR="005B25D3" w:rsidRPr="00C13B3E" w:rsidRDefault="005B25D3">
            <w:pPr>
              <w:jc w:val="right"/>
              <w:rPr>
                <w:rFonts w:ascii="Arial" w:hAnsi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</w:tbl>
    <w:p w:rsidR="00E7255A" w:rsidRDefault="00E7255A">
      <w:pPr>
        <w:spacing w:line="120" w:lineRule="auto"/>
      </w:pPr>
    </w:p>
    <w:p w:rsidR="00E7255A" w:rsidRDefault="00E7255A">
      <w:pPr>
        <w:spacing w:line="120" w:lineRule="auto"/>
      </w:pPr>
    </w:p>
    <w:p w:rsidR="00E140C1" w:rsidRDefault="00E140C1">
      <w:pPr>
        <w:spacing w:line="120" w:lineRule="auto"/>
      </w:pPr>
    </w:p>
    <w:p w:rsidR="00E140C1" w:rsidRDefault="00E140C1">
      <w:pPr>
        <w:spacing w:line="120" w:lineRule="auto"/>
      </w:pPr>
    </w:p>
    <w:p w:rsidR="00E140C1" w:rsidRDefault="00E140C1">
      <w:pPr>
        <w:spacing w:line="12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69"/>
        <w:gridCol w:w="2268"/>
        <w:gridCol w:w="1559"/>
      </w:tblGrid>
      <w:tr w:rsidR="006B13D3" w:rsidTr="00554D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269" w:type="dxa"/>
            <w:tcBorders>
              <w:bottom w:val="nil"/>
            </w:tcBorders>
          </w:tcPr>
          <w:p w:rsidR="006B13D3" w:rsidRDefault="006B13D3" w:rsidP="00554DA3">
            <w:pPr>
              <w:spacing w:before="40"/>
              <w:rPr>
                <w:rFonts w:ascii="Arial" w:hAnsi="Arial"/>
                <w:sz w:val="24"/>
              </w:rPr>
            </w:pPr>
            <w:r w:rsidRPr="00C13B3E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GOVERNO DO ESTADO DE PERNAMBUCO</w:t>
            </w:r>
          </w:p>
        </w:tc>
        <w:tc>
          <w:tcPr>
            <w:tcW w:w="2268" w:type="dxa"/>
            <w:tcBorders>
              <w:bottom w:val="nil"/>
            </w:tcBorders>
          </w:tcPr>
          <w:p w:rsidR="006B13D3" w:rsidRDefault="006B13D3" w:rsidP="00554DA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hd w:val="clear" w:color="auto" w:fill="FFFFFF"/>
              </w:rPr>
              <w:t xml:space="preserve">USO EXCLUSIVO DO </w:t>
            </w:r>
            <w:proofErr w:type="spellStart"/>
            <w:proofErr w:type="gramStart"/>
            <w:r>
              <w:rPr>
                <w:rFonts w:ascii="Arial" w:hAnsi="Arial"/>
                <w:sz w:val="16"/>
                <w:shd w:val="clear" w:color="auto" w:fill="FFFFFF"/>
              </w:rPr>
              <w:t>SiC</w:t>
            </w:r>
            <w:proofErr w:type="spellEnd"/>
            <w:proofErr w:type="gramEnd"/>
          </w:p>
        </w:tc>
        <w:tc>
          <w:tcPr>
            <w:tcW w:w="1559" w:type="dxa"/>
            <w:vMerge w:val="restart"/>
            <w:tcBorders>
              <w:bottom w:val="nil"/>
            </w:tcBorders>
          </w:tcPr>
          <w:p w:rsidR="006B13D3" w:rsidRDefault="006B13D3" w:rsidP="00554DA3">
            <w:pPr>
              <w:jc w:val="center"/>
              <w:rPr>
                <w:b/>
                <w:sz w:val="22"/>
              </w:rPr>
            </w:pPr>
          </w:p>
          <w:p w:rsidR="006B13D3" w:rsidRDefault="006B13D3" w:rsidP="00554DA3">
            <w:pPr>
              <w:jc w:val="center"/>
              <w:rPr>
                <w:rFonts w:ascii="Arial" w:hAnsi="Arial"/>
                <w:b/>
                <w:sz w:val="22"/>
              </w:rPr>
            </w:pPr>
            <w:r w:rsidRPr="00C13B3E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PÁGINA</w:t>
            </w:r>
          </w:p>
          <w:p w:rsidR="006B13D3" w:rsidRDefault="006B13D3" w:rsidP="00554DA3">
            <w:pPr>
              <w:spacing w:line="120" w:lineRule="auto"/>
              <w:rPr>
                <w:rFonts w:ascii="Arial" w:hAnsi="Arial"/>
                <w:b/>
                <w:sz w:val="22"/>
              </w:rPr>
            </w:pPr>
          </w:p>
          <w:p w:rsidR="006B13D3" w:rsidRDefault="006B13D3" w:rsidP="00280D5F">
            <w:pPr>
              <w:jc w:val="center"/>
              <w:rPr>
                <w:b/>
                <w:sz w:val="26"/>
              </w:rPr>
            </w:pPr>
            <w:r w:rsidRPr="00C13B3E">
              <w:rPr>
                <w:rFonts w:ascii="Arial" w:hAnsi="Arial"/>
                <w:b/>
                <w:color w:val="000000"/>
                <w:sz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12</w:t>
            </w:r>
            <w:r w:rsidR="00280D5F" w:rsidRPr="00C13B3E">
              <w:rPr>
                <w:rFonts w:ascii="Arial" w:hAnsi="Arial"/>
                <w:b/>
                <w:color w:val="000000"/>
                <w:sz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/14</w:t>
            </w:r>
          </w:p>
        </w:tc>
      </w:tr>
      <w:tr w:rsidR="006B13D3" w:rsidTr="00554D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269" w:type="dxa"/>
            <w:tcBorders>
              <w:top w:val="nil"/>
              <w:bottom w:val="nil"/>
            </w:tcBorders>
          </w:tcPr>
          <w:p w:rsidR="006B13D3" w:rsidRDefault="00496412" w:rsidP="00554DA3">
            <w:pPr>
              <w:spacing w:before="40"/>
              <w:rPr>
                <w:rFonts w:ascii="Arial" w:hAnsi="Arial"/>
                <w:sz w:val="24"/>
              </w:rPr>
            </w:pPr>
            <w:r w:rsidRPr="00C13B3E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FUNDO PERNAMBUCANO DE INCENTIVO À CULTURA - FUNCULTURA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B13D3" w:rsidRDefault="006B13D3" w:rsidP="00554DA3">
            <w:pPr>
              <w:jc w:val="center"/>
              <w:rPr>
                <w:rFonts w:ascii="Arial" w:hAnsi="Arial"/>
                <w:b/>
                <w:sz w:val="22"/>
              </w:rPr>
            </w:pPr>
            <w:r w:rsidRPr="00C13B3E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PROJETO Nº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:rsidR="006B13D3" w:rsidRDefault="006B13D3" w:rsidP="00554DA3">
            <w:pPr>
              <w:jc w:val="center"/>
              <w:rPr>
                <w:b/>
                <w:sz w:val="22"/>
              </w:rPr>
            </w:pPr>
          </w:p>
        </w:tc>
      </w:tr>
      <w:tr w:rsidR="006B13D3" w:rsidTr="00554D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269" w:type="dxa"/>
            <w:tcBorders>
              <w:top w:val="nil"/>
            </w:tcBorders>
          </w:tcPr>
          <w:p w:rsidR="006B13D3" w:rsidRDefault="006B13D3" w:rsidP="00554DA3">
            <w:pPr>
              <w:spacing w:before="40"/>
              <w:rPr>
                <w:rFonts w:ascii="Arial" w:hAnsi="Arial"/>
                <w:sz w:val="24"/>
              </w:rPr>
            </w:pPr>
            <w:r w:rsidRPr="00C13B3E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FORMULÁRIO PARA INSCRIÇÃO DE PROJETO CULTURAL</w:t>
            </w:r>
          </w:p>
        </w:tc>
        <w:tc>
          <w:tcPr>
            <w:tcW w:w="2268" w:type="dxa"/>
            <w:tcBorders>
              <w:top w:val="nil"/>
            </w:tcBorders>
            <w:vAlign w:val="center"/>
          </w:tcPr>
          <w:p w:rsidR="006B13D3" w:rsidRDefault="006B13D3" w:rsidP="00554DA3">
            <w:pPr>
              <w:jc w:val="center"/>
            </w:pPr>
          </w:p>
        </w:tc>
        <w:tc>
          <w:tcPr>
            <w:tcW w:w="1559" w:type="dxa"/>
            <w:vMerge/>
          </w:tcPr>
          <w:p w:rsidR="006B13D3" w:rsidRDefault="006B13D3" w:rsidP="00554DA3"/>
        </w:tc>
      </w:tr>
    </w:tbl>
    <w:p w:rsidR="00E140C1" w:rsidRDefault="00E140C1">
      <w:pPr>
        <w:spacing w:line="120" w:lineRule="auto"/>
      </w:pPr>
    </w:p>
    <w:tbl>
      <w:tblPr>
        <w:tblW w:w="15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1418"/>
        <w:gridCol w:w="1559"/>
        <w:gridCol w:w="1134"/>
        <w:gridCol w:w="567"/>
        <w:gridCol w:w="851"/>
        <w:gridCol w:w="850"/>
        <w:gridCol w:w="709"/>
        <w:gridCol w:w="1181"/>
        <w:gridCol w:w="750"/>
        <w:gridCol w:w="573"/>
        <w:gridCol w:w="1748"/>
        <w:gridCol w:w="1985"/>
      </w:tblGrid>
      <w:tr w:rsidR="00E140C1" w:rsidTr="00CC48EE">
        <w:tblPrEx>
          <w:tblCellMar>
            <w:top w:w="0" w:type="dxa"/>
            <w:bottom w:w="0" w:type="dxa"/>
          </w:tblCellMar>
        </w:tblPrEx>
        <w:tc>
          <w:tcPr>
            <w:tcW w:w="8150" w:type="dxa"/>
            <w:gridSpan w:val="7"/>
          </w:tcPr>
          <w:p w:rsidR="00E140C1" w:rsidRDefault="00E140C1" w:rsidP="00554DA3">
            <w:pPr>
              <w:tabs>
                <w:tab w:val="left" w:pos="14601"/>
              </w:tabs>
              <w:spacing w:before="100" w:after="8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PLANO BÁSICO DE DIVULGAÇÃO</w:t>
            </w:r>
          </w:p>
        </w:tc>
        <w:tc>
          <w:tcPr>
            <w:tcW w:w="2640" w:type="dxa"/>
            <w:gridSpan w:val="3"/>
            <w:tcBorders>
              <w:right w:val="nil"/>
            </w:tcBorders>
            <w:shd w:val="pct30" w:color="000000" w:fill="FFFFFF"/>
          </w:tcPr>
          <w:p w:rsidR="00E140C1" w:rsidRDefault="00E140C1" w:rsidP="00554DA3">
            <w:pPr>
              <w:tabs>
                <w:tab w:val="left" w:pos="14601"/>
              </w:tabs>
              <w:spacing w:before="100" w:after="8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Projeto Cultural Nº</w:t>
            </w:r>
          </w:p>
        </w:tc>
        <w:tc>
          <w:tcPr>
            <w:tcW w:w="4306" w:type="dxa"/>
            <w:gridSpan w:val="3"/>
            <w:tcBorders>
              <w:left w:val="nil"/>
            </w:tcBorders>
            <w:shd w:val="pct30" w:color="000000" w:fill="FFFFFF"/>
          </w:tcPr>
          <w:p w:rsidR="00E140C1" w:rsidRDefault="00E140C1" w:rsidP="00554DA3">
            <w:pPr>
              <w:tabs>
                <w:tab w:val="left" w:pos="14601"/>
              </w:tabs>
              <w:spacing w:before="100" w:after="80"/>
              <w:rPr>
                <w:rFonts w:ascii="Arial" w:hAnsi="Arial"/>
                <w:b/>
                <w:sz w:val="28"/>
              </w:rPr>
            </w:pPr>
          </w:p>
        </w:tc>
      </w:tr>
      <w:tr w:rsidR="00E140C1" w:rsidTr="00CC48EE">
        <w:tblPrEx>
          <w:tblCellMar>
            <w:top w:w="0" w:type="dxa"/>
            <w:bottom w:w="0" w:type="dxa"/>
          </w:tblCellMar>
        </w:tblPrEx>
        <w:tc>
          <w:tcPr>
            <w:tcW w:w="15096" w:type="dxa"/>
            <w:gridSpan w:val="13"/>
          </w:tcPr>
          <w:p w:rsidR="00E140C1" w:rsidRDefault="00E140C1" w:rsidP="00554DA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Comprometo-me a fazer constar as locuções, os nomes e as</w:t>
            </w:r>
            <w:proofErr w:type="gramStart"/>
            <w:r>
              <w:rPr>
                <w:rFonts w:ascii="Arial" w:hAnsi="Arial"/>
                <w:sz w:val="16"/>
              </w:rPr>
              <w:t xml:space="preserve">  </w:t>
            </w:r>
            <w:proofErr w:type="gramEnd"/>
            <w:r>
              <w:rPr>
                <w:rFonts w:ascii="Arial" w:hAnsi="Arial"/>
                <w:sz w:val="16"/>
              </w:rPr>
              <w:t>logomarcas do Governo do Estado de Pernambuco/Secretaria de Educação e do FUNCULTURA em todos os produtos, peças gráficas e de propagandas referentes à mídia e divulgação de todo o projeto supracitado, de acordo com o que determina o Manual de Identidade Visual e de Aplicação de Marcas, conforme abaixo especificado.</w:t>
            </w:r>
          </w:p>
        </w:tc>
      </w:tr>
      <w:tr w:rsidR="00E140C1" w:rsidTr="00CC48EE">
        <w:tblPrEx>
          <w:tblCellMar>
            <w:top w:w="0" w:type="dxa"/>
            <w:bottom w:w="0" w:type="dxa"/>
          </w:tblCellMar>
        </w:tblPrEx>
        <w:trPr>
          <w:cantSplit/>
          <w:trHeight w:val="1219"/>
        </w:trPr>
        <w:tc>
          <w:tcPr>
            <w:tcW w:w="1771" w:type="dxa"/>
            <w:vMerge w:val="restart"/>
          </w:tcPr>
          <w:p w:rsidR="00E140C1" w:rsidRDefault="00E140C1" w:rsidP="00554DA3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Peça de Divulgação</w:t>
            </w:r>
          </w:p>
          <w:p w:rsidR="00E140C1" w:rsidRDefault="00E140C1" w:rsidP="00554DA3">
            <w:pPr>
              <w:jc w:val="center"/>
              <w:rPr>
                <w:rFonts w:ascii="Arial" w:hAnsi="Arial"/>
                <w:sz w:val="14"/>
              </w:rPr>
            </w:pPr>
          </w:p>
          <w:p w:rsidR="00E140C1" w:rsidRDefault="00E140C1" w:rsidP="00554DA3">
            <w:pPr>
              <w:jc w:val="center"/>
              <w:rPr>
                <w:rFonts w:ascii="Arial" w:hAnsi="Arial"/>
                <w:sz w:val="13"/>
              </w:rPr>
            </w:pPr>
            <w:r>
              <w:rPr>
                <w:rFonts w:ascii="Arial" w:hAnsi="Arial"/>
                <w:sz w:val="13"/>
              </w:rPr>
              <w:t>Indique a peça.</w:t>
            </w:r>
          </w:p>
          <w:p w:rsidR="00E140C1" w:rsidRDefault="00E140C1" w:rsidP="00554DA3">
            <w:pPr>
              <w:jc w:val="center"/>
              <w:rPr>
                <w:rFonts w:ascii="Arial" w:hAnsi="Arial"/>
                <w:sz w:val="13"/>
              </w:rPr>
            </w:pPr>
            <w:r>
              <w:rPr>
                <w:rFonts w:ascii="Arial" w:hAnsi="Arial"/>
                <w:sz w:val="13"/>
              </w:rPr>
              <w:t xml:space="preserve">Ex.: folder, cartaz, </w:t>
            </w:r>
          </w:p>
          <w:p w:rsidR="00E140C1" w:rsidRDefault="00E140C1" w:rsidP="00554DA3">
            <w:pPr>
              <w:jc w:val="center"/>
              <w:rPr>
                <w:rFonts w:ascii="Arial" w:hAnsi="Arial"/>
                <w:sz w:val="14"/>
              </w:rPr>
            </w:pPr>
            <w:proofErr w:type="gramStart"/>
            <w:r>
              <w:rPr>
                <w:rFonts w:ascii="Arial" w:hAnsi="Arial"/>
                <w:sz w:val="13"/>
              </w:rPr>
              <w:t>comerciais</w:t>
            </w:r>
            <w:proofErr w:type="gramEnd"/>
            <w:r>
              <w:rPr>
                <w:rFonts w:ascii="Arial" w:hAnsi="Arial"/>
                <w:sz w:val="13"/>
              </w:rPr>
              <w:t xml:space="preserve"> de TV, outros.</w:t>
            </w:r>
          </w:p>
        </w:tc>
        <w:tc>
          <w:tcPr>
            <w:tcW w:w="1418" w:type="dxa"/>
            <w:vMerge w:val="restart"/>
          </w:tcPr>
          <w:p w:rsidR="00E140C1" w:rsidRDefault="00E140C1" w:rsidP="00554DA3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Veículo de Divulgação</w:t>
            </w:r>
          </w:p>
          <w:p w:rsidR="00E140C1" w:rsidRDefault="00E140C1" w:rsidP="00554DA3">
            <w:pPr>
              <w:jc w:val="center"/>
              <w:rPr>
                <w:rFonts w:ascii="Arial" w:hAnsi="Arial"/>
                <w:sz w:val="14"/>
              </w:rPr>
            </w:pPr>
          </w:p>
          <w:p w:rsidR="00E140C1" w:rsidRDefault="00E140C1" w:rsidP="00554DA3">
            <w:pPr>
              <w:jc w:val="center"/>
              <w:rPr>
                <w:rFonts w:ascii="Arial" w:hAnsi="Arial"/>
                <w:sz w:val="13"/>
              </w:rPr>
            </w:pPr>
            <w:r>
              <w:rPr>
                <w:rFonts w:ascii="Arial" w:hAnsi="Arial"/>
                <w:sz w:val="13"/>
              </w:rPr>
              <w:t>Indique o veículo.</w:t>
            </w:r>
          </w:p>
          <w:p w:rsidR="00E140C1" w:rsidRDefault="00E140C1" w:rsidP="00554DA3">
            <w:pPr>
              <w:jc w:val="center"/>
              <w:rPr>
                <w:rFonts w:ascii="Arial" w:hAnsi="Arial"/>
                <w:b/>
                <w:u w:val="single"/>
              </w:rPr>
            </w:pPr>
            <w:r>
              <w:rPr>
                <w:rFonts w:ascii="Arial" w:hAnsi="Arial"/>
                <w:sz w:val="13"/>
              </w:rPr>
              <w:t>Ex.: jornal, revista, rádio, TV, outros.</w:t>
            </w:r>
          </w:p>
        </w:tc>
        <w:tc>
          <w:tcPr>
            <w:tcW w:w="1559" w:type="dxa"/>
            <w:vMerge w:val="restart"/>
          </w:tcPr>
          <w:p w:rsidR="00E140C1" w:rsidRDefault="00E140C1" w:rsidP="00554DA3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 xml:space="preserve">Tamanho / Duração </w:t>
            </w:r>
          </w:p>
          <w:p w:rsidR="00E140C1" w:rsidRDefault="00E140C1" w:rsidP="00554DA3">
            <w:pPr>
              <w:jc w:val="center"/>
              <w:rPr>
                <w:rFonts w:ascii="Arial" w:hAnsi="Arial"/>
                <w:b/>
                <w:sz w:val="22"/>
              </w:rPr>
            </w:pPr>
            <w:proofErr w:type="gramStart"/>
            <w:r>
              <w:rPr>
                <w:rFonts w:ascii="Arial" w:hAnsi="Arial"/>
                <w:b/>
                <w:sz w:val="22"/>
              </w:rPr>
              <w:t>da</w:t>
            </w:r>
            <w:proofErr w:type="gramEnd"/>
            <w:r>
              <w:rPr>
                <w:rFonts w:ascii="Arial" w:hAnsi="Arial"/>
                <w:b/>
                <w:sz w:val="22"/>
              </w:rPr>
              <w:t xml:space="preserve"> Peça</w:t>
            </w:r>
          </w:p>
          <w:p w:rsidR="00E140C1" w:rsidRDefault="00E140C1" w:rsidP="00554DA3">
            <w:pPr>
              <w:jc w:val="center"/>
              <w:rPr>
                <w:rFonts w:ascii="Arial" w:hAnsi="Arial"/>
                <w:sz w:val="13"/>
              </w:rPr>
            </w:pPr>
            <w:r>
              <w:rPr>
                <w:rFonts w:ascii="Arial" w:hAnsi="Arial"/>
                <w:sz w:val="13"/>
              </w:rPr>
              <w:t>Indique</w:t>
            </w:r>
            <w:proofErr w:type="gramStart"/>
            <w:r>
              <w:rPr>
                <w:rFonts w:ascii="Arial" w:hAnsi="Arial"/>
                <w:sz w:val="13"/>
              </w:rPr>
              <w:t xml:space="preserve">  </w:t>
            </w:r>
            <w:proofErr w:type="gramEnd"/>
            <w:r>
              <w:rPr>
                <w:rFonts w:ascii="Arial" w:hAnsi="Arial"/>
                <w:sz w:val="13"/>
              </w:rPr>
              <w:t>as dimensões ou a duração da peça.</w:t>
            </w:r>
          </w:p>
        </w:tc>
        <w:tc>
          <w:tcPr>
            <w:tcW w:w="4111" w:type="dxa"/>
            <w:gridSpan w:val="5"/>
          </w:tcPr>
          <w:p w:rsidR="00E140C1" w:rsidRDefault="00E140C1" w:rsidP="00554DA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Logomarcas Governo do Estado / </w:t>
            </w:r>
            <w:proofErr w:type="spellStart"/>
            <w:r>
              <w:rPr>
                <w:rFonts w:ascii="Arial" w:hAnsi="Arial"/>
                <w:b/>
              </w:rPr>
              <w:t>Funcultura</w:t>
            </w:r>
            <w:proofErr w:type="spellEnd"/>
            <w:r>
              <w:rPr>
                <w:rFonts w:ascii="Arial" w:hAnsi="Arial"/>
                <w:b/>
              </w:rPr>
              <w:t>-SIC</w:t>
            </w:r>
          </w:p>
          <w:p w:rsidR="00E140C1" w:rsidRDefault="00E140C1" w:rsidP="00554DA3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Formato / Dimensão / Posição</w:t>
            </w:r>
          </w:p>
          <w:p w:rsidR="00E140C1" w:rsidRDefault="00E140C1" w:rsidP="00554DA3">
            <w:pPr>
              <w:rPr>
                <w:rFonts w:ascii="Arial" w:hAnsi="Arial"/>
                <w:sz w:val="10"/>
              </w:rPr>
            </w:pPr>
            <w:r>
              <w:rPr>
                <w:rFonts w:ascii="Arial" w:hAnsi="Arial"/>
                <w:sz w:val="10"/>
              </w:rPr>
              <w:t>Indique</w:t>
            </w:r>
            <w:proofErr w:type="gramStart"/>
            <w:r>
              <w:rPr>
                <w:rFonts w:ascii="Arial" w:hAnsi="Arial"/>
                <w:sz w:val="10"/>
              </w:rPr>
              <w:t xml:space="preserve">  </w:t>
            </w:r>
            <w:proofErr w:type="gramEnd"/>
            <w:r>
              <w:rPr>
                <w:rFonts w:ascii="Arial" w:hAnsi="Arial"/>
                <w:sz w:val="10"/>
              </w:rPr>
              <w:t>o formato - horizontal ou vertical, as dimensões e a posição onde serão inseridas - parte superior, inferior, centro, respeitado as dimensões mínimas contidas no Manuel de Identidade Visual e de Aplicação de Marcas.</w:t>
            </w:r>
          </w:p>
        </w:tc>
        <w:tc>
          <w:tcPr>
            <w:tcW w:w="4252" w:type="dxa"/>
            <w:gridSpan w:val="4"/>
          </w:tcPr>
          <w:p w:rsidR="00E140C1" w:rsidRDefault="00E140C1" w:rsidP="00554DA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Logomarcas de Outros Incentivadores</w:t>
            </w:r>
          </w:p>
          <w:p w:rsidR="00E140C1" w:rsidRDefault="00E140C1" w:rsidP="00554DA3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Dimensão / Posição</w:t>
            </w:r>
          </w:p>
          <w:p w:rsidR="00E140C1" w:rsidRDefault="00E140C1" w:rsidP="00554DA3">
            <w:pPr>
              <w:jc w:val="center"/>
              <w:rPr>
                <w:rFonts w:ascii="Arial" w:hAnsi="Arial"/>
                <w:b/>
                <w:sz w:val="12"/>
                <w:u w:val="single"/>
              </w:rPr>
            </w:pPr>
            <w:r>
              <w:rPr>
                <w:rFonts w:ascii="Arial" w:hAnsi="Arial"/>
                <w:sz w:val="12"/>
              </w:rPr>
              <w:t>Indique</w:t>
            </w:r>
            <w:proofErr w:type="gramStart"/>
            <w:r>
              <w:rPr>
                <w:rFonts w:ascii="Arial" w:hAnsi="Arial"/>
                <w:sz w:val="12"/>
              </w:rPr>
              <w:t xml:space="preserve">  </w:t>
            </w:r>
            <w:proofErr w:type="gramEnd"/>
            <w:r>
              <w:rPr>
                <w:rFonts w:ascii="Arial" w:hAnsi="Arial"/>
                <w:sz w:val="12"/>
              </w:rPr>
              <w:t>as dimensões, a posição onde serão inseridas e a proporção em relação às marcas do Governo do Estado e do FUNCULTURA/SIC, respeitado o disposto no Art. 33 do Decreto nº 25.343/2003</w:t>
            </w:r>
          </w:p>
        </w:tc>
        <w:tc>
          <w:tcPr>
            <w:tcW w:w="1985" w:type="dxa"/>
            <w:vMerge w:val="restart"/>
            <w:tcBorders>
              <w:bottom w:val="nil"/>
            </w:tcBorders>
          </w:tcPr>
          <w:p w:rsidR="00E140C1" w:rsidRDefault="00E140C1" w:rsidP="00554DA3">
            <w:pPr>
              <w:jc w:val="center"/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Vizualização</w:t>
            </w:r>
            <w:proofErr w:type="spellEnd"/>
            <w:r>
              <w:rPr>
                <w:rFonts w:ascii="Arial" w:hAnsi="Arial"/>
                <w:b/>
              </w:rPr>
              <w:t xml:space="preserve"> / Marca do Projeto</w:t>
            </w:r>
          </w:p>
          <w:p w:rsidR="00E140C1" w:rsidRDefault="00E140C1" w:rsidP="00EC1F8E">
            <w:pPr>
              <w:jc w:val="both"/>
              <w:rPr>
                <w:rFonts w:ascii="Arial" w:hAnsi="Arial"/>
                <w:sz w:val="13"/>
              </w:rPr>
            </w:pPr>
            <w:r>
              <w:rPr>
                <w:rFonts w:ascii="Arial" w:hAnsi="Arial"/>
                <w:sz w:val="13"/>
              </w:rPr>
              <w:t>Indique o documento constante do projeto cultural onde está visualizada, pelo menos, a versão preliminar da peça relacionada, inclusive com a marca do projeto que será utilizada na divulgação.</w:t>
            </w:r>
          </w:p>
        </w:tc>
      </w:tr>
      <w:tr w:rsidR="00E140C1" w:rsidTr="00CC48EE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1771" w:type="dxa"/>
            <w:vMerge/>
          </w:tcPr>
          <w:p w:rsidR="00E140C1" w:rsidRDefault="00E140C1" w:rsidP="00554DA3">
            <w:pPr>
              <w:rPr>
                <w:rFonts w:ascii="Arial" w:hAnsi="Arial"/>
                <w:b/>
              </w:rPr>
            </w:pPr>
          </w:p>
        </w:tc>
        <w:tc>
          <w:tcPr>
            <w:tcW w:w="1418" w:type="dxa"/>
            <w:vMerge/>
          </w:tcPr>
          <w:p w:rsidR="00E140C1" w:rsidRDefault="00E140C1" w:rsidP="00554DA3">
            <w:pPr>
              <w:rPr>
                <w:rFonts w:ascii="Arial" w:hAnsi="Arial"/>
                <w:b/>
              </w:rPr>
            </w:pPr>
          </w:p>
        </w:tc>
        <w:tc>
          <w:tcPr>
            <w:tcW w:w="1559" w:type="dxa"/>
            <w:vMerge/>
          </w:tcPr>
          <w:p w:rsidR="00E140C1" w:rsidRDefault="00E140C1" w:rsidP="00554DA3">
            <w:pPr>
              <w:rPr>
                <w:rFonts w:ascii="Arial" w:hAnsi="Arial"/>
                <w:b/>
              </w:rPr>
            </w:pPr>
          </w:p>
        </w:tc>
        <w:tc>
          <w:tcPr>
            <w:tcW w:w="1134" w:type="dxa"/>
          </w:tcPr>
          <w:p w:rsidR="00E140C1" w:rsidRDefault="00E140C1" w:rsidP="00554DA3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16"/>
              </w:rPr>
              <w:t>Formato</w:t>
            </w:r>
          </w:p>
        </w:tc>
        <w:tc>
          <w:tcPr>
            <w:tcW w:w="1418" w:type="dxa"/>
            <w:gridSpan w:val="2"/>
          </w:tcPr>
          <w:p w:rsidR="00E140C1" w:rsidRDefault="00E140C1" w:rsidP="00554DA3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Dimensões</w:t>
            </w:r>
          </w:p>
        </w:tc>
        <w:tc>
          <w:tcPr>
            <w:tcW w:w="1559" w:type="dxa"/>
            <w:gridSpan w:val="2"/>
          </w:tcPr>
          <w:p w:rsidR="00E140C1" w:rsidRDefault="00E140C1" w:rsidP="00554DA3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16"/>
              </w:rPr>
              <w:t>Posição</w:t>
            </w:r>
          </w:p>
        </w:tc>
        <w:tc>
          <w:tcPr>
            <w:tcW w:w="1181" w:type="dxa"/>
          </w:tcPr>
          <w:p w:rsidR="00E140C1" w:rsidRDefault="00E140C1" w:rsidP="00554DA3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Dimensões</w:t>
            </w:r>
          </w:p>
        </w:tc>
        <w:tc>
          <w:tcPr>
            <w:tcW w:w="1323" w:type="dxa"/>
            <w:gridSpan w:val="2"/>
          </w:tcPr>
          <w:p w:rsidR="00E140C1" w:rsidRDefault="00E140C1" w:rsidP="00554DA3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16"/>
              </w:rPr>
              <w:t>Posição</w:t>
            </w:r>
          </w:p>
        </w:tc>
        <w:tc>
          <w:tcPr>
            <w:tcW w:w="1748" w:type="dxa"/>
          </w:tcPr>
          <w:p w:rsidR="00E140C1" w:rsidRDefault="00E140C1" w:rsidP="00554DA3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16"/>
              </w:rPr>
              <w:t>Proporção</w:t>
            </w:r>
          </w:p>
        </w:tc>
        <w:tc>
          <w:tcPr>
            <w:tcW w:w="1985" w:type="dxa"/>
            <w:vMerge/>
          </w:tcPr>
          <w:p w:rsidR="00E140C1" w:rsidRDefault="00E140C1" w:rsidP="00554DA3">
            <w:pPr>
              <w:rPr>
                <w:rFonts w:ascii="Arial" w:hAnsi="Arial"/>
              </w:rPr>
            </w:pPr>
          </w:p>
        </w:tc>
      </w:tr>
      <w:tr w:rsidR="00E140C1" w:rsidTr="00CC48EE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771" w:type="dxa"/>
          </w:tcPr>
          <w:p w:rsidR="00E140C1" w:rsidRDefault="00E140C1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418" w:type="dxa"/>
          </w:tcPr>
          <w:p w:rsidR="00E140C1" w:rsidRDefault="00E140C1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559" w:type="dxa"/>
          </w:tcPr>
          <w:p w:rsidR="00E140C1" w:rsidRDefault="00E140C1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134" w:type="dxa"/>
          </w:tcPr>
          <w:p w:rsidR="00E140C1" w:rsidRDefault="00E140C1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418" w:type="dxa"/>
            <w:gridSpan w:val="2"/>
          </w:tcPr>
          <w:p w:rsidR="00E140C1" w:rsidRDefault="00E140C1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559" w:type="dxa"/>
            <w:gridSpan w:val="2"/>
          </w:tcPr>
          <w:p w:rsidR="00E140C1" w:rsidRDefault="00E140C1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181" w:type="dxa"/>
          </w:tcPr>
          <w:p w:rsidR="00E140C1" w:rsidRDefault="00E140C1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323" w:type="dxa"/>
            <w:gridSpan w:val="2"/>
          </w:tcPr>
          <w:p w:rsidR="00E140C1" w:rsidRDefault="00E140C1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748" w:type="dxa"/>
          </w:tcPr>
          <w:p w:rsidR="00E140C1" w:rsidRDefault="00E140C1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985" w:type="dxa"/>
            <w:vAlign w:val="center"/>
          </w:tcPr>
          <w:p w:rsidR="00E140C1" w:rsidRDefault="00E140C1" w:rsidP="00554DA3">
            <w:pPr>
              <w:jc w:val="center"/>
              <w:rPr>
                <w:rFonts w:ascii="Arial" w:hAnsi="Arial"/>
                <w:sz w:val="16"/>
              </w:rPr>
            </w:pPr>
          </w:p>
        </w:tc>
      </w:tr>
      <w:tr w:rsidR="00E140C1" w:rsidTr="00CC48EE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771" w:type="dxa"/>
          </w:tcPr>
          <w:p w:rsidR="00E140C1" w:rsidRDefault="00E140C1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418" w:type="dxa"/>
          </w:tcPr>
          <w:p w:rsidR="00E140C1" w:rsidRDefault="00E140C1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559" w:type="dxa"/>
          </w:tcPr>
          <w:p w:rsidR="00E140C1" w:rsidRDefault="00E140C1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134" w:type="dxa"/>
          </w:tcPr>
          <w:p w:rsidR="00E140C1" w:rsidRDefault="00E140C1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418" w:type="dxa"/>
            <w:gridSpan w:val="2"/>
          </w:tcPr>
          <w:p w:rsidR="00E140C1" w:rsidRDefault="00E140C1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559" w:type="dxa"/>
            <w:gridSpan w:val="2"/>
          </w:tcPr>
          <w:p w:rsidR="00E140C1" w:rsidRDefault="00E140C1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181" w:type="dxa"/>
          </w:tcPr>
          <w:p w:rsidR="00E140C1" w:rsidRDefault="00E140C1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323" w:type="dxa"/>
            <w:gridSpan w:val="2"/>
          </w:tcPr>
          <w:p w:rsidR="00E140C1" w:rsidRDefault="00E140C1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748" w:type="dxa"/>
          </w:tcPr>
          <w:p w:rsidR="00E140C1" w:rsidRDefault="00E140C1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985" w:type="dxa"/>
            <w:vAlign w:val="center"/>
          </w:tcPr>
          <w:p w:rsidR="00E140C1" w:rsidRDefault="00E140C1" w:rsidP="00554DA3">
            <w:pPr>
              <w:jc w:val="center"/>
              <w:rPr>
                <w:rFonts w:ascii="Arial" w:hAnsi="Arial"/>
                <w:sz w:val="16"/>
              </w:rPr>
            </w:pPr>
          </w:p>
        </w:tc>
      </w:tr>
      <w:tr w:rsidR="00E140C1" w:rsidTr="00CC48EE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771" w:type="dxa"/>
          </w:tcPr>
          <w:p w:rsidR="00E140C1" w:rsidRDefault="00E140C1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418" w:type="dxa"/>
          </w:tcPr>
          <w:p w:rsidR="00E140C1" w:rsidRDefault="00E140C1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559" w:type="dxa"/>
          </w:tcPr>
          <w:p w:rsidR="00E140C1" w:rsidRDefault="00E140C1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134" w:type="dxa"/>
          </w:tcPr>
          <w:p w:rsidR="00E140C1" w:rsidRDefault="00E140C1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418" w:type="dxa"/>
            <w:gridSpan w:val="2"/>
          </w:tcPr>
          <w:p w:rsidR="00E140C1" w:rsidRDefault="00E140C1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559" w:type="dxa"/>
            <w:gridSpan w:val="2"/>
          </w:tcPr>
          <w:p w:rsidR="00E140C1" w:rsidRDefault="00E140C1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181" w:type="dxa"/>
          </w:tcPr>
          <w:p w:rsidR="00E140C1" w:rsidRDefault="00E140C1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323" w:type="dxa"/>
            <w:gridSpan w:val="2"/>
          </w:tcPr>
          <w:p w:rsidR="00E140C1" w:rsidRDefault="00E140C1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748" w:type="dxa"/>
          </w:tcPr>
          <w:p w:rsidR="00E140C1" w:rsidRDefault="00E140C1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985" w:type="dxa"/>
            <w:vAlign w:val="center"/>
          </w:tcPr>
          <w:p w:rsidR="00E140C1" w:rsidRDefault="00E140C1" w:rsidP="00554DA3">
            <w:pPr>
              <w:jc w:val="center"/>
              <w:rPr>
                <w:rFonts w:ascii="Arial" w:hAnsi="Arial"/>
                <w:sz w:val="16"/>
              </w:rPr>
            </w:pPr>
          </w:p>
        </w:tc>
      </w:tr>
      <w:tr w:rsidR="00E140C1" w:rsidTr="00CC48EE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771" w:type="dxa"/>
          </w:tcPr>
          <w:p w:rsidR="00E140C1" w:rsidRDefault="00E140C1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418" w:type="dxa"/>
          </w:tcPr>
          <w:p w:rsidR="00E140C1" w:rsidRDefault="00E140C1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559" w:type="dxa"/>
          </w:tcPr>
          <w:p w:rsidR="00E140C1" w:rsidRDefault="00E140C1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134" w:type="dxa"/>
          </w:tcPr>
          <w:p w:rsidR="00E140C1" w:rsidRDefault="00E140C1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418" w:type="dxa"/>
            <w:gridSpan w:val="2"/>
          </w:tcPr>
          <w:p w:rsidR="00E140C1" w:rsidRDefault="00E140C1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559" w:type="dxa"/>
            <w:gridSpan w:val="2"/>
          </w:tcPr>
          <w:p w:rsidR="00E140C1" w:rsidRDefault="00E140C1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181" w:type="dxa"/>
          </w:tcPr>
          <w:p w:rsidR="00E140C1" w:rsidRDefault="00E140C1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323" w:type="dxa"/>
            <w:gridSpan w:val="2"/>
          </w:tcPr>
          <w:p w:rsidR="00E140C1" w:rsidRDefault="00E140C1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748" w:type="dxa"/>
          </w:tcPr>
          <w:p w:rsidR="00E140C1" w:rsidRDefault="00E140C1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985" w:type="dxa"/>
            <w:vAlign w:val="center"/>
          </w:tcPr>
          <w:p w:rsidR="00E140C1" w:rsidRDefault="00E140C1" w:rsidP="00554DA3">
            <w:pPr>
              <w:jc w:val="center"/>
              <w:rPr>
                <w:rFonts w:ascii="Arial" w:hAnsi="Arial"/>
                <w:sz w:val="16"/>
              </w:rPr>
            </w:pPr>
          </w:p>
        </w:tc>
      </w:tr>
      <w:tr w:rsidR="00E140C1" w:rsidTr="00CC48EE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771" w:type="dxa"/>
          </w:tcPr>
          <w:p w:rsidR="00E140C1" w:rsidRDefault="00E140C1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418" w:type="dxa"/>
          </w:tcPr>
          <w:p w:rsidR="00E140C1" w:rsidRDefault="00E140C1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559" w:type="dxa"/>
          </w:tcPr>
          <w:p w:rsidR="00E140C1" w:rsidRDefault="00E140C1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134" w:type="dxa"/>
          </w:tcPr>
          <w:p w:rsidR="00E140C1" w:rsidRDefault="00E140C1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418" w:type="dxa"/>
            <w:gridSpan w:val="2"/>
          </w:tcPr>
          <w:p w:rsidR="00E140C1" w:rsidRDefault="00E140C1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559" w:type="dxa"/>
            <w:gridSpan w:val="2"/>
          </w:tcPr>
          <w:p w:rsidR="00E140C1" w:rsidRDefault="00E140C1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181" w:type="dxa"/>
          </w:tcPr>
          <w:p w:rsidR="00E140C1" w:rsidRDefault="00E140C1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323" w:type="dxa"/>
            <w:gridSpan w:val="2"/>
          </w:tcPr>
          <w:p w:rsidR="00E140C1" w:rsidRDefault="00E140C1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748" w:type="dxa"/>
          </w:tcPr>
          <w:p w:rsidR="00E140C1" w:rsidRDefault="00E140C1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985" w:type="dxa"/>
            <w:vAlign w:val="center"/>
          </w:tcPr>
          <w:p w:rsidR="00E140C1" w:rsidRDefault="00E140C1" w:rsidP="00554DA3">
            <w:pPr>
              <w:jc w:val="center"/>
              <w:rPr>
                <w:rFonts w:ascii="Arial" w:hAnsi="Arial"/>
                <w:sz w:val="16"/>
              </w:rPr>
            </w:pPr>
          </w:p>
        </w:tc>
      </w:tr>
      <w:tr w:rsidR="00E140C1" w:rsidTr="00CC48EE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771" w:type="dxa"/>
          </w:tcPr>
          <w:p w:rsidR="00E140C1" w:rsidRDefault="00E140C1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418" w:type="dxa"/>
          </w:tcPr>
          <w:p w:rsidR="00E140C1" w:rsidRDefault="00E140C1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559" w:type="dxa"/>
          </w:tcPr>
          <w:p w:rsidR="00E140C1" w:rsidRDefault="00E140C1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134" w:type="dxa"/>
          </w:tcPr>
          <w:p w:rsidR="00E140C1" w:rsidRDefault="00E140C1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418" w:type="dxa"/>
            <w:gridSpan w:val="2"/>
          </w:tcPr>
          <w:p w:rsidR="00E140C1" w:rsidRDefault="00E140C1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559" w:type="dxa"/>
            <w:gridSpan w:val="2"/>
          </w:tcPr>
          <w:p w:rsidR="00E140C1" w:rsidRDefault="00E140C1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181" w:type="dxa"/>
          </w:tcPr>
          <w:p w:rsidR="00E140C1" w:rsidRDefault="00E140C1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323" w:type="dxa"/>
            <w:gridSpan w:val="2"/>
          </w:tcPr>
          <w:p w:rsidR="00E140C1" w:rsidRDefault="00E140C1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748" w:type="dxa"/>
          </w:tcPr>
          <w:p w:rsidR="00E140C1" w:rsidRDefault="00E140C1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985" w:type="dxa"/>
            <w:vAlign w:val="center"/>
          </w:tcPr>
          <w:p w:rsidR="00E140C1" w:rsidRDefault="00E140C1" w:rsidP="00554DA3">
            <w:pPr>
              <w:jc w:val="center"/>
              <w:rPr>
                <w:rFonts w:ascii="Arial" w:hAnsi="Arial"/>
                <w:sz w:val="16"/>
              </w:rPr>
            </w:pPr>
          </w:p>
        </w:tc>
      </w:tr>
      <w:tr w:rsidR="00E140C1" w:rsidTr="00CC48EE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771" w:type="dxa"/>
          </w:tcPr>
          <w:p w:rsidR="00E140C1" w:rsidRDefault="00E140C1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418" w:type="dxa"/>
          </w:tcPr>
          <w:p w:rsidR="00E140C1" w:rsidRDefault="00E140C1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559" w:type="dxa"/>
          </w:tcPr>
          <w:p w:rsidR="00E140C1" w:rsidRDefault="00E140C1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134" w:type="dxa"/>
          </w:tcPr>
          <w:p w:rsidR="00E140C1" w:rsidRDefault="00E140C1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418" w:type="dxa"/>
            <w:gridSpan w:val="2"/>
          </w:tcPr>
          <w:p w:rsidR="00E140C1" w:rsidRDefault="00E140C1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559" w:type="dxa"/>
            <w:gridSpan w:val="2"/>
          </w:tcPr>
          <w:p w:rsidR="00E140C1" w:rsidRDefault="00E140C1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181" w:type="dxa"/>
          </w:tcPr>
          <w:p w:rsidR="00E140C1" w:rsidRDefault="00E140C1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323" w:type="dxa"/>
            <w:gridSpan w:val="2"/>
          </w:tcPr>
          <w:p w:rsidR="00E140C1" w:rsidRDefault="00E140C1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748" w:type="dxa"/>
          </w:tcPr>
          <w:p w:rsidR="00E140C1" w:rsidRDefault="00E140C1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985" w:type="dxa"/>
            <w:vAlign w:val="center"/>
          </w:tcPr>
          <w:p w:rsidR="00E140C1" w:rsidRDefault="00E140C1" w:rsidP="00554DA3">
            <w:pPr>
              <w:jc w:val="center"/>
              <w:rPr>
                <w:rFonts w:ascii="Arial" w:hAnsi="Arial"/>
                <w:sz w:val="16"/>
              </w:rPr>
            </w:pPr>
          </w:p>
        </w:tc>
      </w:tr>
      <w:tr w:rsidR="00E140C1" w:rsidTr="00CC48EE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771" w:type="dxa"/>
          </w:tcPr>
          <w:p w:rsidR="00E140C1" w:rsidRDefault="00E140C1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418" w:type="dxa"/>
          </w:tcPr>
          <w:p w:rsidR="00E140C1" w:rsidRDefault="00E140C1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559" w:type="dxa"/>
          </w:tcPr>
          <w:p w:rsidR="00E140C1" w:rsidRDefault="00E140C1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134" w:type="dxa"/>
          </w:tcPr>
          <w:p w:rsidR="00E140C1" w:rsidRDefault="00E140C1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418" w:type="dxa"/>
            <w:gridSpan w:val="2"/>
          </w:tcPr>
          <w:p w:rsidR="00E140C1" w:rsidRDefault="00E140C1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559" w:type="dxa"/>
            <w:gridSpan w:val="2"/>
          </w:tcPr>
          <w:p w:rsidR="00E140C1" w:rsidRDefault="00E140C1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181" w:type="dxa"/>
          </w:tcPr>
          <w:p w:rsidR="00E140C1" w:rsidRDefault="00E140C1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323" w:type="dxa"/>
            <w:gridSpan w:val="2"/>
          </w:tcPr>
          <w:p w:rsidR="00E140C1" w:rsidRDefault="00E140C1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748" w:type="dxa"/>
          </w:tcPr>
          <w:p w:rsidR="00E140C1" w:rsidRDefault="00E140C1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985" w:type="dxa"/>
            <w:vAlign w:val="center"/>
          </w:tcPr>
          <w:p w:rsidR="00E140C1" w:rsidRDefault="00E140C1" w:rsidP="00554DA3">
            <w:pPr>
              <w:jc w:val="center"/>
              <w:rPr>
                <w:rFonts w:ascii="Arial" w:hAnsi="Arial"/>
                <w:sz w:val="16"/>
              </w:rPr>
            </w:pPr>
          </w:p>
        </w:tc>
      </w:tr>
      <w:tr w:rsidR="00E140C1" w:rsidTr="00CC48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49" w:type="dxa"/>
            <w:gridSpan w:val="5"/>
            <w:tcBorders>
              <w:bottom w:val="nil"/>
            </w:tcBorders>
          </w:tcPr>
          <w:p w:rsidR="00E140C1" w:rsidRDefault="00E140C1" w:rsidP="00554DA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Local e Data:</w:t>
            </w:r>
          </w:p>
        </w:tc>
        <w:tc>
          <w:tcPr>
            <w:tcW w:w="8647" w:type="dxa"/>
            <w:gridSpan w:val="8"/>
            <w:tcBorders>
              <w:bottom w:val="nil"/>
            </w:tcBorders>
          </w:tcPr>
          <w:p w:rsidR="00E140C1" w:rsidRDefault="00E140C1" w:rsidP="00554DA3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Assinatura:</w:t>
            </w:r>
          </w:p>
        </w:tc>
      </w:tr>
      <w:tr w:rsidR="00E140C1" w:rsidTr="00CC48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49" w:type="dxa"/>
            <w:gridSpan w:val="5"/>
            <w:tcBorders>
              <w:top w:val="nil"/>
            </w:tcBorders>
          </w:tcPr>
          <w:p w:rsidR="00E140C1" w:rsidRDefault="00E140C1" w:rsidP="00554DA3">
            <w:pPr>
              <w:rPr>
                <w:rFonts w:ascii="Arial" w:hAnsi="Arial"/>
                <w:b/>
              </w:rPr>
            </w:pPr>
          </w:p>
        </w:tc>
        <w:tc>
          <w:tcPr>
            <w:tcW w:w="8647" w:type="dxa"/>
            <w:gridSpan w:val="8"/>
            <w:tcBorders>
              <w:top w:val="nil"/>
            </w:tcBorders>
          </w:tcPr>
          <w:p w:rsidR="00E140C1" w:rsidRDefault="00E140C1" w:rsidP="00554DA3">
            <w:pPr>
              <w:rPr>
                <w:rFonts w:ascii="Arial" w:hAnsi="Arial"/>
              </w:rPr>
            </w:pPr>
          </w:p>
        </w:tc>
      </w:tr>
    </w:tbl>
    <w:p w:rsidR="00E140C1" w:rsidRDefault="00E140C1">
      <w:pPr>
        <w:spacing w:line="120" w:lineRule="auto"/>
      </w:pPr>
    </w:p>
    <w:p w:rsidR="006B13D3" w:rsidRDefault="006B13D3">
      <w:pPr>
        <w:spacing w:line="120" w:lineRule="auto"/>
      </w:pPr>
    </w:p>
    <w:p w:rsidR="006B13D3" w:rsidRDefault="006B13D3">
      <w:pPr>
        <w:spacing w:line="120" w:lineRule="auto"/>
      </w:pPr>
    </w:p>
    <w:p w:rsidR="006B13D3" w:rsidRDefault="006B13D3">
      <w:pPr>
        <w:spacing w:line="120" w:lineRule="auto"/>
      </w:pPr>
    </w:p>
    <w:p w:rsidR="006B13D3" w:rsidRDefault="006B13D3">
      <w:pPr>
        <w:spacing w:line="12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69"/>
        <w:gridCol w:w="2268"/>
        <w:gridCol w:w="1559"/>
      </w:tblGrid>
      <w:tr w:rsidR="00373DE8" w:rsidTr="00554D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269" w:type="dxa"/>
            <w:tcBorders>
              <w:bottom w:val="nil"/>
            </w:tcBorders>
          </w:tcPr>
          <w:p w:rsidR="00373DE8" w:rsidRDefault="00373DE8" w:rsidP="00554DA3">
            <w:pPr>
              <w:spacing w:before="40"/>
              <w:rPr>
                <w:rFonts w:ascii="Arial" w:hAnsi="Arial"/>
                <w:sz w:val="24"/>
              </w:rPr>
            </w:pPr>
            <w:r w:rsidRPr="00C13B3E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GOVERNO DO ESTADO DE PERNAMBUCO</w:t>
            </w:r>
          </w:p>
        </w:tc>
        <w:tc>
          <w:tcPr>
            <w:tcW w:w="2268" w:type="dxa"/>
            <w:tcBorders>
              <w:bottom w:val="nil"/>
            </w:tcBorders>
          </w:tcPr>
          <w:p w:rsidR="00373DE8" w:rsidRDefault="00373DE8" w:rsidP="00554DA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hd w:val="clear" w:color="auto" w:fill="FFFFFF"/>
              </w:rPr>
              <w:t xml:space="preserve">USO EXCLUSIVO DO </w:t>
            </w:r>
            <w:proofErr w:type="spellStart"/>
            <w:proofErr w:type="gramStart"/>
            <w:r>
              <w:rPr>
                <w:rFonts w:ascii="Arial" w:hAnsi="Arial"/>
                <w:sz w:val="16"/>
                <w:shd w:val="clear" w:color="auto" w:fill="FFFFFF"/>
              </w:rPr>
              <w:t>SiC</w:t>
            </w:r>
            <w:proofErr w:type="spellEnd"/>
            <w:proofErr w:type="gramEnd"/>
          </w:p>
        </w:tc>
        <w:tc>
          <w:tcPr>
            <w:tcW w:w="1559" w:type="dxa"/>
            <w:vMerge w:val="restart"/>
            <w:tcBorders>
              <w:bottom w:val="nil"/>
            </w:tcBorders>
          </w:tcPr>
          <w:p w:rsidR="00373DE8" w:rsidRDefault="00373DE8" w:rsidP="00554DA3">
            <w:pPr>
              <w:jc w:val="center"/>
              <w:rPr>
                <w:b/>
                <w:sz w:val="22"/>
              </w:rPr>
            </w:pPr>
          </w:p>
          <w:p w:rsidR="00373DE8" w:rsidRDefault="00373DE8" w:rsidP="00554DA3">
            <w:pPr>
              <w:jc w:val="center"/>
              <w:rPr>
                <w:rFonts w:ascii="Arial" w:hAnsi="Arial"/>
                <w:b/>
                <w:sz w:val="22"/>
              </w:rPr>
            </w:pPr>
            <w:r w:rsidRPr="00C13B3E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PÁGINA</w:t>
            </w:r>
          </w:p>
          <w:p w:rsidR="00373DE8" w:rsidRDefault="00373DE8" w:rsidP="00554DA3">
            <w:pPr>
              <w:spacing w:line="120" w:lineRule="auto"/>
              <w:rPr>
                <w:rFonts w:ascii="Arial" w:hAnsi="Arial"/>
                <w:b/>
                <w:sz w:val="22"/>
              </w:rPr>
            </w:pPr>
          </w:p>
          <w:p w:rsidR="00373DE8" w:rsidRDefault="00373DE8" w:rsidP="00280D5F">
            <w:pPr>
              <w:jc w:val="center"/>
              <w:rPr>
                <w:b/>
                <w:sz w:val="26"/>
              </w:rPr>
            </w:pPr>
            <w:r w:rsidRPr="00C13B3E">
              <w:rPr>
                <w:rFonts w:ascii="Arial" w:hAnsi="Arial"/>
                <w:b/>
                <w:color w:val="000000"/>
                <w:sz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13</w:t>
            </w:r>
            <w:r w:rsidR="00280D5F" w:rsidRPr="00C13B3E">
              <w:rPr>
                <w:rFonts w:ascii="Arial" w:hAnsi="Arial"/>
                <w:b/>
                <w:color w:val="000000"/>
                <w:sz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/14</w:t>
            </w:r>
          </w:p>
        </w:tc>
      </w:tr>
      <w:tr w:rsidR="00373DE8" w:rsidTr="00554D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269" w:type="dxa"/>
            <w:tcBorders>
              <w:top w:val="nil"/>
              <w:bottom w:val="nil"/>
            </w:tcBorders>
          </w:tcPr>
          <w:p w:rsidR="00373DE8" w:rsidRDefault="00496412" w:rsidP="00554DA3">
            <w:pPr>
              <w:spacing w:before="40"/>
              <w:rPr>
                <w:rFonts w:ascii="Arial" w:hAnsi="Arial"/>
                <w:sz w:val="24"/>
              </w:rPr>
            </w:pPr>
            <w:r w:rsidRPr="00C13B3E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FUNDO PERNAMBUCANO DE INCENTIVO À CULTURA - FUNCULTURA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373DE8" w:rsidRDefault="00373DE8" w:rsidP="00554DA3">
            <w:pPr>
              <w:jc w:val="center"/>
              <w:rPr>
                <w:rFonts w:ascii="Arial" w:hAnsi="Arial"/>
                <w:b/>
                <w:sz w:val="22"/>
              </w:rPr>
            </w:pPr>
            <w:r w:rsidRPr="00C13B3E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PROJETO Nº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:rsidR="00373DE8" w:rsidRDefault="00373DE8" w:rsidP="00554DA3">
            <w:pPr>
              <w:jc w:val="center"/>
              <w:rPr>
                <w:b/>
                <w:sz w:val="22"/>
              </w:rPr>
            </w:pPr>
          </w:p>
        </w:tc>
      </w:tr>
      <w:tr w:rsidR="00373DE8" w:rsidTr="00554D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269" w:type="dxa"/>
            <w:tcBorders>
              <w:top w:val="nil"/>
            </w:tcBorders>
          </w:tcPr>
          <w:p w:rsidR="00373DE8" w:rsidRDefault="00373DE8" w:rsidP="00554DA3">
            <w:pPr>
              <w:spacing w:before="40"/>
              <w:rPr>
                <w:rFonts w:ascii="Arial" w:hAnsi="Arial"/>
                <w:sz w:val="24"/>
              </w:rPr>
            </w:pPr>
            <w:r w:rsidRPr="00C13B3E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FORMULÁRIO PARA INSCRIÇÃO DE PROJETO CULTURAL</w:t>
            </w:r>
          </w:p>
        </w:tc>
        <w:tc>
          <w:tcPr>
            <w:tcW w:w="2268" w:type="dxa"/>
            <w:tcBorders>
              <w:top w:val="nil"/>
            </w:tcBorders>
            <w:vAlign w:val="center"/>
          </w:tcPr>
          <w:p w:rsidR="00373DE8" w:rsidRDefault="00373DE8" w:rsidP="00554DA3">
            <w:pPr>
              <w:jc w:val="center"/>
            </w:pPr>
          </w:p>
        </w:tc>
        <w:tc>
          <w:tcPr>
            <w:tcW w:w="1559" w:type="dxa"/>
            <w:vMerge/>
          </w:tcPr>
          <w:p w:rsidR="00373DE8" w:rsidRDefault="00373DE8" w:rsidP="00554DA3"/>
        </w:tc>
      </w:tr>
    </w:tbl>
    <w:p w:rsidR="006B13D3" w:rsidRDefault="006B13D3">
      <w:pPr>
        <w:spacing w:line="120" w:lineRule="auto"/>
      </w:pPr>
    </w:p>
    <w:p w:rsidR="006B13D3" w:rsidRDefault="006B13D3">
      <w:pPr>
        <w:spacing w:line="120" w:lineRule="auto"/>
      </w:pPr>
    </w:p>
    <w:p w:rsidR="006B13D3" w:rsidRDefault="006B13D3">
      <w:pPr>
        <w:spacing w:line="120" w:lineRule="auto"/>
      </w:pPr>
    </w:p>
    <w:p w:rsidR="006B13D3" w:rsidRDefault="006B13D3">
      <w:pPr>
        <w:spacing w:line="120" w:lineRule="auto"/>
      </w:pPr>
    </w:p>
    <w:p w:rsidR="006B13D3" w:rsidRDefault="006B13D3">
      <w:pPr>
        <w:spacing w:line="120" w:lineRule="auto"/>
      </w:pPr>
    </w:p>
    <w:tbl>
      <w:tblPr>
        <w:tblW w:w="15068" w:type="dxa"/>
        <w:tblInd w:w="-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"/>
        <w:gridCol w:w="2988"/>
        <w:gridCol w:w="1843"/>
        <w:gridCol w:w="1272"/>
        <w:gridCol w:w="1421"/>
        <w:gridCol w:w="1134"/>
        <w:gridCol w:w="1276"/>
        <w:gridCol w:w="1321"/>
        <w:gridCol w:w="1235"/>
        <w:gridCol w:w="1276"/>
        <w:gridCol w:w="1276"/>
      </w:tblGrid>
      <w:tr w:rsidR="00373DE8" w:rsidTr="00373D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2"/>
        </w:trPr>
        <w:tc>
          <w:tcPr>
            <w:tcW w:w="150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373DE8" w:rsidRDefault="00373DE8" w:rsidP="00554DA3">
            <w:r>
              <w:t xml:space="preserve">        </w:t>
            </w:r>
            <w:r>
              <w:rPr>
                <w:rFonts w:ascii="Verdana" w:hAnsi="Verdana"/>
                <w:b/>
                <w:color w:val="000000"/>
              </w:rPr>
              <w:t xml:space="preserve">  </w:t>
            </w:r>
            <w:r>
              <w:rPr>
                <w:rFonts w:ascii="Verdana" w:hAnsi="Verdana"/>
                <w:b/>
                <w:color w:val="000000"/>
                <w:sz w:val="32"/>
                <w:szCs w:val="32"/>
              </w:rPr>
              <w:t>PLANO DE DISTRIBUIÇÃO DE PRODUTOS CULTURAIS</w:t>
            </w:r>
          </w:p>
        </w:tc>
      </w:tr>
      <w:tr w:rsidR="00373DE8" w:rsidTr="00373D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6" w:type="dxa"/>
          <w:cantSplit/>
          <w:trHeight w:hRule="exact" w:val="281"/>
        </w:trPr>
        <w:tc>
          <w:tcPr>
            <w:tcW w:w="2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DE8" w:rsidRDefault="00373DE8" w:rsidP="00554DA3">
            <w:pPr>
              <w:pStyle w:val="Ttulo1"/>
              <w:jc w:val="center"/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>Nome do Evento/Produto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DE8" w:rsidRDefault="00373DE8" w:rsidP="00554DA3">
            <w:pPr>
              <w:pStyle w:val="WW-Corpodetexto3"/>
            </w:pPr>
            <w:r>
              <w:t>Nº de Exemplares/</w:t>
            </w:r>
          </w:p>
          <w:p w:rsidR="00373DE8" w:rsidRDefault="00373DE8" w:rsidP="00554DA3">
            <w:pPr>
              <w:jc w:val="center"/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>Ingressos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DE8" w:rsidRPr="00373DE8" w:rsidRDefault="00373DE8" w:rsidP="00554DA3">
            <w:pPr>
              <w:pStyle w:val="Ttulo4"/>
              <w:rPr>
                <w:rFonts w:ascii="Verdana" w:hAnsi="Verdana"/>
                <w:sz w:val="20"/>
              </w:rPr>
            </w:pPr>
            <w:r w:rsidRPr="00373DE8">
              <w:rPr>
                <w:rFonts w:ascii="Verdana" w:hAnsi="Verdana"/>
                <w:sz w:val="20"/>
              </w:rPr>
              <w:t>Quantidade Total Disponível</w:t>
            </w:r>
          </w:p>
        </w:tc>
        <w:tc>
          <w:tcPr>
            <w:tcW w:w="2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DE8" w:rsidRPr="00373DE8" w:rsidRDefault="00373DE8" w:rsidP="00554DA3">
            <w:pPr>
              <w:pStyle w:val="Ttulo4"/>
              <w:rPr>
                <w:rFonts w:ascii="Verdana" w:hAnsi="Verdana"/>
                <w:sz w:val="20"/>
              </w:rPr>
            </w:pPr>
            <w:r w:rsidRPr="00373DE8">
              <w:rPr>
                <w:rFonts w:ascii="Verdana" w:hAnsi="Verdana"/>
                <w:sz w:val="20"/>
              </w:rPr>
              <w:t>Valor Unitário (R$)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DE8" w:rsidRPr="00373DE8" w:rsidRDefault="00373DE8" w:rsidP="00554DA3">
            <w:pPr>
              <w:pStyle w:val="Ttulo4"/>
              <w:rPr>
                <w:rFonts w:ascii="Verdana" w:hAnsi="Verdana"/>
                <w:sz w:val="20"/>
              </w:rPr>
            </w:pPr>
            <w:r w:rsidRPr="00373DE8">
              <w:rPr>
                <w:rFonts w:ascii="Verdana" w:hAnsi="Verdana"/>
                <w:sz w:val="20"/>
              </w:rPr>
              <w:t>Receita Prevista (R$)</w:t>
            </w:r>
          </w:p>
        </w:tc>
      </w:tr>
      <w:tr w:rsidR="00373DE8" w:rsidTr="00373D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6" w:type="dxa"/>
          <w:cantSplit/>
          <w:trHeight w:hRule="exact" w:val="284"/>
        </w:trPr>
        <w:tc>
          <w:tcPr>
            <w:tcW w:w="2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DE8" w:rsidRDefault="00373DE8" w:rsidP="00554DA3"/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DE8" w:rsidRDefault="00373DE8" w:rsidP="00554DA3"/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DE8" w:rsidRDefault="00373DE8" w:rsidP="00554DA3">
            <w:pPr>
              <w:pStyle w:val="Ttulo5"/>
              <w:jc w:val="center"/>
              <w:rPr>
                <w:sz w:val="16"/>
              </w:rPr>
            </w:pPr>
            <w:r>
              <w:rPr>
                <w:sz w:val="16"/>
              </w:rPr>
              <w:t>Distribuição Gratuita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DE8" w:rsidRDefault="00373DE8" w:rsidP="00554DA3">
            <w:pPr>
              <w:pStyle w:val="Ttulo6"/>
              <w:rPr>
                <w:sz w:val="16"/>
              </w:rPr>
            </w:pPr>
            <w:r>
              <w:rPr>
                <w:sz w:val="16"/>
              </w:rPr>
              <w:t>Total para a Venda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DE8" w:rsidRDefault="00373DE8" w:rsidP="00554DA3">
            <w:pPr>
              <w:jc w:val="center"/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 xml:space="preserve">Preço </w:t>
            </w:r>
          </w:p>
          <w:p w:rsidR="00373DE8" w:rsidRDefault="00373DE8" w:rsidP="00554DA3">
            <w:pPr>
              <w:jc w:val="center"/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>Normal</w:t>
            </w:r>
          </w:p>
          <w:p w:rsidR="00373DE8" w:rsidRDefault="00373DE8" w:rsidP="00554DA3">
            <w:pPr>
              <w:jc w:val="center"/>
              <w:rPr>
                <w:rFonts w:ascii="Verdana" w:hAnsi="Verdana"/>
                <w:b/>
                <w:sz w:val="16"/>
              </w:rPr>
            </w:pPr>
          </w:p>
        </w:tc>
        <w:tc>
          <w:tcPr>
            <w:tcW w:w="1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DE8" w:rsidRDefault="00373DE8" w:rsidP="00554DA3">
            <w:pPr>
              <w:jc w:val="center"/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>Preço Promocional</w:t>
            </w:r>
          </w:p>
          <w:p w:rsidR="00373DE8" w:rsidRDefault="00373DE8" w:rsidP="00554DA3">
            <w:pPr>
              <w:jc w:val="center"/>
              <w:rPr>
                <w:rFonts w:ascii="Verdana" w:hAnsi="Verdana"/>
                <w:b/>
                <w:sz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DE8" w:rsidRDefault="00373DE8" w:rsidP="00554DA3">
            <w:pPr>
              <w:jc w:val="center"/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 xml:space="preserve">Venda </w:t>
            </w:r>
          </w:p>
          <w:p w:rsidR="00373DE8" w:rsidRDefault="00373DE8" w:rsidP="00554DA3">
            <w:pPr>
              <w:jc w:val="center"/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 xml:space="preserve">Normal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DE8" w:rsidRDefault="00373DE8" w:rsidP="00554DA3">
            <w:pPr>
              <w:jc w:val="center"/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>Venda</w:t>
            </w:r>
          </w:p>
          <w:p w:rsidR="00373DE8" w:rsidRDefault="00373DE8" w:rsidP="00554DA3">
            <w:pPr>
              <w:jc w:val="center"/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>Promocional</w:t>
            </w:r>
          </w:p>
          <w:p w:rsidR="00373DE8" w:rsidRDefault="00373DE8" w:rsidP="00554DA3">
            <w:pPr>
              <w:jc w:val="center"/>
              <w:rPr>
                <w:rFonts w:ascii="Verdana" w:hAnsi="Verdana"/>
                <w:b/>
                <w:sz w:val="16"/>
              </w:rPr>
            </w:pPr>
          </w:p>
        </w:tc>
      </w:tr>
      <w:tr w:rsidR="00373DE8" w:rsidTr="00373D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6" w:type="dxa"/>
          <w:cantSplit/>
          <w:trHeight w:hRule="exact" w:val="385"/>
        </w:trPr>
        <w:tc>
          <w:tcPr>
            <w:tcW w:w="2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DE8" w:rsidRDefault="00373DE8" w:rsidP="00554DA3"/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DE8" w:rsidRDefault="00373DE8" w:rsidP="00554DA3"/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DE8" w:rsidRDefault="00373DE8" w:rsidP="00554DA3">
            <w:pPr>
              <w:jc w:val="center"/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>Patrocinador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DE8" w:rsidRDefault="00373DE8" w:rsidP="00554DA3">
            <w:pPr>
              <w:jc w:val="center"/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>Outros (*)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DE8" w:rsidRDefault="00373DE8" w:rsidP="00554DA3">
            <w:pPr>
              <w:jc w:val="center"/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>Venda</w:t>
            </w:r>
          </w:p>
          <w:p w:rsidR="00373DE8" w:rsidRDefault="00373DE8" w:rsidP="00554DA3">
            <w:pPr>
              <w:jc w:val="center"/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>Normal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DE8" w:rsidRDefault="00373DE8" w:rsidP="00554DA3">
            <w:pPr>
              <w:jc w:val="center"/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 xml:space="preserve">Venda </w:t>
            </w:r>
          </w:p>
          <w:p w:rsidR="00373DE8" w:rsidRDefault="00373DE8" w:rsidP="00554DA3">
            <w:pPr>
              <w:jc w:val="center"/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>Promocional</w:t>
            </w:r>
          </w:p>
        </w:tc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DE8" w:rsidRDefault="00373DE8" w:rsidP="00554DA3"/>
        </w:tc>
        <w:tc>
          <w:tcPr>
            <w:tcW w:w="1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DE8" w:rsidRDefault="00373DE8" w:rsidP="00554DA3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DE8" w:rsidRDefault="00373DE8" w:rsidP="00554DA3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DE8" w:rsidRDefault="00373DE8" w:rsidP="00554DA3"/>
        </w:tc>
      </w:tr>
      <w:tr w:rsidR="00373DE8" w:rsidTr="00373D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6" w:type="dxa"/>
          <w:cantSplit/>
          <w:trHeight w:hRule="exact" w:val="600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DE8" w:rsidRDefault="00373DE8" w:rsidP="00554DA3">
            <w:pPr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DE8" w:rsidRDefault="00373DE8" w:rsidP="00554DA3">
            <w:pPr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DE8" w:rsidRDefault="00373DE8" w:rsidP="00554DA3">
            <w:pPr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DE8" w:rsidRDefault="00373DE8" w:rsidP="00554DA3">
            <w:pPr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DE8" w:rsidRDefault="00373DE8" w:rsidP="00554DA3">
            <w:pPr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DE8" w:rsidRDefault="00373DE8" w:rsidP="00554DA3">
            <w:pPr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DE8" w:rsidRDefault="00373DE8" w:rsidP="00554DA3">
            <w:pPr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DE8" w:rsidRDefault="00373DE8" w:rsidP="00554DA3">
            <w:pPr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DE8" w:rsidRDefault="00373DE8" w:rsidP="00554DA3">
            <w:pPr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DE8" w:rsidRDefault="00373DE8" w:rsidP="00554DA3">
            <w:pPr>
              <w:jc w:val="center"/>
              <w:rPr>
                <w:rFonts w:ascii="Verdana" w:hAnsi="Verdana"/>
                <w:sz w:val="16"/>
              </w:rPr>
            </w:pPr>
          </w:p>
        </w:tc>
      </w:tr>
      <w:tr w:rsidR="00373DE8" w:rsidTr="00373D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6" w:type="dxa"/>
          <w:cantSplit/>
          <w:trHeight w:hRule="exact" w:val="600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E8" w:rsidRDefault="00373DE8" w:rsidP="00554D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DE8" w:rsidRDefault="00373DE8" w:rsidP="00554DA3">
            <w:pPr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DE8" w:rsidRDefault="00373DE8" w:rsidP="00554DA3">
            <w:pPr>
              <w:rPr>
                <w:rFonts w:ascii="Verdana" w:hAnsi="Verdana"/>
                <w:sz w:val="16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DE8" w:rsidRDefault="00373DE8" w:rsidP="00554DA3">
            <w:pPr>
              <w:rPr>
                <w:rFonts w:ascii="Verdana" w:hAnsi="Verdana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DE8" w:rsidRDefault="00373DE8" w:rsidP="00554DA3">
            <w:pPr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DE8" w:rsidRDefault="00373DE8" w:rsidP="00554DA3">
            <w:pPr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DE8" w:rsidRDefault="00373DE8" w:rsidP="00554DA3">
            <w:pPr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DE8" w:rsidRDefault="00373DE8" w:rsidP="00554DA3">
            <w:pPr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DE8" w:rsidRDefault="00373DE8" w:rsidP="00554DA3">
            <w:pPr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DE8" w:rsidRDefault="00373DE8" w:rsidP="00554DA3">
            <w:pPr>
              <w:jc w:val="center"/>
              <w:rPr>
                <w:rFonts w:ascii="Verdana" w:hAnsi="Verdana"/>
                <w:sz w:val="16"/>
              </w:rPr>
            </w:pPr>
          </w:p>
        </w:tc>
      </w:tr>
      <w:tr w:rsidR="00373DE8" w:rsidTr="00373D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6" w:type="dxa"/>
          <w:cantSplit/>
          <w:trHeight w:hRule="exact" w:val="600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E8" w:rsidRDefault="00373DE8" w:rsidP="00554D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DE8" w:rsidRDefault="00373DE8" w:rsidP="00554DA3">
            <w:pPr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DE8" w:rsidRDefault="00373DE8" w:rsidP="00554DA3">
            <w:pPr>
              <w:rPr>
                <w:rFonts w:ascii="Verdana" w:hAnsi="Verdana"/>
                <w:sz w:val="16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DE8" w:rsidRDefault="00373DE8" w:rsidP="00554DA3">
            <w:pPr>
              <w:rPr>
                <w:rFonts w:ascii="Verdana" w:hAnsi="Verdana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DE8" w:rsidRDefault="00373DE8" w:rsidP="00554DA3">
            <w:pPr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DE8" w:rsidRDefault="00373DE8" w:rsidP="00554DA3">
            <w:pPr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DE8" w:rsidRDefault="00373DE8" w:rsidP="00554DA3">
            <w:pPr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DE8" w:rsidRDefault="00373DE8" w:rsidP="00554DA3">
            <w:pPr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DE8" w:rsidRDefault="00373DE8" w:rsidP="00554DA3">
            <w:pPr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DE8" w:rsidRDefault="00373DE8" w:rsidP="00554DA3">
            <w:pPr>
              <w:jc w:val="center"/>
              <w:rPr>
                <w:rFonts w:ascii="Verdana" w:hAnsi="Verdana"/>
                <w:sz w:val="16"/>
              </w:rPr>
            </w:pPr>
          </w:p>
        </w:tc>
      </w:tr>
      <w:tr w:rsidR="00373DE8" w:rsidTr="00373D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6" w:type="dxa"/>
          <w:cantSplit/>
          <w:trHeight w:hRule="exact" w:val="600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DE8" w:rsidRDefault="00373DE8" w:rsidP="00554DA3">
            <w:pPr>
              <w:rPr>
                <w:rFonts w:ascii="Verdana" w:hAnsi="Verdana"/>
                <w:sz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DE8" w:rsidRDefault="00373DE8" w:rsidP="00554DA3">
            <w:pPr>
              <w:rPr>
                <w:rFonts w:ascii="Verdana" w:hAnsi="Verdana"/>
                <w:sz w:val="16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DE8" w:rsidRDefault="00373DE8" w:rsidP="00554DA3">
            <w:pPr>
              <w:rPr>
                <w:rFonts w:ascii="Verdana" w:hAnsi="Verdana"/>
                <w:sz w:val="16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DE8" w:rsidRDefault="00373DE8" w:rsidP="00554DA3">
            <w:pPr>
              <w:rPr>
                <w:rFonts w:ascii="Verdana" w:hAnsi="Verdana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DE8" w:rsidRDefault="00373DE8" w:rsidP="00554DA3">
            <w:pPr>
              <w:rPr>
                <w:rFonts w:ascii="Verdana" w:hAnsi="Verdana"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DE8" w:rsidRDefault="00373DE8" w:rsidP="00554DA3">
            <w:pPr>
              <w:rPr>
                <w:rFonts w:ascii="Verdana" w:hAnsi="Verdana"/>
                <w:sz w:val="16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DE8" w:rsidRDefault="00373DE8" w:rsidP="00554DA3">
            <w:pPr>
              <w:rPr>
                <w:rFonts w:ascii="Verdana" w:hAnsi="Verdana"/>
                <w:sz w:val="16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DE8" w:rsidRDefault="00373DE8" w:rsidP="00554DA3">
            <w:pPr>
              <w:rPr>
                <w:rFonts w:ascii="Verdana" w:hAnsi="Verdana"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DE8" w:rsidRDefault="00373DE8" w:rsidP="00554DA3">
            <w:pPr>
              <w:rPr>
                <w:rFonts w:ascii="Verdana" w:hAnsi="Verdana"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DE8" w:rsidRDefault="00373DE8" w:rsidP="00554DA3">
            <w:pPr>
              <w:rPr>
                <w:rFonts w:ascii="Verdana" w:hAnsi="Verdana"/>
                <w:sz w:val="16"/>
              </w:rPr>
            </w:pPr>
          </w:p>
        </w:tc>
      </w:tr>
      <w:tr w:rsidR="00373DE8" w:rsidTr="00373D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6" w:type="dxa"/>
          <w:cantSplit/>
          <w:trHeight w:hRule="exact" w:val="600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DE8" w:rsidRDefault="00373DE8" w:rsidP="00554DA3">
            <w:pPr>
              <w:rPr>
                <w:rFonts w:ascii="Verdana" w:hAnsi="Verdana"/>
                <w:sz w:val="16"/>
              </w:rPr>
            </w:pPr>
          </w:p>
          <w:p w:rsidR="00373DE8" w:rsidRDefault="00373DE8" w:rsidP="00554DA3">
            <w:pPr>
              <w:rPr>
                <w:rFonts w:ascii="Verdana" w:hAnsi="Verdana"/>
                <w:sz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DE8" w:rsidRDefault="00373DE8" w:rsidP="00554DA3">
            <w:pPr>
              <w:rPr>
                <w:rFonts w:ascii="Verdana" w:hAnsi="Verdana"/>
                <w:sz w:val="16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DE8" w:rsidRDefault="00373DE8" w:rsidP="00554DA3">
            <w:pPr>
              <w:rPr>
                <w:rFonts w:ascii="Verdana" w:hAnsi="Verdana"/>
                <w:sz w:val="16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DE8" w:rsidRDefault="00373DE8" w:rsidP="00554DA3">
            <w:pPr>
              <w:rPr>
                <w:rFonts w:ascii="Verdana" w:hAnsi="Verdana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DE8" w:rsidRDefault="00373DE8" w:rsidP="00554DA3">
            <w:pPr>
              <w:rPr>
                <w:rFonts w:ascii="Verdana" w:hAnsi="Verdana"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DE8" w:rsidRDefault="00373DE8" w:rsidP="00554DA3">
            <w:pPr>
              <w:rPr>
                <w:rFonts w:ascii="Verdana" w:hAnsi="Verdana"/>
                <w:sz w:val="16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DE8" w:rsidRDefault="00373DE8" w:rsidP="00554DA3">
            <w:pPr>
              <w:rPr>
                <w:rFonts w:ascii="Verdana" w:hAnsi="Verdana"/>
                <w:sz w:val="16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DE8" w:rsidRDefault="00373DE8" w:rsidP="00554DA3">
            <w:pPr>
              <w:rPr>
                <w:rFonts w:ascii="Verdana" w:hAnsi="Verdana"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DE8" w:rsidRDefault="00373DE8" w:rsidP="00554DA3">
            <w:pPr>
              <w:rPr>
                <w:rFonts w:ascii="Verdana" w:hAnsi="Verdana"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DE8" w:rsidRDefault="00373DE8" w:rsidP="00554DA3">
            <w:pPr>
              <w:rPr>
                <w:rFonts w:ascii="Verdana" w:hAnsi="Verdana"/>
                <w:sz w:val="16"/>
              </w:rPr>
            </w:pPr>
          </w:p>
        </w:tc>
      </w:tr>
      <w:tr w:rsidR="00373DE8" w:rsidTr="00373D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6" w:type="dxa"/>
          <w:cantSplit/>
          <w:trHeight w:hRule="exact" w:val="1236"/>
        </w:trPr>
        <w:tc>
          <w:tcPr>
            <w:tcW w:w="86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E8" w:rsidRDefault="00373DE8" w:rsidP="00554DA3">
            <w:pPr>
              <w:rPr>
                <w:rFonts w:ascii="Verdana" w:hAnsi="Verdana"/>
                <w:b/>
                <w:color w:val="000000"/>
              </w:rPr>
            </w:pPr>
            <w:r>
              <w:rPr>
                <w:rFonts w:ascii="Verdana" w:hAnsi="Verdana"/>
                <w:color w:val="000000"/>
              </w:rPr>
              <w:t xml:space="preserve">(*) </w:t>
            </w:r>
            <w:r>
              <w:rPr>
                <w:rFonts w:ascii="Verdana" w:hAnsi="Verdana"/>
                <w:b/>
                <w:color w:val="000000"/>
              </w:rPr>
              <w:t xml:space="preserve">Especifique aqui o público-alvo a ser beneficiado com a distribuição gratuita: </w:t>
            </w:r>
          </w:p>
          <w:p w:rsidR="00373DE8" w:rsidRDefault="00373DE8" w:rsidP="00554DA3">
            <w:pPr>
              <w:ind w:left="179"/>
              <w:rPr>
                <w:rFonts w:ascii="Verdana" w:hAnsi="Verdana"/>
                <w:color w:val="000000"/>
              </w:rPr>
            </w:pPr>
          </w:p>
        </w:tc>
        <w:tc>
          <w:tcPr>
            <w:tcW w:w="63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E8" w:rsidRDefault="00373DE8" w:rsidP="00554DA3">
            <w:pPr>
              <w:ind w:right="-92"/>
              <w:rPr>
                <w:rFonts w:ascii="Verdana" w:hAnsi="Verdana"/>
                <w:b/>
                <w:color w:val="000000"/>
              </w:rPr>
            </w:pPr>
            <w:r>
              <w:rPr>
                <w:rFonts w:ascii="Verdana" w:hAnsi="Verdana"/>
                <w:b/>
                <w:color w:val="000000"/>
              </w:rPr>
              <w:t xml:space="preserve">Receita total </w:t>
            </w:r>
            <w:proofErr w:type="gramStart"/>
            <w:r>
              <w:rPr>
                <w:rFonts w:ascii="Verdana" w:hAnsi="Verdana"/>
                <w:b/>
                <w:color w:val="000000"/>
              </w:rPr>
              <w:t>Prevista(</w:t>
            </w:r>
            <w:proofErr w:type="gramEnd"/>
            <w:r>
              <w:rPr>
                <w:rFonts w:ascii="Verdana" w:hAnsi="Verdana"/>
                <w:b/>
                <w:color w:val="000000"/>
              </w:rPr>
              <w:t>R$)</w:t>
            </w:r>
          </w:p>
          <w:p w:rsidR="00373DE8" w:rsidRDefault="00373DE8" w:rsidP="00554DA3">
            <w:pPr>
              <w:ind w:right="-92"/>
              <w:rPr>
                <w:rFonts w:ascii="Verdana" w:hAnsi="Verdana"/>
                <w:b/>
                <w:color w:val="000000"/>
              </w:rPr>
            </w:pPr>
            <w:r>
              <w:rPr>
                <w:rFonts w:ascii="Verdana" w:hAnsi="Verdana"/>
                <w:b/>
                <w:color w:val="000000"/>
              </w:rPr>
              <w:t>(venda normal + venda promocional)</w:t>
            </w:r>
          </w:p>
          <w:p w:rsidR="00373DE8" w:rsidRDefault="00373DE8" w:rsidP="00554DA3">
            <w:pPr>
              <w:ind w:right="-92"/>
              <w:rPr>
                <w:rFonts w:ascii="Verdana" w:hAnsi="Verdana"/>
                <w:b/>
                <w:color w:val="000000"/>
              </w:rPr>
            </w:pPr>
          </w:p>
          <w:p w:rsidR="00373DE8" w:rsidRDefault="00373DE8" w:rsidP="00554DA3">
            <w:pPr>
              <w:ind w:right="-92"/>
              <w:rPr>
                <w:rFonts w:ascii="Verdana" w:hAnsi="Verdana"/>
                <w:b/>
                <w:color w:val="000000"/>
              </w:rPr>
            </w:pPr>
          </w:p>
        </w:tc>
      </w:tr>
      <w:tr w:rsidR="00373DE8" w:rsidTr="00373D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6" w:type="dxa"/>
          <w:cantSplit/>
          <w:trHeight w:hRule="exact" w:val="991"/>
        </w:trPr>
        <w:tc>
          <w:tcPr>
            <w:tcW w:w="86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3DE8" w:rsidRDefault="00373DE8" w:rsidP="00554DA3">
            <w:pPr>
              <w:rPr>
                <w:rFonts w:ascii="Verdana" w:hAnsi="Verdana"/>
                <w:b/>
                <w:color w:val="000000"/>
              </w:rPr>
            </w:pPr>
            <w:r>
              <w:rPr>
                <w:rFonts w:ascii="Verdana" w:hAnsi="Verdana"/>
                <w:b/>
                <w:color w:val="000000"/>
              </w:rPr>
              <w:t>Local/</w:t>
            </w:r>
            <w:proofErr w:type="gramStart"/>
            <w:r>
              <w:rPr>
                <w:rFonts w:ascii="Verdana" w:hAnsi="Verdana"/>
                <w:b/>
                <w:color w:val="000000"/>
              </w:rPr>
              <w:t>Data :</w:t>
            </w:r>
            <w:proofErr w:type="gramEnd"/>
          </w:p>
        </w:tc>
        <w:tc>
          <w:tcPr>
            <w:tcW w:w="63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3DE8" w:rsidRDefault="00373DE8" w:rsidP="00554DA3">
            <w:pPr>
              <w:ind w:right="-92"/>
              <w:rPr>
                <w:rFonts w:ascii="Verdana" w:hAnsi="Verdana"/>
                <w:b/>
                <w:color w:val="000000"/>
              </w:rPr>
            </w:pPr>
            <w:r>
              <w:rPr>
                <w:rFonts w:ascii="Verdana" w:hAnsi="Verdana"/>
                <w:b/>
                <w:color w:val="000000"/>
              </w:rPr>
              <w:t>Assinatura do Proponente</w:t>
            </w:r>
          </w:p>
        </w:tc>
      </w:tr>
    </w:tbl>
    <w:p w:rsidR="00373DE8" w:rsidRDefault="00373DE8" w:rsidP="00373DE8"/>
    <w:p w:rsidR="006B13D3" w:rsidRDefault="006B13D3">
      <w:pPr>
        <w:spacing w:line="120" w:lineRule="auto"/>
        <w:sectPr w:rsidR="006B13D3" w:rsidSect="00CC48EE">
          <w:headerReference w:type="default" r:id="rId12"/>
          <w:pgSz w:w="16839" w:h="11907" w:orient="landscape" w:code="9"/>
          <w:pgMar w:top="858" w:right="1134" w:bottom="1418" w:left="1134" w:header="720" w:footer="720" w:gutter="0"/>
          <w:cols w:space="720"/>
          <w:docGrid w:linePitch="272"/>
        </w:sectPr>
      </w:pPr>
    </w:p>
    <w:p w:rsidR="00E7255A" w:rsidRDefault="00E7255A">
      <w:pPr>
        <w:spacing w:line="12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16"/>
        <w:gridCol w:w="2126"/>
        <w:gridCol w:w="1134"/>
      </w:tblGrid>
      <w:tr w:rsidR="00E725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16" w:type="dxa"/>
            <w:tcBorders>
              <w:bottom w:val="nil"/>
            </w:tcBorders>
          </w:tcPr>
          <w:p w:rsidR="00E7255A" w:rsidRDefault="00E7255A">
            <w:pPr>
              <w:spacing w:line="360" w:lineRule="auto"/>
              <w:rPr>
                <w:rFonts w:ascii="Arial" w:hAnsi="Arial"/>
                <w:sz w:val="24"/>
              </w:rPr>
            </w:pPr>
            <w:r w:rsidRPr="00C13B3E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GOVERNO DO ESTADO DE PERNAMBUCO</w:t>
            </w:r>
          </w:p>
        </w:tc>
        <w:tc>
          <w:tcPr>
            <w:tcW w:w="2126" w:type="dxa"/>
            <w:tcBorders>
              <w:bottom w:val="nil"/>
            </w:tcBorders>
          </w:tcPr>
          <w:p w:rsidR="00E7255A" w:rsidRDefault="00E7255A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hd w:val="pct20" w:color="000000" w:fill="FFFFFF"/>
              </w:rPr>
              <w:t>USO EXCLUSIVO DO SIC</w:t>
            </w:r>
          </w:p>
        </w:tc>
        <w:tc>
          <w:tcPr>
            <w:tcW w:w="1134" w:type="dxa"/>
            <w:vMerge w:val="restart"/>
            <w:tcBorders>
              <w:bottom w:val="nil"/>
            </w:tcBorders>
          </w:tcPr>
          <w:p w:rsidR="00E7255A" w:rsidRDefault="00E7255A">
            <w:pPr>
              <w:jc w:val="center"/>
              <w:rPr>
                <w:b/>
                <w:sz w:val="22"/>
              </w:rPr>
            </w:pPr>
          </w:p>
          <w:p w:rsidR="00E7255A" w:rsidRDefault="00E7255A">
            <w:pPr>
              <w:jc w:val="center"/>
              <w:rPr>
                <w:rFonts w:ascii="Arial" w:hAnsi="Arial"/>
                <w:b/>
                <w:sz w:val="22"/>
              </w:rPr>
            </w:pPr>
            <w:r w:rsidRPr="00C13B3E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PÁGINA</w:t>
            </w:r>
          </w:p>
          <w:p w:rsidR="00E7255A" w:rsidRDefault="00E7255A">
            <w:pPr>
              <w:rPr>
                <w:rFonts w:ascii="Arial" w:hAnsi="Arial"/>
                <w:b/>
                <w:sz w:val="22"/>
              </w:rPr>
            </w:pPr>
          </w:p>
          <w:p w:rsidR="00E7255A" w:rsidRDefault="00474A0E" w:rsidP="00CC48EE">
            <w:pPr>
              <w:jc w:val="center"/>
              <w:rPr>
                <w:b/>
                <w:sz w:val="26"/>
              </w:rPr>
            </w:pPr>
            <w:r w:rsidRPr="00C13B3E">
              <w:rPr>
                <w:rFonts w:ascii="Arial" w:hAnsi="Arial"/>
                <w:b/>
                <w:color w:val="000000"/>
                <w:sz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</w:t>
            </w:r>
            <w:r w:rsidR="00CC48EE" w:rsidRPr="00C13B3E">
              <w:rPr>
                <w:rFonts w:ascii="Arial" w:hAnsi="Arial"/>
                <w:b/>
                <w:color w:val="000000"/>
                <w:sz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4</w:t>
            </w:r>
            <w:r w:rsidR="00280D5F" w:rsidRPr="00C13B3E">
              <w:rPr>
                <w:rFonts w:ascii="Arial" w:hAnsi="Arial"/>
                <w:b/>
                <w:color w:val="000000"/>
                <w:sz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/14</w:t>
            </w:r>
          </w:p>
        </w:tc>
      </w:tr>
      <w:tr w:rsidR="00E725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16" w:type="dxa"/>
            <w:tcBorders>
              <w:top w:val="nil"/>
              <w:bottom w:val="nil"/>
            </w:tcBorders>
          </w:tcPr>
          <w:p w:rsidR="00E7255A" w:rsidRDefault="00E7255A">
            <w:pPr>
              <w:spacing w:line="360" w:lineRule="auto"/>
              <w:rPr>
                <w:rFonts w:ascii="Arial" w:hAnsi="Arial"/>
                <w:sz w:val="24"/>
              </w:rPr>
            </w:pPr>
            <w:r w:rsidRPr="00C13B3E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SISTEMA DE INCENTIVO À CULTURA – SIC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E7255A" w:rsidRDefault="00E7255A">
            <w:pPr>
              <w:jc w:val="center"/>
              <w:rPr>
                <w:rFonts w:ascii="Arial" w:hAnsi="Arial"/>
                <w:b/>
                <w:sz w:val="22"/>
              </w:rPr>
            </w:pPr>
            <w:r w:rsidRPr="00C13B3E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PROJETO Nº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E7255A" w:rsidRDefault="00E7255A">
            <w:pPr>
              <w:jc w:val="center"/>
              <w:rPr>
                <w:b/>
                <w:sz w:val="22"/>
              </w:rPr>
            </w:pPr>
          </w:p>
        </w:tc>
      </w:tr>
      <w:tr w:rsidR="00E725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16" w:type="dxa"/>
            <w:tcBorders>
              <w:top w:val="nil"/>
            </w:tcBorders>
          </w:tcPr>
          <w:p w:rsidR="00E7255A" w:rsidRDefault="00E7255A">
            <w:pPr>
              <w:spacing w:line="360" w:lineRule="auto"/>
              <w:rPr>
                <w:rFonts w:ascii="Arial" w:hAnsi="Arial"/>
                <w:sz w:val="24"/>
              </w:rPr>
            </w:pPr>
            <w:r w:rsidRPr="00C13B3E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FORMULÁRIO PARA INSCRIÇÃO DE PROJETO CULTURAL</w:t>
            </w:r>
          </w:p>
        </w:tc>
        <w:tc>
          <w:tcPr>
            <w:tcW w:w="2126" w:type="dxa"/>
            <w:tcBorders>
              <w:top w:val="nil"/>
            </w:tcBorders>
          </w:tcPr>
          <w:p w:rsidR="00E7255A" w:rsidRDefault="00E7255A"/>
        </w:tc>
        <w:tc>
          <w:tcPr>
            <w:tcW w:w="1134" w:type="dxa"/>
            <w:vMerge/>
          </w:tcPr>
          <w:p w:rsidR="00E7255A" w:rsidRDefault="00E7255A"/>
        </w:tc>
      </w:tr>
    </w:tbl>
    <w:p w:rsidR="00E7255A" w:rsidRDefault="00E7255A"/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9922"/>
      </w:tblGrid>
      <w:tr w:rsidR="00E7255A" w:rsidTr="00A14F86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bottom w:val="single" w:sz="4" w:space="0" w:color="auto"/>
              <w:right w:val="nil"/>
            </w:tcBorders>
          </w:tcPr>
          <w:p w:rsidR="00E7255A" w:rsidRDefault="00E7255A" w:rsidP="001E4234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8</w:t>
            </w:r>
            <w:r w:rsidR="001E4234">
              <w:rPr>
                <w:rFonts w:ascii="Arial" w:hAnsi="Arial"/>
                <w:b/>
                <w:sz w:val="16"/>
              </w:rPr>
              <w:t>6</w:t>
            </w:r>
          </w:p>
        </w:tc>
        <w:tc>
          <w:tcPr>
            <w:tcW w:w="9922" w:type="dxa"/>
            <w:tcBorders>
              <w:left w:val="nil"/>
              <w:bottom w:val="single" w:sz="4" w:space="0" w:color="auto"/>
            </w:tcBorders>
          </w:tcPr>
          <w:p w:rsidR="00E7255A" w:rsidRDefault="00E7255A">
            <w:pPr>
              <w:rPr>
                <w:rFonts w:ascii="Arial" w:hAnsi="Arial"/>
                <w:b/>
                <w:sz w:val="22"/>
              </w:rPr>
            </w:pPr>
            <w:r w:rsidRPr="00C13B3E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TERMO DE RESPONSABILIZAÇÃO</w:t>
            </w:r>
          </w:p>
        </w:tc>
      </w:tr>
      <w:tr w:rsidR="00E7255A" w:rsidTr="00A14F8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spacing w:before="120" w:after="120"/>
              <w:jc w:val="both"/>
              <w:rPr>
                <w:rFonts w:ascii="Arial" w:hAnsi="Arial"/>
                <w:color w:val="000000"/>
                <w:sz w:val="22"/>
              </w:rPr>
            </w:pPr>
          </w:p>
          <w:p w:rsidR="00E7255A" w:rsidRDefault="00E7255A">
            <w:pPr>
              <w:spacing w:before="120"/>
              <w:jc w:val="both"/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color w:val="000000"/>
                <w:sz w:val="22"/>
              </w:rPr>
              <w:t>________________________________, produtor do Projeto Cultural, compromete-se em especial a:</w:t>
            </w:r>
          </w:p>
          <w:p w:rsidR="00E7255A" w:rsidRDefault="00E7255A">
            <w:pPr>
              <w:spacing w:after="120"/>
              <w:jc w:val="both"/>
              <w:rPr>
                <w:rFonts w:ascii="Arial" w:hAnsi="Arial"/>
                <w:b/>
                <w:color w:val="000000"/>
                <w:sz w:val="22"/>
              </w:rPr>
            </w:pPr>
            <w:r>
              <w:rPr>
                <w:rFonts w:ascii="Arial" w:hAnsi="Arial"/>
                <w:b/>
                <w:color w:val="000000"/>
                <w:sz w:val="22"/>
              </w:rPr>
              <w:t xml:space="preserve">       (nome do produtor cultural)</w:t>
            </w:r>
          </w:p>
          <w:p w:rsidR="00E7255A" w:rsidRDefault="00E7255A">
            <w:pPr>
              <w:spacing w:before="120" w:after="120"/>
              <w:jc w:val="both"/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b/>
                <w:color w:val="000000"/>
                <w:sz w:val="22"/>
              </w:rPr>
              <w:t xml:space="preserve">I - </w:t>
            </w:r>
            <w:r>
              <w:rPr>
                <w:rFonts w:ascii="Arial" w:hAnsi="Arial"/>
                <w:color w:val="000000"/>
                <w:sz w:val="22"/>
              </w:rPr>
              <w:t>realizar o projeto cultural incentivado, obrigando-se a veicular e fazer inserções dos nomes e símbolos do Governo do Estado de Pernambuco e do FUNCULTURA, em todo o material de apresentação e divulgação do mencionado projeto, conforme disciplinado em norma específica;</w:t>
            </w:r>
          </w:p>
          <w:p w:rsidR="00EC1F8E" w:rsidRDefault="00EC1F8E">
            <w:pPr>
              <w:spacing w:before="120" w:after="120"/>
              <w:jc w:val="both"/>
              <w:rPr>
                <w:rFonts w:ascii="Arial" w:hAnsi="Arial"/>
                <w:color w:val="000000"/>
                <w:sz w:val="22"/>
              </w:rPr>
            </w:pPr>
          </w:p>
          <w:p w:rsidR="00E7255A" w:rsidRDefault="00E7255A">
            <w:pPr>
              <w:spacing w:before="120" w:after="120"/>
              <w:jc w:val="both"/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b/>
                <w:color w:val="000000"/>
                <w:sz w:val="22"/>
              </w:rPr>
              <w:t>II</w:t>
            </w:r>
            <w:r>
              <w:rPr>
                <w:rFonts w:ascii="Arial" w:hAnsi="Arial"/>
                <w:color w:val="000000"/>
                <w:sz w:val="22"/>
              </w:rPr>
              <w:t xml:space="preserve"> - destinar os valores repassados pelo FUNCULTURA, exclusivamente para atender às despesas com o projeto aprovado;</w:t>
            </w:r>
          </w:p>
          <w:p w:rsidR="00EC1F8E" w:rsidRPr="00EC1F8E" w:rsidRDefault="00EC1F8E">
            <w:pPr>
              <w:spacing w:before="120" w:after="120"/>
              <w:jc w:val="both"/>
              <w:rPr>
                <w:rFonts w:ascii="Arial" w:hAnsi="Arial"/>
                <w:color w:val="000000"/>
                <w:sz w:val="22"/>
                <w:szCs w:val="22"/>
              </w:rPr>
            </w:pPr>
          </w:p>
          <w:p w:rsidR="00E7255A" w:rsidRDefault="00E7255A">
            <w:pPr>
              <w:spacing w:before="120" w:after="120"/>
              <w:jc w:val="both"/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</w:pPr>
            <w:r w:rsidRPr="00EC1F8E">
              <w:rPr>
                <w:rFonts w:ascii="Arial" w:hAnsi="Arial"/>
                <w:b/>
                <w:color w:val="000000"/>
                <w:sz w:val="22"/>
                <w:szCs w:val="22"/>
              </w:rPr>
              <w:t>III</w:t>
            </w:r>
            <w:r w:rsidRPr="00EC1F8E">
              <w:rPr>
                <w:rFonts w:ascii="Arial" w:hAnsi="Arial"/>
                <w:color w:val="000000"/>
                <w:sz w:val="22"/>
                <w:szCs w:val="22"/>
              </w:rPr>
              <w:t xml:space="preserve"> - cumprir as exigências previstas na </w:t>
            </w:r>
            <w:r w:rsidR="00EC1F8E" w:rsidRPr="00EC1F8E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 xml:space="preserve">Lei nº 12.310, de 19 de dezembro de 2002, e alterações; no que </w:t>
            </w:r>
            <w:proofErr w:type="gramStart"/>
            <w:r w:rsidR="00EC1F8E" w:rsidRPr="00EC1F8E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>couber,</w:t>
            </w:r>
            <w:proofErr w:type="gramEnd"/>
            <w:r w:rsidR="00EC1F8E" w:rsidRPr="00EC1F8E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 xml:space="preserve"> do Decreto nº 25.343 de 31 de março de 2003, e alterações; no que couber, do</w:t>
            </w:r>
            <w:r w:rsidR="00EC1F8E" w:rsidRPr="00EC1F8E">
              <w:rPr>
                <w:rStyle w:val="apple-converted-space"/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> </w:t>
            </w:r>
            <w:r w:rsidR="00EC1F8E" w:rsidRPr="00EC1F8E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>Decreto nº 34.474/09 de 29 de dezembro de 2009,</w:t>
            </w:r>
            <w:r w:rsidR="00EC1F8E" w:rsidRPr="00EC1F8E">
              <w:rPr>
                <w:rStyle w:val="apple-converted-space"/>
                <w:rFonts w:ascii="Arial" w:hAnsi="Arial" w:cs="Arial"/>
                <w:b/>
                <w:bCs/>
                <w:color w:val="222222"/>
                <w:sz w:val="22"/>
                <w:szCs w:val="22"/>
                <w:shd w:val="clear" w:color="auto" w:fill="FFFFFF"/>
              </w:rPr>
              <w:t> </w:t>
            </w:r>
            <w:r w:rsidR="00EC1F8E" w:rsidRPr="00EC1F8E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>e alterações;</w:t>
            </w:r>
            <w:r w:rsidR="00EC1F8E" w:rsidRPr="00EC1F8E">
              <w:rPr>
                <w:rStyle w:val="apple-converted-space"/>
                <w:rFonts w:ascii="Arial" w:hAnsi="Arial" w:cs="Arial"/>
                <w:color w:val="FF0000"/>
                <w:sz w:val="22"/>
                <w:szCs w:val="22"/>
                <w:shd w:val="clear" w:color="auto" w:fill="FFFFFF"/>
              </w:rPr>
              <w:t> </w:t>
            </w:r>
            <w:r w:rsidR="00EC1F8E" w:rsidRPr="00EC1F8E">
              <w:rPr>
                <w:rFonts w:ascii="Arial" w:hAnsi="Arial" w:cs="Arial"/>
                <w:bCs/>
                <w:color w:val="000000" w:themeColor="text1"/>
                <w:sz w:val="22"/>
                <w:szCs w:val="22"/>
                <w:shd w:val="clear" w:color="auto" w:fill="FFFFFF" w:themeFill="background1"/>
              </w:rPr>
              <w:t>Portarias e Atos Normativos, publicados até o início das inscrições deste Edital;</w:t>
            </w:r>
            <w:r w:rsidR="00EC1F8E" w:rsidRPr="00EC1F8E">
              <w:rPr>
                <w:rStyle w:val="apple-converted-space"/>
                <w:rFonts w:ascii="Arial" w:hAnsi="Arial" w:cs="Arial"/>
                <w:color w:val="000000" w:themeColor="text1"/>
                <w:sz w:val="22"/>
                <w:szCs w:val="22"/>
                <w:shd w:val="clear" w:color="auto" w:fill="FFFFFF" w:themeFill="background1"/>
              </w:rPr>
              <w:t> </w:t>
            </w:r>
            <w:r w:rsidR="00EC1F8E" w:rsidRPr="00EC1F8E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>e da</w:t>
            </w:r>
            <w:r w:rsidR="00EC1F8E" w:rsidRPr="00EC1F8E">
              <w:rPr>
                <w:rStyle w:val="apple-converted-space"/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> </w:t>
            </w:r>
            <w:r w:rsidR="00EC1F8E" w:rsidRPr="00EC1F8E">
              <w:rPr>
                <w:rFonts w:ascii="Arial" w:hAnsi="Arial" w:cs="Arial"/>
                <w:b/>
                <w:bCs/>
                <w:color w:val="222222"/>
                <w:sz w:val="22"/>
                <w:szCs w:val="22"/>
                <w:shd w:val="clear" w:color="auto" w:fill="FFFFFF"/>
              </w:rPr>
              <w:t>Lei nº 15.307, de 4 de junho de 2014</w:t>
            </w:r>
            <w:r w:rsidR="00EC1F8E" w:rsidRPr="00EC1F8E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>.</w:t>
            </w:r>
          </w:p>
          <w:p w:rsidR="00EC1F8E" w:rsidRPr="00EC1F8E" w:rsidRDefault="00EC1F8E">
            <w:pPr>
              <w:spacing w:before="120" w:after="120"/>
              <w:jc w:val="both"/>
              <w:rPr>
                <w:rFonts w:ascii="Arial" w:hAnsi="Arial"/>
                <w:color w:val="000000"/>
                <w:sz w:val="22"/>
                <w:szCs w:val="22"/>
              </w:rPr>
            </w:pPr>
          </w:p>
          <w:p w:rsidR="00E7255A" w:rsidRDefault="00E7255A">
            <w:pPr>
              <w:spacing w:before="120" w:after="120"/>
              <w:jc w:val="both"/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b/>
                <w:color w:val="000000"/>
                <w:sz w:val="22"/>
              </w:rPr>
              <w:t>IV</w:t>
            </w:r>
            <w:r>
              <w:rPr>
                <w:rFonts w:ascii="Arial" w:hAnsi="Arial"/>
                <w:color w:val="000000"/>
                <w:sz w:val="22"/>
              </w:rPr>
              <w:t xml:space="preserve"> - permitir o livre acesso e colaborar com os membros das Comissões do FUNCULTURA e dos agentes </w:t>
            </w:r>
            <w:proofErr w:type="gramStart"/>
            <w:r>
              <w:rPr>
                <w:rFonts w:ascii="Arial" w:hAnsi="Arial"/>
                <w:color w:val="000000"/>
                <w:sz w:val="22"/>
              </w:rPr>
              <w:t>do SIC responsáveis</w:t>
            </w:r>
            <w:proofErr w:type="gramEnd"/>
            <w:r>
              <w:rPr>
                <w:rFonts w:ascii="Arial" w:hAnsi="Arial"/>
                <w:color w:val="000000"/>
                <w:sz w:val="22"/>
              </w:rPr>
              <w:t xml:space="preserve"> pelo acompanhamento e pela fiscalização da execução do projeto.</w:t>
            </w:r>
          </w:p>
          <w:p w:rsidR="00EC1F8E" w:rsidRDefault="00EC1F8E">
            <w:pPr>
              <w:spacing w:before="120" w:after="120"/>
              <w:jc w:val="both"/>
              <w:rPr>
                <w:rFonts w:ascii="Arial" w:hAnsi="Arial"/>
                <w:color w:val="000000"/>
                <w:sz w:val="22"/>
              </w:rPr>
            </w:pPr>
            <w:bookmarkStart w:id="0" w:name="_GoBack"/>
            <w:bookmarkEnd w:id="0"/>
          </w:p>
          <w:p w:rsidR="00E7255A" w:rsidRDefault="00E7255A">
            <w:pPr>
              <w:spacing w:before="120" w:after="120"/>
              <w:jc w:val="both"/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color w:val="000000"/>
                <w:sz w:val="22"/>
              </w:rPr>
              <w:t>Por fim, declara, sob as penas da lei, que as informações e os dados constantes do projeto apresentado e de seus eventuais anexos expressam a verdade, passando a assinar o presente termo em 03 (três) vias de igual teor e para o mesmo fim</w:t>
            </w:r>
            <w:r w:rsidR="00AD2FD7">
              <w:rPr>
                <w:rFonts w:ascii="Arial" w:hAnsi="Arial"/>
                <w:color w:val="000000"/>
                <w:sz w:val="22"/>
              </w:rPr>
              <w:t xml:space="preserve"> impressas, e 03 (três) vias digitais</w:t>
            </w:r>
            <w:r>
              <w:rPr>
                <w:rFonts w:ascii="Arial" w:hAnsi="Arial"/>
                <w:color w:val="000000"/>
                <w:sz w:val="22"/>
              </w:rPr>
              <w:t>.</w:t>
            </w:r>
          </w:p>
          <w:p w:rsidR="00E7255A" w:rsidRDefault="00E7255A">
            <w:pPr>
              <w:spacing w:before="120" w:after="120"/>
              <w:jc w:val="both"/>
              <w:rPr>
                <w:rFonts w:ascii="Arial" w:hAnsi="Arial"/>
                <w:color w:val="000000"/>
                <w:sz w:val="22"/>
              </w:rPr>
            </w:pPr>
          </w:p>
          <w:p w:rsidR="00E7255A" w:rsidRDefault="00E7255A">
            <w:pPr>
              <w:spacing w:before="120" w:after="120"/>
              <w:jc w:val="both"/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color w:val="000000"/>
                <w:sz w:val="22"/>
              </w:rPr>
              <w:t>______________________________                                             ____________________________</w:t>
            </w:r>
          </w:p>
          <w:p w:rsidR="00E7255A" w:rsidRDefault="00E7255A">
            <w:pPr>
              <w:spacing w:before="120" w:after="120"/>
              <w:jc w:val="both"/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color w:val="000000"/>
                <w:sz w:val="22"/>
              </w:rPr>
              <w:t xml:space="preserve">                   Local e Data                                                                   Assinatura do Produtor Cultural</w:t>
            </w:r>
          </w:p>
          <w:p w:rsidR="00E7255A" w:rsidRDefault="00E7255A">
            <w:pPr>
              <w:spacing w:before="120" w:after="120"/>
              <w:jc w:val="center"/>
              <w:rPr>
                <w:rFonts w:ascii="Arial" w:hAnsi="Arial"/>
                <w:b/>
                <w:color w:val="000000"/>
                <w:sz w:val="22"/>
              </w:rPr>
            </w:pPr>
          </w:p>
        </w:tc>
      </w:tr>
    </w:tbl>
    <w:p w:rsidR="00E7255A" w:rsidRDefault="00E7255A">
      <w:pPr>
        <w:spacing w:line="120" w:lineRule="auto"/>
      </w:pPr>
    </w:p>
    <w:p w:rsidR="00E7255A" w:rsidRDefault="00E7255A">
      <w:pPr>
        <w:spacing w:line="120" w:lineRule="auto"/>
      </w:pPr>
    </w:p>
    <w:p w:rsidR="00E7255A" w:rsidRDefault="00E7255A">
      <w:pPr>
        <w:spacing w:line="120" w:lineRule="auto"/>
      </w:pPr>
    </w:p>
    <w:p w:rsidR="00E7255A" w:rsidRDefault="00E7255A">
      <w:pPr>
        <w:spacing w:line="120" w:lineRule="auto"/>
      </w:pPr>
    </w:p>
    <w:p w:rsidR="00E7255A" w:rsidRDefault="00E7255A">
      <w:pPr>
        <w:spacing w:line="120" w:lineRule="auto"/>
      </w:pPr>
    </w:p>
    <w:p w:rsidR="00E7255A" w:rsidRDefault="00E7255A">
      <w:pPr>
        <w:spacing w:line="120" w:lineRule="auto"/>
      </w:pPr>
    </w:p>
    <w:p w:rsidR="00E7255A" w:rsidRDefault="00E7255A">
      <w:pPr>
        <w:spacing w:line="120" w:lineRule="auto"/>
      </w:pPr>
    </w:p>
    <w:p w:rsidR="00E7255A" w:rsidRDefault="00E7255A">
      <w:pPr>
        <w:spacing w:line="120" w:lineRule="auto"/>
      </w:pPr>
    </w:p>
    <w:p w:rsidR="00E7255A" w:rsidRDefault="00E7255A">
      <w:pPr>
        <w:spacing w:line="120" w:lineRule="auto"/>
      </w:pPr>
    </w:p>
    <w:p w:rsidR="00B24B9E" w:rsidRDefault="00B24B9E">
      <w:pPr>
        <w:spacing w:line="120" w:lineRule="auto"/>
      </w:pPr>
    </w:p>
    <w:p w:rsidR="00B24B9E" w:rsidRDefault="00B24B9E">
      <w:pPr>
        <w:spacing w:line="120" w:lineRule="auto"/>
      </w:pPr>
    </w:p>
    <w:p w:rsidR="00B24B9E" w:rsidRDefault="00B24B9E">
      <w:pPr>
        <w:spacing w:line="120" w:lineRule="auto"/>
      </w:pPr>
    </w:p>
    <w:p w:rsidR="00B24B9E" w:rsidRDefault="00B24B9E">
      <w:pPr>
        <w:spacing w:line="120" w:lineRule="auto"/>
      </w:pPr>
    </w:p>
    <w:p w:rsidR="00B24B9E" w:rsidRDefault="00B24B9E">
      <w:pPr>
        <w:spacing w:line="120" w:lineRule="auto"/>
      </w:pPr>
    </w:p>
    <w:p w:rsidR="00B24B9E" w:rsidRDefault="00B24B9E">
      <w:pPr>
        <w:spacing w:line="120" w:lineRule="auto"/>
      </w:pPr>
    </w:p>
    <w:p w:rsidR="00B24B9E" w:rsidRDefault="00B24B9E">
      <w:pPr>
        <w:spacing w:line="120" w:lineRule="auto"/>
      </w:pPr>
    </w:p>
    <w:p w:rsidR="00B24B9E" w:rsidRDefault="00B24B9E">
      <w:pPr>
        <w:spacing w:line="120" w:lineRule="auto"/>
      </w:pPr>
    </w:p>
    <w:p w:rsidR="00B24B9E" w:rsidRDefault="00B24B9E">
      <w:pPr>
        <w:spacing w:line="120" w:lineRule="auto"/>
      </w:pPr>
    </w:p>
    <w:p w:rsidR="00B24B9E" w:rsidRDefault="00B24B9E">
      <w:pPr>
        <w:spacing w:line="120" w:lineRule="auto"/>
      </w:pPr>
    </w:p>
    <w:p w:rsidR="00B24B9E" w:rsidRDefault="00B24B9E">
      <w:pPr>
        <w:spacing w:line="120" w:lineRule="auto"/>
      </w:pPr>
    </w:p>
    <w:p w:rsidR="00B24B9E" w:rsidRDefault="00B24B9E">
      <w:pPr>
        <w:spacing w:line="120" w:lineRule="auto"/>
      </w:pPr>
    </w:p>
    <w:p w:rsidR="00B24B9E" w:rsidRDefault="00B24B9E">
      <w:pPr>
        <w:spacing w:line="120" w:lineRule="auto"/>
      </w:pPr>
    </w:p>
    <w:p w:rsidR="00B24B9E" w:rsidRDefault="00B24B9E">
      <w:pPr>
        <w:spacing w:line="120" w:lineRule="auto"/>
      </w:pPr>
    </w:p>
    <w:p w:rsidR="00B24B9E" w:rsidRDefault="00B24B9E">
      <w:pPr>
        <w:spacing w:line="120" w:lineRule="auto"/>
      </w:pPr>
    </w:p>
    <w:p w:rsidR="00B24B9E" w:rsidRDefault="00B24B9E">
      <w:pPr>
        <w:spacing w:line="120" w:lineRule="auto"/>
      </w:pPr>
    </w:p>
    <w:p w:rsidR="00B24B9E" w:rsidRDefault="00B24B9E">
      <w:pPr>
        <w:spacing w:line="120" w:lineRule="auto"/>
      </w:pPr>
    </w:p>
    <w:p w:rsidR="00B24B9E" w:rsidRDefault="00B24B9E">
      <w:pPr>
        <w:spacing w:line="120" w:lineRule="auto"/>
      </w:pPr>
    </w:p>
    <w:p w:rsidR="00B24B9E" w:rsidRDefault="00B24B9E">
      <w:pPr>
        <w:spacing w:line="120" w:lineRule="auto"/>
      </w:pPr>
    </w:p>
    <w:p w:rsidR="00B24B9E" w:rsidRDefault="00B24B9E">
      <w:pPr>
        <w:spacing w:line="120" w:lineRule="auto"/>
      </w:pPr>
    </w:p>
    <w:p w:rsidR="00B24B9E" w:rsidRDefault="00B24B9E">
      <w:pPr>
        <w:spacing w:line="120" w:lineRule="auto"/>
      </w:pPr>
    </w:p>
    <w:p w:rsidR="00B24B9E" w:rsidRDefault="00B24B9E">
      <w:pPr>
        <w:spacing w:line="120" w:lineRule="auto"/>
      </w:pPr>
    </w:p>
    <w:p w:rsidR="00B24B9E" w:rsidRDefault="00B24B9E">
      <w:pPr>
        <w:spacing w:line="120" w:lineRule="auto"/>
      </w:pPr>
    </w:p>
    <w:p w:rsidR="00B24B9E" w:rsidRDefault="00B24B9E">
      <w:pPr>
        <w:spacing w:line="120" w:lineRule="auto"/>
      </w:pPr>
    </w:p>
    <w:p w:rsidR="00B24B9E" w:rsidRDefault="00B24B9E">
      <w:pPr>
        <w:spacing w:line="120" w:lineRule="auto"/>
      </w:pPr>
    </w:p>
    <w:p w:rsidR="00B24B9E" w:rsidRDefault="00B24B9E">
      <w:pPr>
        <w:spacing w:line="120" w:lineRule="auto"/>
      </w:pPr>
    </w:p>
    <w:p w:rsidR="00B24B9E" w:rsidRDefault="00B24B9E">
      <w:pPr>
        <w:spacing w:line="120" w:lineRule="auto"/>
      </w:pPr>
    </w:p>
    <w:p w:rsidR="00B24B9E" w:rsidRDefault="00B24B9E">
      <w:pPr>
        <w:spacing w:line="120" w:lineRule="auto"/>
      </w:pPr>
    </w:p>
    <w:p w:rsidR="00B24B9E" w:rsidRDefault="00B24B9E">
      <w:pPr>
        <w:spacing w:line="120" w:lineRule="auto"/>
      </w:pPr>
    </w:p>
    <w:p w:rsidR="00B24B9E" w:rsidRDefault="00B24B9E">
      <w:pPr>
        <w:spacing w:line="120" w:lineRule="auto"/>
      </w:pPr>
    </w:p>
    <w:p w:rsidR="00B24B9E" w:rsidRDefault="00B24B9E">
      <w:pPr>
        <w:spacing w:line="120" w:lineRule="auto"/>
      </w:pPr>
    </w:p>
    <w:p w:rsidR="00B24B9E" w:rsidRDefault="00B24B9E">
      <w:pPr>
        <w:spacing w:line="120" w:lineRule="auto"/>
      </w:pPr>
    </w:p>
    <w:p w:rsidR="00B24B9E" w:rsidRDefault="00B24B9E">
      <w:pPr>
        <w:spacing w:line="120" w:lineRule="auto"/>
      </w:pPr>
    </w:p>
    <w:sectPr w:rsidR="00B24B9E" w:rsidSect="006B13D3">
      <w:headerReference w:type="default" r:id="rId13"/>
      <w:pgSz w:w="11907" w:h="16840" w:code="9"/>
      <w:pgMar w:top="1418" w:right="851" w:bottom="77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26F1" w:rsidRDefault="000326F1">
      <w:r>
        <w:separator/>
      </w:r>
    </w:p>
  </w:endnote>
  <w:endnote w:type="continuationSeparator" w:id="0">
    <w:p w:rsidR="000326F1" w:rsidRDefault="00032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legro BT">
    <w:altName w:val="Courier New"/>
    <w:charset w:val="00"/>
    <w:family w:val="decorative"/>
    <w:pitch w:val="variable"/>
  </w:font>
  <w:font w:name="Myriad Pro">
    <w:altName w:val="Arial"/>
    <w:charset w:val="00"/>
    <w:family w:val="swiss"/>
    <w:pitch w:val="variable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tique Olive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yriadPro-Regular">
    <w:altName w:val="Arial"/>
    <w:charset w:val="00"/>
    <w:family w:val="swiss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26F1" w:rsidRDefault="000326F1">
      <w:r>
        <w:separator/>
      </w:r>
    </w:p>
  </w:footnote>
  <w:footnote w:type="continuationSeparator" w:id="0">
    <w:p w:rsidR="000326F1" w:rsidRDefault="000326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4A0E" w:rsidRPr="007D210A" w:rsidRDefault="00474A0E" w:rsidP="006D5C17">
    <w:pPr>
      <w:pStyle w:val="Cabealho"/>
      <w:rPr>
        <w:b/>
        <w:sz w:val="22"/>
        <w:szCs w:val="22"/>
      </w:rPr>
    </w:pPr>
    <w:r w:rsidRPr="007D210A">
      <w:rPr>
        <w:b/>
        <w:sz w:val="22"/>
        <w:szCs w:val="22"/>
      </w:rPr>
      <w:t xml:space="preserve">ANEXO </w:t>
    </w:r>
    <w:r w:rsidR="006D5C17" w:rsidRPr="007D210A">
      <w:rPr>
        <w:b/>
        <w:sz w:val="22"/>
        <w:szCs w:val="22"/>
      </w:rPr>
      <w:t>1</w:t>
    </w:r>
    <w:r w:rsidR="007751FB" w:rsidRPr="007D210A">
      <w:rPr>
        <w:b/>
        <w:sz w:val="22"/>
        <w:szCs w:val="22"/>
      </w:rPr>
      <w:t xml:space="preserve"> - 8</w:t>
    </w:r>
    <w:r w:rsidR="00E935B6" w:rsidRPr="007D210A">
      <w:rPr>
        <w:b/>
        <w:sz w:val="22"/>
        <w:szCs w:val="22"/>
      </w:rPr>
      <w:t xml:space="preserve">º Edital do Audiovisual de Pernambuco – </w:t>
    </w:r>
    <w:proofErr w:type="spellStart"/>
    <w:r w:rsidR="00E935B6" w:rsidRPr="007D210A">
      <w:rPr>
        <w:b/>
        <w:sz w:val="22"/>
        <w:szCs w:val="22"/>
      </w:rPr>
      <w:t>Funcultura</w:t>
    </w:r>
    <w:proofErr w:type="spellEnd"/>
    <w:r w:rsidR="00E935B6" w:rsidRPr="007D210A">
      <w:rPr>
        <w:b/>
        <w:sz w:val="22"/>
        <w:szCs w:val="22"/>
      </w:rPr>
      <w:t xml:space="preserve"> – Ano 201</w:t>
    </w:r>
    <w:r w:rsidR="007751FB" w:rsidRPr="007D210A">
      <w:rPr>
        <w:b/>
        <w:sz w:val="22"/>
        <w:szCs w:val="22"/>
      </w:rPr>
      <w:t>4</w:t>
    </w:r>
    <w:r w:rsidR="00E935B6" w:rsidRPr="007D210A">
      <w:rPr>
        <w:b/>
        <w:sz w:val="22"/>
        <w:szCs w:val="22"/>
      </w:rPr>
      <w:t>/201</w:t>
    </w:r>
    <w:r w:rsidR="007751FB" w:rsidRPr="007D210A">
      <w:rPr>
        <w:b/>
        <w:sz w:val="22"/>
        <w:szCs w:val="22"/>
      </w:rPr>
      <w:t>5</w:t>
    </w:r>
  </w:p>
  <w:p w:rsidR="00474A0E" w:rsidRDefault="00474A0E">
    <w:pPr>
      <w:pStyle w:val="Cabealho"/>
      <w:jc w:val="right"/>
      <w:rPr>
        <w:sz w:val="2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4A0E" w:rsidRDefault="00474A0E" w:rsidP="00CC48EE">
    <w:pPr>
      <w:pStyle w:val="Cabealho"/>
      <w:jc w:val="both"/>
      <w:rPr>
        <w:b/>
        <w:sz w:val="24"/>
      </w:rPr>
    </w:pPr>
    <w:r>
      <w:rPr>
        <w:b/>
        <w:sz w:val="24"/>
      </w:rPr>
      <w:t xml:space="preserve">ANEXO </w:t>
    </w:r>
    <w:r w:rsidR="00CC48EE">
      <w:rPr>
        <w:b/>
        <w:sz w:val="24"/>
      </w:rPr>
      <w:t>1</w:t>
    </w:r>
    <w:r w:rsidR="00E935B6">
      <w:rPr>
        <w:b/>
        <w:sz w:val="24"/>
      </w:rPr>
      <w:t xml:space="preserve"> - 7º Edital do Audiovisual de Pernambuco – </w:t>
    </w:r>
    <w:proofErr w:type="spellStart"/>
    <w:r w:rsidR="00E935B6">
      <w:rPr>
        <w:b/>
        <w:sz w:val="24"/>
      </w:rPr>
      <w:t>Funcultura</w:t>
    </w:r>
    <w:proofErr w:type="spellEnd"/>
    <w:r w:rsidR="00E935B6">
      <w:rPr>
        <w:b/>
        <w:sz w:val="24"/>
      </w:rPr>
      <w:t xml:space="preserve"> – Ano 201</w:t>
    </w:r>
    <w:r w:rsidR="00C13B3E">
      <w:rPr>
        <w:b/>
        <w:sz w:val="24"/>
      </w:rPr>
      <w:t>4/</w:t>
    </w:r>
    <w:r w:rsidR="00E935B6">
      <w:rPr>
        <w:b/>
        <w:sz w:val="24"/>
      </w:rPr>
      <w:t>201</w:t>
    </w:r>
    <w:r w:rsidR="00C13B3E">
      <w:rPr>
        <w:b/>
        <w:sz w:val="24"/>
      </w:rPr>
      <w:t>5</w:t>
    </w:r>
  </w:p>
  <w:p w:rsidR="00474A0E" w:rsidRDefault="00474A0E">
    <w:pPr>
      <w:pStyle w:val="Cabealho"/>
      <w:jc w:val="right"/>
      <w:rPr>
        <w:sz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4A0E" w:rsidRDefault="00474A0E" w:rsidP="00E935B6">
    <w:pPr>
      <w:pStyle w:val="Cabealho"/>
      <w:rPr>
        <w:b/>
        <w:sz w:val="24"/>
      </w:rPr>
    </w:pPr>
    <w:r>
      <w:rPr>
        <w:b/>
        <w:sz w:val="24"/>
      </w:rPr>
      <w:t xml:space="preserve">                                                                                                                                                                                              </w:t>
    </w:r>
    <w:r w:rsidR="00881420">
      <w:rPr>
        <w:b/>
        <w:sz w:val="24"/>
      </w:rPr>
      <w:t xml:space="preserve">                         ANEXO </w:t>
    </w:r>
    <w:r w:rsidR="00E935B6">
      <w:rPr>
        <w:b/>
        <w:sz w:val="24"/>
      </w:rPr>
      <w:t xml:space="preserve">1 - 7º Edital do Audiovisual de Pernambuco – </w:t>
    </w:r>
    <w:proofErr w:type="spellStart"/>
    <w:r w:rsidR="00E935B6">
      <w:rPr>
        <w:b/>
        <w:sz w:val="24"/>
      </w:rPr>
      <w:t>Funcultura</w:t>
    </w:r>
    <w:proofErr w:type="spellEnd"/>
    <w:r w:rsidR="00E935B6">
      <w:rPr>
        <w:b/>
        <w:sz w:val="24"/>
      </w:rPr>
      <w:t xml:space="preserve"> – Ano 2013/2014</w:t>
    </w:r>
  </w:p>
  <w:p w:rsidR="00474A0E" w:rsidRDefault="00474A0E">
    <w:pPr>
      <w:pStyle w:val="Cabealho"/>
      <w:jc w:val="right"/>
      <w:rPr>
        <w:sz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">
    <w:nsid w:val="00000003"/>
    <w:multiLevelType w:val="multilevel"/>
    <w:tmpl w:val="00000003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2">
    <w:nsid w:val="00000004"/>
    <w:multiLevelType w:val="singleLevel"/>
    <w:tmpl w:val="00000004"/>
    <w:name w:val="WW8Num3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>
    <w:nsid w:val="00000005"/>
    <w:multiLevelType w:val="multilevel"/>
    <w:tmpl w:val="00000005"/>
    <w:name w:val="WW8Num8"/>
    <w:lvl w:ilvl="0">
      <w:start w:val="1"/>
      <w:numFmt w:val="upperRoman"/>
      <w:lvlText w:val="%1 - "/>
      <w:lvlJc w:val="left"/>
      <w:pPr>
        <w:tabs>
          <w:tab w:val="num" w:pos="0"/>
        </w:tabs>
        <w:ind w:left="0" w:firstLine="0"/>
      </w:pPr>
      <w:rPr>
        <w:rFonts w:ascii="Arial" w:hAnsi="Arial"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4">
    <w:nsid w:val="00000006"/>
    <w:multiLevelType w:val="singleLevel"/>
    <w:tmpl w:val="00000006"/>
    <w:name w:val="WW8Num2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8"/>
    <w:multiLevelType w:val="multilevel"/>
    <w:tmpl w:val="00000008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1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</w:abstractNum>
  <w:abstractNum w:abstractNumId="6">
    <w:nsid w:val="008D5446"/>
    <w:multiLevelType w:val="singleLevel"/>
    <w:tmpl w:val="EDF2F6E2"/>
    <w:lvl w:ilvl="0">
      <w:start w:val="12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7">
    <w:nsid w:val="06331427"/>
    <w:multiLevelType w:val="singleLevel"/>
    <w:tmpl w:val="962A307C"/>
    <w:lvl w:ilvl="0">
      <w:start w:val="1"/>
      <w:numFmt w:val="decimalZero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0EC71B09"/>
    <w:multiLevelType w:val="singleLevel"/>
    <w:tmpl w:val="BE22C3E8"/>
    <w:lvl w:ilvl="0">
      <w:start w:val="9"/>
      <w:numFmt w:val="upperLetter"/>
      <w:lvlText w:val="%1-"/>
      <w:legacy w:legacy="1" w:legacySpace="0" w:legacyIndent="360"/>
      <w:lvlJc w:val="left"/>
      <w:pPr>
        <w:ind w:left="360" w:hanging="360"/>
      </w:pPr>
    </w:lvl>
  </w:abstractNum>
  <w:abstractNum w:abstractNumId="9">
    <w:nsid w:val="181922A8"/>
    <w:multiLevelType w:val="singleLevel"/>
    <w:tmpl w:val="5126A6A2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</w:lvl>
  </w:abstractNum>
  <w:abstractNum w:abstractNumId="10">
    <w:nsid w:val="18577157"/>
    <w:multiLevelType w:val="singleLevel"/>
    <w:tmpl w:val="62582512"/>
    <w:lvl w:ilvl="0">
      <w:start w:val="1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11">
    <w:nsid w:val="18790B53"/>
    <w:multiLevelType w:val="singleLevel"/>
    <w:tmpl w:val="5C20A846"/>
    <w:lvl w:ilvl="0">
      <w:start w:val="17"/>
      <w:numFmt w:val="decimalZero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198547A7"/>
    <w:multiLevelType w:val="singleLevel"/>
    <w:tmpl w:val="62582512"/>
    <w:lvl w:ilvl="0">
      <w:start w:val="1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13">
    <w:nsid w:val="1E816F77"/>
    <w:multiLevelType w:val="singleLevel"/>
    <w:tmpl w:val="42F40444"/>
    <w:lvl w:ilvl="0">
      <w:start w:val="17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14">
    <w:nsid w:val="25CD7382"/>
    <w:multiLevelType w:val="singleLevel"/>
    <w:tmpl w:val="62582512"/>
    <w:lvl w:ilvl="0">
      <w:start w:val="1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15">
    <w:nsid w:val="2A1F215B"/>
    <w:multiLevelType w:val="singleLevel"/>
    <w:tmpl w:val="42F40444"/>
    <w:lvl w:ilvl="0">
      <w:start w:val="17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16">
    <w:nsid w:val="2CAA36C0"/>
    <w:multiLevelType w:val="singleLevel"/>
    <w:tmpl w:val="42F40444"/>
    <w:lvl w:ilvl="0">
      <w:start w:val="17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17">
    <w:nsid w:val="2FCB37E5"/>
    <w:multiLevelType w:val="singleLevel"/>
    <w:tmpl w:val="42F40444"/>
    <w:lvl w:ilvl="0">
      <w:start w:val="17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18">
    <w:nsid w:val="2FEB7D72"/>
    <w:multiLevelType w:val="singleLevel"/>
    <w:tmpl w:val="42F40444"/>
    <w:lvl w:ilvl="0">
      <w:start w:val="17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19">
    <w:nsid w:val="31204752"/>
    <w:multiLevelType w:val="singleLevel"/>
    <w:tmpl w:val="42F40444"/>
    <w:lvl w:ilvl="0">
      <w:start w:val="17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20">
    <w:nsid w:val="37B4412E"/>
    <w:multiLevelType w:val="singleLevel"/>
    <w:tmpl w:val="FB9ADD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hint="default"/>
        <w:b w:val="0"/>
        <w:i w:val="0"/>
        <w:sz w:val="20"/>
        <w:u w:val="none"/>
      </w:rPr>
    </w:lvl>
  </w:abstractNum>
  <w:abstractNum w:abstractNumId="21">
    <w:nsid w:val="41A64C98"/>
    <w:multiLevelType w:val="singleLevel"/>
    <w:tmpl w:val="62582512"/>
    <w:lvl w:ilvl="0">
      <w:start w:val="1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22">
    <w:nsid w:val="46724B94"/>
    <w:multiLevelType w:val="singleLevel"/>
    <w:tmpl w:val="62582512"/>
    <w:lvl w:ilvl="0">
      <w:start w:val="1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23">
    <w:nsid w:val="46AD0C26"/>
    <w:multiLevelType w:val="singleLevel"/>
    <w:tmpl w:val="282EBC7A"/>
    <w:lvl w:ilvl="0">
      <w:start w:val="12"/>
      <w:numFmt w:val="decimalZero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49D53397"/>
    <w:multiLevelType w:val="singleLevel"/>
    <w:tmpl w:val="42F40444"/>
    <w:lvl w:ilvl="0">
      <w:start w:val="17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25">
    <w:nsid w:val="537F0464"/>
    <w:multiLevelType w:val="singleLevel"/>
    <w:tmpl w:val="62582512"/>
    <w:lvl w:ilvl="0">
      <w:start w:val="1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26">
    <w:nsid w:val="55CE16A5"/>
    <w:multiLevelType w:val="singleLevel"/>
    <w:tmpl w:val="42F40444"/>
    <w:lvl w:ilvl="0">
      <w:start w:val="17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27">
    <w:nsid w:val="57634502"/>
    <w:multiLevelType w:val="singleLevel"/>
    <w:tmpl w:val="A5EA8AAE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</w:lvl>
  </w:abstractNum>
  <w:abstractNum w:abstractNumId="28">
    <w:nsid w:val="58601713"/>
    <w:multiLevelType w:val="singleLevel"/>
    <w:tmpl w:val="42F40444"/>
    <w:lvl w:ilvl="0">
      <w:start w:val="17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29">
    <w:nsid w:val="592D51F8"/>
    <w:multiLevelType w:val="singleLevel"/>
    <w:tmpl w:val="42F40444"/>
    <w:lvl w:ilvl="0">
      <w:start w:val="17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30">
    <w:nsid w:val="634F0A1F"/>
    <w:multiLevelType w:val="singleLevel"/>
    <w:tmpl w:val="62582512"/>
    <w:lvl w:ilvl="0">
      <w:start w:val="1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31">
    <w:nsid w:val="64294F27"/>
    <w:multiLevelType w:val="singleLevel"/>
    <w:tmpl w:val="62582512"/>
    <w:lvl w:ilvl="0">
      <w:start w:val="1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32">
    <w:nsid w:val="65B46748"/>
    <w:multiLevelType w:val="singleLevel"/>
    <w:tmpl w:val="62582512"/>
    <w:lvl w:ilvl="0">
      <w:start w:val="1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33">
    <w:nsid w:val="66661247"/>
    <w:multiLevelType w:val="multilevel"/>
    <w:tmpl w:val="B810C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9BD4CAD"/>
    <w:multiLevelType w:val="singleLevel"/>
    <w:tmpl w:val="62582512"/>
    <w:lvl w:ilvl="0">
      <w:start w:val="1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35">
    <w:nsid w:val="6B1E1CF8"/>
    <w:multiLevelType w:val="singleLevel"/>
    <w:tmpl w:val="42F40444"/>
    <w:lvl w:ilvl="0">
      <w:start w:val="17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36">
    <w:nsid w:val="6CC76B71"/>
    <w:multiLevelType w:val="singleLevel"/>
    <w:tmpl w:val="5126A6A2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</w:lvl>
  </w:abstractNum>
  <w:abstractNum w:abstractNumId="37">
    <w:nsid w:val="7078744D"/>
    <w:multiLevelType w:val="singleLevel"/>
    <w:tmpl w:val="62582512"/>
    <w:lvl w:ilvl="0">
      <w:start w:val="1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38">
    <w:nsid w:val="76D758E1"/>
    <w:multiLevelType w:val="singleLevel"/>
    <w:tmpl w:val="42F40444"/>
    <w:lvl w:ilvl="0">
      <w:start w:val="17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39">
    <w:nsid w:val="7B4135D9"/>
    <w:multiLevelType w:val="singleLevel"/>
    <w:tmpl w:val="EDF2F6E2"/>
    <w:lvl w:ilvl="0">
      <w:start w:val="12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40">
    <w:nsid w:val="7DEC25EA"/>
    <w:multiLevelType w:val="singleLevel"/>
    <w:tmpl w:val="89DA0EAA"/>
    <w:lvl w:ilvl="0">
      <w:start w:val="1"/>
      <w:numFmt w:val="upperLetter"/>
      <w:lvlText w:val="%1)"/>
      <w:legacy w:legacy="1" w:legacySpace="0" w:legacyIndent="360"/>
      <w:lvlJc w:val="left"/>
      <w:pPr>
        <w:ind w:left="360" w:hanging="360"/>
      </w:pPr>
      <w:rPr>
        <w:sz w:val="22"/>
      </w:rPr>
    </w:lvl>
  </w:abstractNum>
  <w:num w:numId="1">
    <w:abstractNumId w:val="22"/>
  </w:num>
  <w:num w:numId="2">
    <w:abstractNumId w:val="21"/>
  </w:num>
  <w:num w:numId="3">
    <w:abstractNumId w:val="12"/>
  </w:num>
  <w:num w:numId="4">
    <w:abstractNumId w:val="37"/>
  </w:num>
  <w:num w:numId="5">
    <w:abstractNumId w:val="34"/>
  </w:num>
  <w:num w:numId="6">
    <w:abstractNumId w:val="25"/>
  </w:num>
  <w:num w:numId="7">
    <w:abstractNumId w:val="31"/>
  </w:num>
  <w:num w:numId="8">
    <w:abstractNumId w:val="32"/>
  </w:num>
  <w:num w:numId="9">
    <w:abstractNumId w:val="14"/>
  </w:num>
  <w:num w:numId="10">
    <w:abstractNumId w:val="10"/>
  </w:num>
  <w:num w:numId="11">
    <w:abstractNumId w:val="30"/>
  </w:num>
  <w:num w:numId="12">
    <w:abstractNumId w:val="39"/>
  </w:num>
  <w:num w:numId="13">
    <w:abstractNumId w:val="6"/>
  </w:num>
  <w:num w:numId="14">
    <w:abstractNumId w:val="16"/>
  </w:num>
  <w:num w:numId="15">
    <w:abstractNumId w:val="38"/>
  </w:num>
  <w:num w:numId="16">
    <w:abstractNumId w:val="15"/>
  </w:num>
  <w:num w:numId="17">
    <w:abstractNumId w:val="29"/>
  </w:num>
  <w:num w:numId="18">
    <w:abstractNumId w:val="35"/>
  </w:num>
  <w:num w:numId="19">
    <w:abstractNumId w:val="18"/>
  </w:num>
  <w:num w:numId="20">
    <w:abstractNumId w:val="13"/>
  </w:num>
  <w:num w:numId="21">
    <w:abstractNumId w:val="26"/>
  </w:num>
  <w:num w:numId="22">
    <w:abstractNumId w:val="28"/>
  </w:num>
  <w:num w:numId="23">
    <w:abstractNumId w:val="17"/>
  </w:num>
  <w:num w:numId="24">
    <w:abstractNumId w:val="24"/>
  </w:num>
  <w:num w:numId="25">
    <w:abstractNumId w:val="19"/>
  </w:num>
  <w:num w:numId="26">
    <w:abstractNumId w:val="40"/>
  </w:num>
  <w:num w:numId="27">
    <w:abstractNumId w:val="36"/>
  </w:num>
  <w:num w:numId="28">
    <w:abstractNumId w:val="8"/>
  </w:num>
  <w:num w:numId="29">
    <w:abstractNumId w:val="9"/>
  </w:num>
  <w:num w:numId="30">
    <w:abstractNumId w:val="7"/>
  </w:num>
  <w:num w:numId="31">
    <w:abstractNumId w:val="23"/>
  </w:num>
  <w:num w:numId="32">
    <w:abstractNumId w:val="11"/>
  </w:num>
  <w:num w:numId="33">
    <w:abstractNumId w:val="27"/>
  </w:num>
  <w:num w:numId="34">
    <w:abstractNumId w:val="20"/>
  </w:num>
  <w:num w:numId="35">
    <w:abstractNumId w:val="33"/>
  </w:num>
  <w:num w:numId="36">
    <w:abstractNumId w:val="0"/>
  </w:num>
  <w:num w:numId="37">
    <w:abstractNumId w:val="1"/>
  </w:num>
  <w:num w:numId="38">
    <w:abstractNumId w:val="2"/>
  </w:num>
  <w:num w:numId="39">
    <w:abstractNumId w:val="3"/>
  </w:num>
  <w:num w:numId="40">
    <w:abstractNumId w:val="4"/>
  </w:num>
  <w:num w:numId="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oNotHyphenateCaps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2AC"/>
    <w:rsid w:val="00002911"/>
    <w:rsid w:val="000326F1"/>
    <w:rsid w:val="000829A9"/>
    <w:rsid w:val="001040AC"/>
    <w:rsid w:val="0010428B"/>
    <w:rsid w:val="00123D17"/>
    <w:rsid w:val="001A7E53"/>
    <w:rsid w:val="001B0A24"/>
    <w:rsid w:val="001E4234"/>
    <w:rsid w:val="001E5381"/>
    <w:rsid w:val="002024A9"/>
    <w:rsid w:val="00280D5F"/>
    <w:rsid w:val="002A00D2"/>
    <w:rsid w:val="002C484D"/>
    <w:rsid w:val="002C5340"/>
    <w:rsid w:val="003351C9"/>
    <w:rsid w:val="00347457"/>
    <w:rsid w:val="003607EB"/>
    <w:rsid w:val="00373DE8"/>
    <w:rsid w:val="00390D2A"/>
    <w:rsid w:val="003A3291"/>
    <w:rsid w:val="003C5E96"/>
    <w:rsid w:val="003D111E"/>
    <w:rsid w:val="003D790F"/>
    <w:rsid w:val="003F0407"/>
    <w:rsid w:val="003F482B"/>
    <w:rsid w:val="004318F9"/>
    <w:rsid w:val="00444D2B"/>
    <w:rsid w:val="00471383"/>
    <w:rsid w:val="004736DA"/>
    <w:rsid w:val="00474A0E"/>
    <w:rsid w:val="00496412"/>
    <w:rsid w:val="00497C4D"/>
    <w:rsid w:val="004C4819"/>
    <w:rsid w:val="004C6ABE"/>
    <w:rsid w:val="004D22AC"/>
    <w:rsid w:val="004E3DEE"/>
    <w:rsid w:val="004F09C2"/>
    <w:rsid w:val="00511034"/>
    <w:rsid w:val="00522117"/>
    <w:rsid w:val="0053028A"/>
    <w:rsid w:val="0053685C"/>
    <w:rsid w:val="00554DA3"/>
    <w:rsid w:val="0056524F"/>
    <w:rsid w:val="005B25D3"/>
    <w:rsid w:val="005D27FF"/>
    <w:rsid w:val="00607E18"/>
    <w:rsid w:val="006B13D3"/>
    <w:rsid w:val="006D5C17"/>
    <w:rsid w:val="007128B7"/>
    <w:rsid w:val="007751FB"/>
    <w:rsid w:val="007D1E12"/>
    <w:rsid w:val="007D210A"/>
    <w:rsid w:val="007E3B54"/>
    <w:rsid w:val="007F65A2"/>
    <w:rsid w:val="0081178C"/>
    <w:rsid w:val="00835F9B"/>
    <w:rsid w:val="008631AE"/>
    <w:rsid w:val="00867C96"/>
    <w:rsid w:val="00881420"/>
    <w:rsid w:val="008A22AD"/>
    <w:rsid w:val="008C0D60"/>
    <w:rsid w:val="008D7781"/>
    <w:rsid w:val="009050CE"/>
    <w:rsid w:val="0094533E"/>
    <w:rsid w:val="00965CC0"/>
    <w:rsid w:val="009666FC"/>
    <w:rsid w:val="009A47A8"/>
    <w:rsid w:val="009D3CB4"/>
    <w:rsid w:val="00A0423A"/>
    <w:rsid w:val="00A14F86"/>
    <w:rsid w:val="00A275B3"/>
    <w:rsid w:val="00A92969"/>
    <w:rsid w:val="00AD2FD7"/>
    <w:rsid w:val="00B24B9E"/>
    <w:rsid w:val="00B85D01"/>
    <w:rsid w:val="00BB1693"/>
    <w:rsid w:val="00BF067B"/>
    <w:rsid w:val="00BF280A"/>
    <w:rsid w:val="00C13B3E"/>
    <w:rsid w:val="00C162CF"/>
    <w:rsid w:val="00C16E26"/>
    <w:rsid w:val="00C45FDD"/>
    <w:rsid w:val="00C82448"/>
    <w:rsid w:val="00CC48EE"/>
    <w:rsid w:val="00CC60D2"/>
    <w:rsid w:val="00D42E34"/>
    <w:rsid w:val="00D5221C"/>
    <w:rsid w:val="00D9345C"/>
    <w:rsid w:val="00DB3558"/>
    <w:rsid w:val="00DB6BF0"/>
    <w:rsid w:val="00DD101C"/>
    <w:rsid w:val="00E140C1"/>
    <w:rsid w:val="00E319A3"/>
    <w:rsid w:val="00E50AC5"/>
    <w:rsid w:val="00E70B75"/>
    <w:rsid w:val="00E7255A"/>
    <w:rsid w:val="00E935B6"/>
    <w:rsid w:val="00EC1F8E"/>
    <w:rsid w:val="00EE5E59"/>
    <w:rsid w:val="00EE72C1"/>
    <w:rsid w:val="00F14C85"/>
    <w:rsid w:val="00F340A9"/>
    <w:rsid w:val="00F83F80"/>
    <w:rsid w:val="00FD071C"/>
    <w:rsid w:val="00FF3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llegro BT" w:hAnsi="Allegro BT"/>
      <w:sz w:val="5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llegro BT" w:hAnsi="Allegro BT"/>
      <w:sz w:val="6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Allegro BT" w:hAnsi="Allegro BT"/>
      <w:sz w:val="60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Allegro BT" w:hAnsi="Allegro BT"/>
      <w:sz w:val="36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sz w:val="24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b/>
    </w:rPr>
  </w:style>
  <w:style w:type="paragraph" w:styleId="Ttulo7">
    <w:name w:val="heading 7"/>
    <w:basedOn w:val="Normal"/>
    <w:next w:val="Normal"/>
    <w:qFormat/>
    <w:pPr>
      <w:keepNext/>
      <w:ind w:left="922"/>
      <w:outlineLvl w:val="6"/>
    </w:pPr>
    <w:rPr>
      <w:smallCaps/>
      <w:sz w:val="24"/>
    </w:rPr>
  </w:style>
  <w:style w:type="paragraph" w:styleId="Ttulo8">
    <w:name w:val="heading 8"/>
    <w:basedOn w:val="Normal"/>
    <w:next w:val="Normal"/>
    <w:qFormat/>
    <w:pPr>
      <w:keepNext/>
      <w:ind w:left="922"/>
      <w:jc w:val="center"/>
      <w:outlineLvl w:val="7"/>
    </w:pPr>
    <w:rPr>
      <w:b/>
      <w:smallCaps/>
      <w:sz w:val="28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b/>
      <w:color w:val="000000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paragraph" w:customStyle="1" w:styleId="Default">
    <w:name w:val="Default"/>
    <w:rsid w:val="003C5E96"/>
    <w:pPr>
      <w:autoSpaceDE w:val="0"/>
      <w:autoSpaceDN w:val="0"/>
      <w:adjustRightInd w:val="0"/>
    </w:pPr>
    <w:rPr>
      <w:rFonts w:ascii="Myriad Pro" w:hAnsi="Myriad Pro"/>
      <w:color w:val="000000"/>
      <w:sz w:val="24"/>
      <w:szCs w:val="24"/>
    </w:rPr>
  </w:style>
  <w:style w:type="paragraph" w:customStyle="1" w:styleId="WW-Corpodetexto3">
    <w:name w:val="WW-Corpo de texto 3"/>
    <w:basedOn w:val="Normal"/>
    <w:rsid w:val="00373DE8"/>
    <w:pPr>
      <w:widowControl/>
      <w:suppressAutoHyphens/>
      <w:jc w:val="center"/>
    </w:pPr>
    <w:rPr>
      <w:rFonts w:ascii="Verdana" w:hAnsi="Verdana"/>
      <w:b/>
      <w:sz w:val="16"/>
      <w:lang/>
    </w:rPr>
  </w:style>
  <w:style w:type="character" w:styleId="Hyperlink">
    <w:name w:val="Hyperlink"/>
    <w:rsid w:val="00B24B9E"/>
    <w:rPr>
      <w:color w:val="000080"/>
      <w:u w:val="single"/>
      <w:lang/>
    </w:rPr>
  </w:style>
  <w:style w:type="character" w:customStyle="1" w:styleId="apple-converted-space">
    <w:name w:val="apple-converted-space"/>
    <w:rsid w:val="00B24B9E"/>
  </w:style>
  <w:style w:type="paragraph" w:customStyle="1" w:styleId="Standard">
    <w:name w:val="Standard"/>
    <w:rsid w:val="00B24B9E"/>
    <w:pPr>
      <w:suppressAutoHyphens/>
      <w:spacing w:after="200" w:line="276" w:lineRule="auto"/>
      <w:textAlignment w:val="baseline"/>
    </w:pPr>
    <w:rPr>
      <w:rFonts w:ascii="Calibri" w:eastAsia="Calibri" w:hAnsi="Calibri" w:cs="Calibri"/>
      <w:kern w:val="1"/>
      <w:sz w:val="22"/>
      <w:szCs w:val="22"/>
      <w:lang w:val="en-US" w:eastAsia="ar-SA"/>
    </w:rPr>
  </w:style>
  <w:style w:type="paragraph" w:styleId="NormalWeb">
    <w:name w:val="Normal (Web)"/>
    <w:basedOn w:val="Normal"/>
    <w:uiPriority w:val="99"/>
    <w:rsid w:val="00B24B9E"/>
    <w:pPr>
      <w:widowControl/>
      <w:suppressAutoHyphens/>
      <w:spacing w:before="100" w:after="100"/>
    </w:pPr>
    <w:rPr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llegro BT" w:hAnsi="Allegro BT"/>
      <w:sz w:val="5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llegro BT" w:hAnsi="Allegro BT"/>
      <w:sz w:val="6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Allegro BT" w:hAnsi="Allegro BT"/>
      <w:sz w:val="60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Allegro BT" w:hAnsi="Allegro BT"/>
      <w:sz w:val="36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sz w:val="24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b/>
    </w:rPr>
  </w:style>
  <w:style w:type="paragraph" w:styleId="Ttulo7">
    <w:name w:val="heading 7"/>
    <w:basedOn w:val="Normal"/>
    <w:next w:val="Normal"/>
    <w:qFormat/>
    <w:pPr>
      <w:keepNext/>
      <w:ind w:left="922"/>
      <w:outlineLvl w:val="6"/>
    </w:pPr>
    <w:rPr>
      <w:smallCaps/>
      <w:sz w:val="24"/>
    </w:rPr>
  </w:style>
  <w:style w:type="paragraph" w:styleId="Ttulo8">
    <w:name w:val="heading 8"/>
    <w:basedOn w:val="Normal"/>
    <w:next w:val="Normal"/>
    <w:qFormat/>
    <w:pPr>
      <w:keepNext/>
      <w:ind w:left="922"/>
      <w:jc w:val="center"/>
      <w:outlineLvl w:val="7"/>
    </w:pPr>
    <w:rPr>
      <w:b/>
      <w:smallCaps/>
      <w:sz w:val="28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b/>
      <w:color w:val="000000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paragraph" w:customStyle="1" w:styleId="Default">
    <w:name w:val="Default"/>
    <w:rsid w:val="003C5E96"/>
    <w:pPr>
      <w:autoSpaceDE w:val="0"/>
      <w:autoSpaceDN w:val="0"/>
      <w:adjustRightInd w:val="0"/>
    </w:pPr>
    <w:rPr>
      <w:rFonts w:ascii="Myriad Pro" w:hAnsi="Myriad Pro"/>
      <w:color w:val="000000"/>
      <w:sz w:val="24"/>
      <w:szCs w:val="24"/>
    </w:rPr>
  </w:style>
  <w:style w:type="paragraph" w:customStyle="1" w:styleId="WW-Corpodetexto3">
    <w:name w:val="WW-Corpo de texto 3"/>
    <w:basedOn w:val="Normal"/>
    <w:rsid w:val="00373DE8"/>
    <w:pPr>
      <w:widowControl/>
      <w:suppressAutoHyphens/>
      <w:jc w:val="center"/>
    </w:pPr>
    <w:rPr>
      <w:rFonts w:ascii="Verdana" w:hAnsi="Verdana"/>
      <w:b/>
      <w:sz w:val="16"/>
      <w:lang/>
    </w:rPr>
  </w:style>
  <w:style w:type="character" w:styleId="Hyperlink">
    <w:name w:val="Hyperlink"/>
    <w:rsid w:val="00B24B9E"/>
    <w:rPr>
      <w:color w:val="000080"/>
      <w:u w:val="single"/>
      <w:lang/>
    </w:rPr>
  </w:style>
  <w:style w:type="character" w:customStyle="1" w:styleId="apple-converted-space">
    <w:name w:val="apple-converted-space"/>
    <w:rsid w:val="00B24B9E"/>
  </w:style>
  <w:style w:type="paragraph" w:customStyle="1" w:styleId="Standard">
    <w:name w:val="Standard"/>
    <w:rsid w:val="00B24B9E"/>
    <w:pPr>
      <w:suppressAutoHyphens/>
      <w:spacing w:after="200" w:line="276" w:lineRule="auto"/>
      <w:textAlignment w:val="baseline"/>
    </w:pPr>
    <w:rPr>
      <w:rFonts w:ascii="Calibri" w:eastAsia="Calibri" w:hAnsi="Calibri" w:cs="Calibri"/>
      <w:kern w:val="1"/>
      <w:sz w:val="22"/>
      <w:szCs w:val="22"/>
      <w:lang w:val="en-US" w:eastAsia="ar-SA"/>
    </w:rPr>
  </w:style>
  <w:style w:type="paragraph" w:styleId="NormalWeb">
    <w:name w:val="Normal (Web)"/>
    <w:basedOn w:val="Normal"/>
    <w:uiPriority w:val="99"/>
    <w:rsid w:val="00B24B9E"/>
    <w:pPr>
      <w:widowControl/>
      <w:suppressAutoHyphens/>
      <w:spacing w:before="100" w:after="100"/>
    </w:pPr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346397-7F17-4C57-8E56-A9DEFBF2E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17</Pages>
  <Words>2420</Words>
  <Characters>13070</Characters>
  <Application>Microsoft Office Word</Application>
  <DocSecurity>0</DocSecurity>
  <Lines>108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Sistema de Incentivo à Cultura</vt:lpstr>
    </vt:vector>
  </TitlesOfParts>
  <Company>Hewlett-Packard</Company>
  <LinksUpToDate>false</LinksUpToDate>
  <CharactersWithSpaces>15460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Sistema de Incentivo à Cultura</dc:title>
  <dc:creator>BRUNO CORREIA PEREIRA</dc:creator>
  <cp:lastModifiedBy>Carla Francine</cp:lastModifiedBy>
  <cp:revision>3</cp:revision>
  <cp:lastPrinted>2010-09-20T20:33:00Z</cp:lastPrinted>
  <dcterms:created xsi:type="dcterms:W3CDTF">2014-11-14T20:39:00Z</dcterms:created>
  <dcterms:modified xsi:type="dcterms:W3CDTF">2014-11-14T20:42:00Z</dcterms:modified>
</cp:coreProperties>
</file>