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0C31" w:rsidRPr="00186BCB" w:rsidRDefault="00E70C31" w:rsidP="00E12136">
      <w:pPr>
        <w:pStyle w:val="Corpodetexto"/>
        <w:rPr>
          <w:rFonts w:ascii="Arial" w:hAnsi="Arial" w:cs="Arial"/>
          <w:b/>
          <w:szCs w:val="24"/>
        </w:rPr>
      </w:pPr>
      <w:bookmarkStart w:id="0" w:name="OLE_LINK3"/>
      <w:bookmarkStart w:id="1" w:name="OLE_LINK4"/>
      <w:r w:rsidRPr="00C90578">
        <w:rPr>
          <w:rFonts w:ascii="Arial" w:hAnsi="Arial" w:cs="Arial"/>
          <w:b/>
          <w:caps/>
          <w:sz w:val="20"/>
        </w:rPr>
        <w:t>ANEXO I - Formulário de I</w:t>
      </w:r>
      <w:r w:rsidR="00C90578" w:rsidRPr="00C90578">
        <w:rPr>
          <w:rFonts w:ascii="Arial" w:hAnsi="Arial" w:cs="Arial"/>
          <w:b/>
          <w:caps/>
          <w:sz w:val="20"/>
        </w:rPr>
        <w:t>nscrição - Teatro Arraial</w:t>
      </w:r>
      <w:r w:rsidR="0057168A">
        <w:rPr>
          <w:rFonts w:ascii="Arial" w:hAnsi="Arial" w:cs="Arial"/>
          <w:b/>
          <w:caps/>
          <w:sz w:val="20"/>
        </w:rPr>
        <w:t xml:space="preserve"> Ariano suassuna</w:t>
      </w:r>
      <w:r w:rsidR="00C90578" w:rsidRPr="00C90578">
        <w:rPr>
          <w:rFonts w:ascii="Arial" w:hAnsi="Arial" w:cs="Arial"/>
          <w:b/>
          <w:caps/>
          <w:sz w:val="20"/>
        </w:rPr>
        <w:t xml:space="preserve"> - 2015</w:t>
      </w:r>
      <w:r w:rsidRPr="00C90578">
        <w:rPr>
          <w:rFonts w:ascii="Arial" w:hAnsi="Arial" w:cs="Arial"/>
          <w:b/>
          <w:caps/>
          <w:sz w:val="20"/>
        </w:rPr>
        <w:t>.</w:t>
      </w:r>
      <w:bookmarkEnd w:id="0"/>
      <w:bookmarkEnd w:id="1"/>
      <w:r w:rsidR="00F3049A">
        <w:rPr>
          <w:rFonts w:ascii="Arial" w:hAnsi="Arial" w:cs="Arial"/>
          <w:b/>
          <w:caps/>
          <w:sz w:val="20"/>
        </w:rPr>
        <w:t>2</w:t>
      </w:r>
    </w:p>
    <w:p w:rsidR="00F3049A" w:rsidRPr="00C90578" w:rsidRDefault="00F3049A" w:rsidP="00097859">
      <w:pPr>
        <w:pStyle w:val="Cabealho"/>
        <w:ind w:hanging="426"/>
        <w:jc w:val="right"/>
        <w:rPr>
          <w:rFonts w:ascii="Arial" w:hAnsi="Arial" w:cs="Arial"/>
          <w:b/>
          <w:caps/>
          <w:sz w:val="20"/>
          <w:szCs w:val="20"/>
        </w:rPr>
      </w:pPr>
    </w:p>
    <w:tbl>
      <w:tblPr>
        <w:tblW w:w="91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89"/>
        <w:gridCol w:w="2514"/>
        <w:gridCol w:w="2442"/>
      </w:tblGrid>
      <w:tr w:rsidR="00E70C31" w:rsidRPr="00C90578" w:rsidTr="00100BA7">
        <w:trPr>
          <w:cantSplit/>
          <w:trHeight w:val="553"/>
        </w:trPr>
        <w:tc>
          <w:tcPr>
            <w:tcW w:w="9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C31" w:rsidRPr="00C90578" w:rsidRDefault="00E70C31">
            <w:pPr>
              <w:pStyle w:val="Ttulo2"/>
              <w:snapToGrid w:val="0"/>
              <w:spacing w:before="0" w:after="0"/>
              <w:ind w:left="0" w:hanging="3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C90578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IDENTIFICAÇÃO DO PROPONENTE</w:t>
            </w:r>
          </w:p>
        </w:tc>
      </w:tr>
      <w:tr w:rsidR="00E70C31" w:rsidRPr="00C90578" w:rsidTr="00100BA7">
        <w:trPr>
          <w:trHeight w:val="553"/>
        </w:trPr>
        <w:tc>
          <w:tcPr>
            <w:tcW w:w="9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C31" w:rsidRPr="00C90578" w:rsidRDefault="00E70C3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0578">
              <w:rPr>
                <w:rFonts w:ascii="Arial" w:hAnsi="Arial" w:cs="Arial"/>
                <w:b/>
                <w:sz w:val="20"/>
                <w:szCs w:val="20"/>
              </w:rPr>
              <w:t>Nome completo ou Razão Social:</w:t>
            </w:r>
          </w:p>
        </w:tc>
      </w:tr>
      <w:tr w:rsidR="00E70C31" w:rsidRPr="00C90578" w:rsidTr="00F3049A">
        <w:trPr>
          <w:trHeight w:val="553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C31" w:rsidRPr="00C90578" w:rsidRDefault="00E70C31">
            <w:pPr>
              <w:pStyle w:val="Ttulo9"/>
              <w:tabs>
                <w:tab w:val="left" w:pos="0"/>
              </w:tabs>
              <w:snapToGrid w:val="0"/>
              <w:spacing w:before="0" w:after="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578">
              <w:rPr>
                <w:rFonts w:ascii="Arial" w:hAnsi="Arial" w:cs="Arial"/>
                <w:b/>
                <w:bCs/>
                <w:sz w:val="20"/>
                <w:szCs w:val="20"/>
              </w:rPr>
              <w:t>Nº do CPF ou CNPJ:</w:t>
            </w:r>
          </w:p>
          <w:p w:rsidR="00E70C31" w:rsidRPr="00C90578" w:rsidRDefault="00E70C31">
            <w:pPr>
              <w:spacing w:after="0"/>
              <w:ind w:hanging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C31" w:rsidRDefault="00E70C31">
            <w:pPr>
              <w:pStyle w:val="Ttulo9"/>
              <w:tabs>
                <w:tab w:val="left" w:pos="0"/>
              </w:tabs>
              <w:snapToGrid w:val="0"/>
              <w:spacing w:before="0" w:after="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578">
              <w:rPr>
                <w:rFonts w:ascii="Arial" w:hAnsi="Arial" w:cs="Arial"/>
                <w:b/>
                <w:bCs/>
                <w:sz w:val="20"/>
                <w:szCs w:val="20"/>
              </w:rPr>
              <w:t>Endereço completo:</w:t>
            </w:r>
          </w:p>
          <w:p w:rsidR="00F3049A" w:rsidRDefault="00F3049A" w:rsidP="00F3049A"/>
          <w:p w:rsidR="00F3049A" w:rsidRPr="00F3049A" w:rsidRDefault="00F3049A" w:rsidP="00F3049A"/>
        </w:tc>
      </w:tr>
      <w:tr w:rsidR="00E70C31" w:rsidRPr="00C90578" w:rsidTr="00F3049A">
        <w:trPr>
          <w:trHeight w:val="553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C31" w:rsidRPr="00C90578" w:rsidRDefault="00E70C31">
            <w:pPr>
              <w:pStyle w:val="Ttulo9"/>
              <w:tabs>
                <w:tab w:val="left" w:pos="0"/>
              </w:tabs>
              <w:snapToGrid w:val="0"/>
              <w:spacing w:before="0" w:after="0"/>
              <w:ind w:left="0" w:hanging="3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578">
              <w:rPr>
                <w:rFonts w:ascii="Arial" w:hAnsi="Arial" w:cs="Arial"/>
                <w:b/>
                <w:bCs/>
                <w:sz w:val="20"/>
                <w:szCs w:val="20"/>
              </w:rPr>
              <w:t>Bairro:</w:t>
            </w:r>
          </w:p>
          <w:p w:rsidR="00E70C31" w:rsidRPr="00C90578" w:rsidRDefault="00E70C31">
            <w:pPr>
              <w:spacing w:after="0"/>
              <w:ind w:hanging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C31" w:rsidRPr="00C90578" w:rsidRDefault="00E70C31">
            <w:pPr>
              <w:pStyle w:val="Ttulo9"/>
              <w:tabs>
                <w:tab w:val="left" w:pos="0"/>
              </w:tabs>
              <w:snapToGrid w:val="0"/>
              <w:spacing w:before="0" w:after="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578">
              <w:rPr>
                <w:rFonts w:ascii="Arial" w:hAnsi="Arial" w:cs="Arial"/>
                <w:b/>
                <w:bCs/>
                <w:sz w:val="20"/>
                <w:szCs w:val="20"/>
              </w:rPr>
              <w:t>Cidade: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C31" w:rsidRPr="00C90578" w:rsidRDefault="00E70C31">
            <w:pPr>
              <w:pStyle w:val="Ttulo9"/>
              <w:snapToGrid w:val="0"/>
              <w:spacing w:before="0" w:after="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578">
              <w:rPr>
                <w:rFonts w:ascii="Arial" w:hAnsi="Arial" w:cs="Arial"/>
                <w:b/>
                <w:bCs/>
                <w:sz w:val="20"/>
                <w:szCs w:val="20"/>
              </w:rPr>
              <w:t>CEP:</w:t>
            </w:r>
          </w:p>
        </w:tc>
      </w:tr>
      <w:tr w:rsidR="00E70C31" w:rsidRPr="00C90578" w:rsidTr="008C0F32">
        <w:trPr>
          <w:trHeight w:val="566"/>
        </w:trPr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C31" w:rsidRPr="00C90578" w:rsidRDefault="00E70C31">
            <w:pPr>
              <w:pStyle w:val="Ttulo9"/>
              <w:tabs>
                <w:tab w:val="left" w:pos="0"/>
              </w:tabs>
              <w:snapToGrid w:val="0"/>
              <w:spacing w:before="0" w:after="0"/>
              <w:ind w:left="0" w:hanging="3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578">
              <w:rPr>
                <w:rFonts w:ascii="Arial" w:hAnsi="Arial" w:cs="Arial"/>
                <w:b/>
                <w:bCs/>
                <w:sz w:val="20"/>
                <w:szCs w:val="20"/>
              </w:rPr>
              <w:t>Telefone(s):</w:t>
            </w:r>
          </w:p>
          <w:p w:rsidR="00E70C31" w:rsidRPr="00C90578" w:rsidRDefault="00E70C31">
            <w:pPr>
              <w:spacing w:after="0"/>
              <w:ind w:hanging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C31" w:rsidRPr="00C90578" w:rsidRDefault="00E70C31">
            <w:pPr>
              <w:pStyle w:val="Ttulo9"/>
              <w:tabs>
                <w:tab w:val="left" w:pos="0"/>
              </w:tabs>
              <w:snapToGrid w:val="0"/>
              <w:spacing w:before="0" w:after="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578">
              <w:rPr>
                <w:rFonts w:ascii="Arial" w:hAnsi="Arial" w:cs="Arial"/>
                <w:b/>
                <w:bCs/>
                <w:sz w:val="20"/>
                <w:szCs w:val="20"/>
              </w:rPr>
              <w:t>Email(s):</w:t>
            </w:r>
          </w:p>
        </w:tc>
      </w:tr>
    </w:tbl>
    <w:p w:rsidR="00E70C31" w:rsidRPr="00C90578" w:rsidRDefault="00E70C31">
      <w:pPr>
        <w:ind w:hanging="426"/>
        <w:jc w:val="both"/>
        <w:rPr>
          <w:rFonts w:ascii="Arial" w:hAnsi="Arial" w:cs="Arial"/>
          <w:sz w:val="20"/>
          <w:szCs w:val="20"/>
        </w:rPr>
      </w:pPr>
    </w:p>
    <w:tbl>
      <w:tblPr>
        <w:tblW w:w="91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1"/>
        <w:gridCol w:w="4148"/>
      </w:tblGrid>
      <w:tr w:rsidR="00E70C31" w:rsidRPr="00C90578" w:rsidTr="00100BA7">
        <w:trPr>
          <w:cantSplit/>
          <w:trHeight w:val="531"/>
        </w:trPr>
        <w:tc>
          <w:tcPr>
            <w:tcW w:w="9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C31" w:rsidRPr="00C90578" w:rsidRDefault="00E70C31" w:rsidP="00100BA7">
            <w:pPr>
              <w:pStyle w:val="Ttulo2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C90578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IDENTIFICAÇÃO DO </w:t>
            </w:r>
            <w:r w:rsidRPr="00C90578">
              <w:rPr>
                <w:rFonts w:ascii="Arial" w:hAnsi="Arial" w:cs="Arial"/>
                <w:i w:val="0"/>
                <w:sz w:val="20"/>
                <w:szCs w:val="20"/>
              </w:rPr>
              <w:t>ESPETÁCULO</w:t>
            </w:r>
          </w:p>
        </w:tc>
      </w:tr>
      <w:tr w:rsidR="00E70C31" w:rsidRPr="00C90578" w:rsidTr="00100BA7">
        <w:trPr>
          <w:cantSplit/>
          <w:trHeight w:val="531"/>
        </w:trPr>
        <w:tc>
          <w:tcPr>
            <w:tcW w:w="9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C31" w:rsidRPr="00C90578" w:rsidRDefault="00E70C31">
            <w:pPr>
              <w:snapToGrid w:val="0"/>
              <w:ind w:hanging="3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578">
              <w:rPr>
                <w:rFonts w:ascii="Arial" w:hAnsi="Arial" w:cs="Arial"/>
                <w:b/>
                <w:bCs/>
                <w:sz w:val="20"/>
                <w:szCs w:val="20"/>
              </w:rPr>
              <w:t>Título:</w:t>
            </w:r>
          </w:p>
        </w:tc>
      </w:tr>
      <w:tr w:rsidR="00E70C31" w:rsidRPr="00C90578" w:rsidTr="00100BA7">
        <w:trPr>
          <w:cantSplit/>
          <w:trHeight w:val="531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C31" w:rsidRPr="00C90578" w:rsidRDefault="00E70C31">
            <w:pPr>
              <w:snapToGrid w:val="0"/>
              <w:ind w:hanging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0578">
              <w:rPr>
                <w:rFonts w:ascii="Arial" w:hAnsi="Arial" w:cs="Arial"/>
                <w:b/>
                <w:sz w:val="20"/>
                <w:szCs w:val="20"/>
              </w:rPr>
              <w:t>Tempo de duração: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C31" w:rsidRPr="00C90578" w:rsidRDefault="00E70C3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0578">
              <w:rPr>
                <w:rFonts w:ascii="Arial" w:hAnsi="Arial" w:cs="Arial"/>
                <w:b/>
                <w:sz w:val="20"/>
                <w:szCs w:val="20"/>
              </w:rPr>
              <w:t>Cidade de origem:</w:t>
            </w:r>
          </w:p>
        </w:tc>
      </w:tr>
      <w:tr w:rsidR="00E70C31" w:rsidRPr="00C90578" w:rsidTr="00100BA7">
        <w:trPr>
          <w:cantSplit/>
          <w:trHeight w:val="531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C31" w:rsidRPr="00C90578" w:rsidRDefault="00E70C31">
            <w:pPr>
              <w:snapToGrid w:val="0"/>
              <w:ind w:hanging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0578">
              <w:rPr>
                <w:rFonts w:ascii="Arial" w:hAnsi="Arial" w:cs="Arial"/>
                <w:b/>
                <w:sz w:val="20"/>
                <w:szCs w:val="20"/>
              </w:rPr>
              <w:t>Classificação indicativa: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36" w:rsidRPr="00C90578" w:rsidRDefault="00E70C3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0578">
              <w:rPr>
                <w:rFonts w:ascii="Arial" w:hAnsi="Arial" w:cs="Arial"/>
                <w:b/>
                <w:sz w:val="20"/>
                <w:szCs w:val="20"/>
              </w:rPr>
              <w:t>Tempo neces</w:t>
            </w:r>
            <w:r w:rsidR="00B836D7">
              <w:rPr>
                <w:rFonts w:ascii="Arial" w:hAnsi="Arial" w:cs="Arial"/>
                <w:b/>
                <w:sz w:val="20"/>
                <w:szCs w:val="20"/>
              </w:rPr>
              <w:t>sário para montagem (no máximo 8</w:t>
            </w:r>
            <w:r w:rsidRPr="00C90578">
              <w:rPr>
                <w:rFonts w:ascii="Arial" w:hAnsi="Arial" w:cs="Arial"/>
                <w:b/>
                <w:sz w:val="20"/>
                <w:szCs w:val="20"/>
              </w:rPr>
              <w:t xml:space="preserve"> horas):</w:t>
            </w:r>
            <w:bookmarkStart w:id="2" w:name="_GoBack"/>
            <w:bookmarkEnd w:id="2"/>
          </w:p>
        </w:tc>
      </w:tr>
    </w:tbl>
    <w:p w:rsidR="00100BA7" w:rsidRDefault="00100BA7" w:rsidP="00F3049A">
      <w:pPr>
        <w:tabs>
          <w:tab w:val="left" w:pos="2674"/>
          <w:tab w:val="center" w:pos="4252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F3049A" w:rsidRPr="00C90578" w:rsidRDefault="00F3049A" w:rsidP="00F3049A">
      <w:pPr>
        <w:tabs>
          <w:tab w:val="left" w:pos="2674"/>
          <w:tab w:val="center" w:pos="4252"/>
        </w:tabs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608"/>
        <w:gridCol w:w="876"/>
        <w:gridCol w:w="2551"/>
        <w:gridCol w:w="993"/>
        <w:gridCol w:w="850"/>
        <w:gridCol w:w="992"/>
        <w:gridCol w:w="851"/>
        <w:gridCol w:w="850"/>
      </w:tblGrid>
      <w:tr w:rsidR="0008695F" w:rsidRPr="00C90578" w:rsidTr="0008695F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F" w:rsidRPr="00C90578" w:rsidRDefault="0008695F" w:rsidP="00326BA3">
            <w:pPr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OLE_LINK1"/>
            <w:bookmarkStart w:id="4" w:name="OLE_LINK2"/>
            <w:r w:rsidRPr="00C90578">
              <w:rPr>
                <w:rFonts w:ascii="Arial" w:hAnsi="Arial" w:cs="Arial"/>
                <w:b/>
                <w:sz w:val="20"/>
                <w:szCs w:val="20"/>
              </w:rPr>
              <w:t>PAUTAS DISPONÍVEIS</w:t>
            </w:r>
          </w:p>
          <w:p w:rsidR="0008695F" w:rsidRPr="00C90578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90578">
              <w:rPr>
                <w:rFonts w:ascii="Arial" w:hAnsi="Arial" w:cs="Arial"/>
                <w:sz w:val="20"/>
                <w:szCs w:val="20"/>
              </w:rPr>
              <w:t xml:space="preserve">Na coluna </w:t>
            </w:r>
            <w:r w:rsidRPr="00C90578">
              <w:rPr>
                <w:rFonts w:ascii="Arial" w:hAnsi="Arial" w:cs="Arial"/>
                <w:b/>
                <w:sz w:val="20"/>
                <w:szCs w:val="20"/>
              </w:rPr>
              <w:t xml:space="preserve">“OPÇÕES”, </w:t>
            </w:r>
            <w:r w:rsidRPr="00C90578">
              <w:rPr>
                <w:rFonts w:ascii="Arial" w:hAnsi="Arial" w:cs="Arial"/>
                <w:sz w:val="20"/>
                <w:szCs w:val="20"/>
              </w:rPr>
              <w:t>assinalar a pauta escolhida</w:t>
            </w:r>
            <w:r w:rsidRPr="00C90578">
              <w:rPr>
                <w:rFonts w:ascii="Arial" w:hAnsi="Arial" w:cs="Arial"/>
                <w:b/>
                <w:sz w:val="20"/>
                <w:szCs w:val="20"/>
              </w:rPr>
              <w:t xml:space="preserve">. A “OPÇÃO </w:t>
            </w:r>
            <w:proofErr w:type="gramStart"/>
            <w:r w:rsidRPr="00C90578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  <w:r w:rsidRPr="00C90578">
              <w:rPr>
                <w:rFonts w:ascii="Arial" w:hAnsi="Arial" w:cs="Arial"/>
                <w:b/>
                <w:sz w:val="20"/>
                <w:szCs w:val="20"/>
              </w:rPr>
              <w:t>” É DE PREENCHIMENTO OBRIGATÓRIO</w:t>
            </w:r>
            <w:r w:rsidRPr="00C90578">
              <w:rPr>
                <w:rFonts w:ascii="Arial" w:hAnsi="Arial" w:cs="Arial"/>
                <w:sz w:val="20"/>
                <w:szCs w:val="20"/>
              </w:rPr>
              <w:t xml:space="preserve"> e a “OPÇÃO 2” de preenchimento facultativo.</w:t>
            </w:r>
          </w:p>
        </w:tc>
      </w:tr>
      <w:tr w:rsidR="0008695F" w:rsidRPr="00EE46E7" w:rsidTr="00EE3B28">
        <w:trPr>
          <w:cantSplit/>
          <w:trHeight w:val="57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695F" w:rsidRPr="00EE46E7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E46E7">
              <w:rPr>
                <w:rFonts w:ascii="Arial" w:hAnsi="Arial" w:cs="Arial"/>
                <w:b/>
                <w:sz w:val="16"/>
                <w:szCs w:val="16"/>
              </w:rPr>
              <w:t xml:space="preserve">OPÇÃO </w:t>
            </w:r>
            <w:proofErr w:type="gramStart"/>
            <w:r w:rsidRPr="00EE46E7">
              <w:rPr>
                <w:rFonts w:ascii="Arial" w:hAnsi="Arial" w:cs="Arial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695F" w:rsidRPr="00EE46E7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E46E7">
              <w:rPr>
                <w:rFonts w:ascii="Arial" w:hAnsi="Arial" w:cs="Arial"/>
                <w:b/>
                <w:sz w:val="16"/>
                <w:szCs w:val="16"/>
              </w:rPr>
              <w:t xml:space="preserve">OPÇÃO </w:t>
            </w:r>
            <w:proofErr w:type="gramStart"/>
            <w:r w:rsidRPr="00EE46E7">
              <w:rPr>
                <w:rFonts w:ascii="Arial" w:hAnsi="Arial" w:cs="Arial"/>
                <w:b/>
                <w:sz w:val="16"/>
                <w:szCs w:val="16"/>
              </w:rPr>
              <w:t>2</w:t>
            </w:r>
            <w:proofErr w:type="gramEnd"/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F" w:rsidRPr="00EE46E7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695F" w:rsidRPr="00EE46E7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695F" w:rsidRPr="00EE46E7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E46E7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F" w:rsidRPr="00EE46E7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695F" w:rsidRPr="00EE46E7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695F" w:rsidRPr="00EE46E7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E46E7">
              <w:rPr>
                <w:rFonts w:ascii="Arial" w:hAnsi="Arial" w:cs="Arial"/>
                <w:b/>
                <w:sz w:val="16"/>
                <w:szCs w:val="16"/>
              </w:rPr>
              <w:t>TIPO DE PAUTA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F" w:rsidRPr="00EE46E7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695F" w:rsidRPr="00EE46E7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695F" w:rsidRPr="00EE46E7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E46E7">
              <w:rPr>
                <w:rFonts w:ascii="Arial" w:hAnsi="Arial" w:cs="Arial"/>
                <w:b/>
                <w:sz w:val="16"/>
                <w:szCs w:val="16"/>
              </w:rPr>
              <w:t>SESSÕES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F" w:rsidRPr="004048AE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695F" w:rsidRPr="004048AE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695F" w:rsidRPr="004048AE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048AE">
              <w:rPr>
                <w:rFonts w:ascii="Arial" w:hAnsi="Arial" w:cs="Arial"/>
                <w:b/>
                <w:sz w:val="16"/>
                <w:szCs w:val="16"/>
              </w:rPr>
              <w:t>DIA(S)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F" w:rsidRPr="004048AE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695F" w:rsidRPr="004048AE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695F" w:rsidRPr="004048AE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048AE">
              <w:rPr>
                <w:rFonts w:ascii="Arial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F" w:rsidRPr="004048AE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695F" w:rsidRPr="004048AE" w:rsidRDefault="0008695F" w:rsidP="00326BA3">
            <w:pPr>
              <w:pStyle w:val="Ttulo3"/>
              <w:rPr>
                <w:rFonts w:ascii="Arial" w:hAnsi="Arial" w:cs="Arial"/>
              </w:rPr>
            </w:pPr>
            <w:r w:rsidRPr="004048AE">
              <w:rPr>
                <w:rFonts w:ascii="Arial" w:hAnsi="Arial" w:cs="Arial"/>
              </w:rPr>
              <w:t>PERÍODO</w:t>
            </w:r>
          </w:p>
        </w:tc>
      </w:tr>
      <w:tr w:rsidR="0008695F" w:rsidRPr="00C90578" w:rsidTr="00EE3B28">
        <w:trPr>
          <w:cantSplit/>
          <w:trHeight w:val="570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695F" w:rsidRPr="00C90578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695F" w:rsidRPr="00C90578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F" w:rsidRPr="00C90578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F" w:rsidRPr="00C90578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F" w:rsidRPr="00C90578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F" w:rsidRPr="004048AE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F" w:rsidRPr="004048AE" w:rsidRDefault="0008695F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5F" w:rsidRPr="004048AE" w:rsidRDefault="0008695F" w:rsidP="00326BA3">
            <w:pPr>
              <w:snapToGri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048AE">
              <w:rPr>
                <w:rFonts w:ascii="Arial" w:hAnsi="Arial" w:cs="Arial"/>
                <w:b/>
                <w:sz w:val="16"/>
                <w:szCs w:val="16"/>
              </w:rPr>
              <w:t>INÍCIO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5F" w:rsidRPr="004048AE" w:rsidRDefault="0008695F" w:rsidP="00326BA3">
            <w:pPr>
              <w:snapToGri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048AE">
              <w:rPr>
                <w:rFonts w:ascii="Arial" w:hAnsi="Arial" w:cs="Arial"/>
                <w:b/>
                <w:sz w:val="16"/>
                <w:szCs w:val="16"/>
              </w:rPr>
              <w:t>FIM</w:t>
            </w:r>
          </w:p>
        </w:tc>
      </w:tr>
      <w:tr w:rsidR="004048AE" w:rsidRPr="00C90578" w:rsidTr="00EE3B28">
        <w:trPr>
          <w:trHeight w:val="48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AE" w:rsidRPr="00C90578" w:rsidRDefault="004048AE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AE" w:rsidRPr="00C90578" w:rsidRDefault="004048AE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6E2120" w:rsidRDefault="004048AE" w:rsidP="006E2120">
            <w:pPr>
              <w:snapToGrid w:val="0"/>
              <w:rPr>
                <w:rFonts w:cs="Arial"/>
                <w:bCs/>
                <w:sz w:val="20"/>
                <w:szCs w:val="20"/>
              </w:rPr>
            </w:pPr>
            <w:r w:rsidRPr="006E2120">
              <w:rPr>
                <w:rFonts w:cs="Arial"/>
                <w:bCs/>
                <w:sz w:val="20"/>
                <w:szCs w:val="20"/>
              </w:rPr>
              <w:t xml:space="preserve">CTA </w:t>
            </w:r>
            <w:proofErr w:type="gramStart"/>
            <w:r w:rsidRPr="006E2120">
              <w:rPr>
                <w:rFonts w:cs="Arial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6E2120" w:rsidRDefault="004048AE" w:rsidP="006E2120">
            <w:pPr>
              <w:snapToGrid w:val="0"/>
              <w:rPr>
                <w:rFonts w:cs="Arial"/>
                <w:bCs/>
                <w:sz w:val="20"/>
                <w:szCs w:val="20"/>
              </w:rPr>
            </w:pPr>
            <w:r w:rsidRPr="006E2120">
              <w:rPr>
                <w:rFonts w:cs="Arial"/>
                <w:bCs/>
                <w:sz w:val="20"/>
                <w:szCs w:val="20"/>
              </w:rPr>
              <w:t xml:space="preserve">CURTA TEMPORADA DE TEATRO ADULTO </w:t>
            </w:r>
            <w:proofErr w:type="gramStart"/>
            <w:r w:rsidRPr="006E2120">
              <w:rPr>
                <w:rFonts w:cs="Arial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4048AE" w:rsidRDefault="004048AE" w:rsidP="00F642AE">
            <w:pPr>
              <w:snapToGrid w:val="0"/>
              <w:rPr>
                <w:rFonts w:cs="Arial"/>
                <w:bCs/>
                <w:sz w:val="20"/>
                <w:szCs w:val="20"/>
              </w:rPr>
            </w:pPr>
            <w:r w:rsidRPr="004048AE">
              <w:rPr>
                <w:rFonts w:cs="Arial"/>
                <w:bCs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4048AE" w:rsidRDefault="004048AE" w:rsidP="00F642AE">
            <w:pPr>
              <w:snapToGrid w:val="0"/>
              <w:rPr>
                <w:rFonts w:cs="Arial"/>
                <w:bCs/>
                <w:sz w:val="20"/>
                <w:szCs w:val="20"/>
              </w:rPr>
            </w:pPr>
            <w:r w:rsidRPr="004048AE">
              <w:rPr>
                <w:rFonts w:cs="Arial"/>
                <w:bCs/>
                <w:sz w:val="20"/>
                <w:szCs w:val="20"/>
              </w:rPr>
              <w:t>SEX E SÁB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4048AE" w:rsidRDefault="004048AE" w:rsidP="00F642AE">
            <w:pPr>
              <w:snapToGrid w:val="0"/>
              <w:rPr>
                <w:rFonts w:cs="Arial"/>
                <w:sz w:val="20"/>
                <w:szCs w:val="20"/>
              </w:rPr>
            </w:pPr>
            <w:r w:rsidRPr="004048AE">
              <w:rPr>
                <w:rFonts w:cs="Arial"/>
                <w:sz w:val="20"/>
                <w:szCs w:val="20"/>
              </w:rPr>
              <w:t>20h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4048AE" w:rsidRDefault="004048AE" w:rsidP="00F642AE">
            <w:pPr>
              <w:snapToGrid w:val="0"/>
              <w:rPr>
                <w:rFonts w:cs="Arial"/>
                <w:sz w:val="20"/>
                <w:szCs w:val="20"/>
              </w:rPr>
            </w:pPr>
            <w:r w:rsidRPr="004048AE">
              <w:rPr>
                <w:rFonts w:cs="Arial"/>
                <w:sz w:val="20"/>
                <w:szCs w:val="20"/>
              </w:rPr>
              <w:t>09/10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4048AE" w:rsidRDefault="004048AE" w:rsidP="00F642AE">
            <w:pPr>
              <w:pStyle w:val="Corpodetexto"/>
              <w:snapToGrid w:val="0"/>
              <w:rPr>
                <w:rFonts w:ascii="Calibri" w:hAnsi="Calibri" w:cs="Arial"/>
                <w:sz w:val="20"/>
              </w:rPr>
            </w:pPr>
            <w:r w:rsidRPr="004048AE">
              <w:rPr>
                <w:rFonts w:ascii="Calibri" w:hAnsi="Calibri" w:cs="Arial"/>
                <w:sz w:val="20"/>
              </w:rPr>
              <w:t>24/10</w:t>
            </w:r>
          </w:p>
        </w:tc>
      </w:tr>
      <w:tr w:rsidR="004048AE" w:rsidRPr="00C90578" w:rsidTr="00EE3B28">
        <w:trPr>
          <w:trHeight w:val="48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AE" w:rsidRPr="00C90578" w:rsidRDefault="004048AE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AE" w:rsidRPr="00C90578" w:rsidRDefault="004048AE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6E2120" w:rsidRDefault="004048AE" w:rsidP="006E2120">
            <w:pPr>
              <w:snapToGrid w:val="0"/>
              <w:rPr>
                <w:rFonts w:cs="Arial"/>
                <w:bCs/>
                <w:sz w:val="20"/>
                <w:szCs w:val="20"/>
              </w:rPr>
            </w:pPr>
            <w:r w:rsidRPr="006E2120">
              <w:rPr>
                <w:rFonts w:cs="Arial"/>
                <w:bCs/>
                <w:sz w:val="20"/>
                <w:szCs w:val="20"/>
              </w:rPr>
              <w:t xml:space="preserve">CTA </w:t>
            </w:r>
            <w:proofErr w:type="gramStart"/>
            <w:r w:rsidRPr="006E2120">
              <w:rPr>
                <w:rFonts w:cs="Arial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6E2120" w:rsidRDefault="004048AE" w:rsidP="006E2120">
            <w:pPr>
              <w:snapToGrid w:val="0"/>
              <w:rPr>
                <w:rFonts w:cs="Arial"/>
                <w:bCs/>
                <w:sz w:val="20"/>
                <w:szCs w:val="20"/>
              </w:rPr>
            </w:pPr>
            <w:r w:rsidRPr="006E2120">
              <w:rPr>
                <w:rFonts w:cs="Arial"/>
                <w:bCs/>
                <w:sz w:val="20"/>
                <w:szCs w:val="20"/>
              </w:rPr>
              <w:t xml:space="preserve">CURTA TEMPORADA DE TEATRO ADULTO </w:t>
            </w:r>
            <w:proofErr w:type="gramStart"/>
            <w:r w:rsidRPr="006E2120">
              <w:rPr>
                <w:rFonts w:cs="Arial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4048AE" w:rsidRDefault="004048AE" w:rsidP="00F642AE">
            <w:pPr>
              <w:snapToGrid w:val="0"/>
              <w:rPr>
                <w:rFonts w:cs="Arial"/>
                <w:bCs/>
                <w:sz w:val="20"/>
                <w:szCs w:val="20"/>
              </w:rPr>
            </w:pPr>
            <w:r w:rsidRPr="004048AE">
              <w:rPr>
                <w:rFonts w:cs="Arial"/>
                <w:bCs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4048AE" w:rsidRDefault="004048AE" w:rsidP="00F642AE">
            <w:pPr>
              <w:snapToGrid w:val="0"/>
              <w:rPr>
                <w:rFonts w:cs="Arial"/>
                <w:bCs/>
                <w:sz w:val="20"/>
                <w:szCs w:val="20"/>
              </w:rPr>
            </w:pPr>
            <w:r w:rsidRPr="004048AE">
              <w:rPr>
                <w:rFonts w:cs="Arial"/>
                <w:bCs/>
                <w:sz w:val="20"/>
                <w:szCs w:val="20"/>
              </w:rPr>
              <w:t>SEX E SÁB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4048AE" w:rsidRDefault="004048AE" w:rsidP="00F642AE">
            <w:pPr>
              <w:snapToGrid w:val="0"/>
              <w:rPr>
                <w:rFonts w:cs="Arial"/>
                <w:sz w:val="20"/>
                <w:szCs w:val="20"/>
              </w:rPr>
            </w:pPr>
            <w:r w:rsidRPr="004048AE">
              <w:rPr>
                <w:rFonts w:cs="Arial"/>
                <w:sz w:val="20"/>
                <w:szCs w:val="20"/>
              </w:rPr>
              <w:t>20h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4048AE" w:rsidRDefault="004048AE" w:rsidP="00F642AE">
            <w:pPr>
              <w:snapToGrid w:val="0"/>
              <w:rPr>
                <w:rFonts w:cs="Arial"/>
                <w:sz w:val="20"/>
                <w:szCs w:val="20"/>
              </w:rPr>
            </w:pPr>
            <w:r w:rsidRPr="004048AE">
              <w:rPr>
                <w:rFonts w:cs="Arial"/>
                <w:sz w:val="20"/>
                <w:szCs w:val="20"/>
              </w:rPr>
              <w:t>30/10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4048AE" w:rsidRDefault="004048AE" w:rsidP="00F642AE">
            <w:pPr>
              <w:pStyle w:val="Corpodetexto"/>
              <w:snapToGrid w:val="0"/>
              <w:rPr>
                <w:rFonts w:ascii="Calibri" w:hAnsi="Calibri" w:cs="Arial"/>
                <w:sz w:val="20"/>
              </w:rPr>
            </w:pPr>
            <w:r w:rsidRPr="004048AE">
              <w:rPr>
                <w:rFonts w:ascii="Calibri" w:hAnsi="Calibri" w:cs="Arial"/>
                <w:sz w:val="20"/>
              </w:rPr>
              <w:t>14/11</w:t>
            </w:r>
          </w:p>
        </w:tc>
      </w:tr>
      <w:tr w:rsidR="004048AE" w:rsidRPr="00C90578" w:rsidTr="00EE3B28">
        <w:trPr>
          <w:trHeight w:val="48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AE" w:rsidRPr="00C90578" w:rsidRDefault="004048AE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AE" w:rsidRPr="00C90578" w:rsidRDefault="004048AE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6E2120" w:rsidRDefault="004048AE" w:rsidP="006E2120">
            <w:pPr>
              <w:snapToGrid w:val="0"/>
              <w:rPr>
                <w:rFonts w:cs="Arial"/>
                <w:bCs/>
                <w:sz w:val="20"/>
                <w:szCs w:val="20"/>
              </w:rPr>
            </w:pPr>
            <w:r w:rsidRPr="006E2120">
              <w:rPr>
                <w:rFonts w:cs="Arial"/>
                <w:bCs/>
                <w:sz w:val="20"/>
                <w:szCs w:val="20"/>
              </w:rPr>
              <w:t>CTD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6E2120" w:rsidRDefault="004048AE" w:rsidP="006E2120">
            <w:pPr>
              <w:snapToGrid w:val="0"/>
              <w:rPr>
                <w:rFonts w:cs="Arial"/>
                <w:bCs/>
                <w:sz w:val="20"/>
                <w:szCs w:val="20"/>
              </w:rPr>
            </w:pPr>
            <w:r w:rsidRPr="006E2120">
              <w:rPr>
                <w:rFonts w:cs="Arial"/>
                <w:bCs/>
                <w:sz w:val="20"/>
                <w:szCs w:val="20"/>
              </w:rPr>
              <w:t>CURTA TEMPORADA DE DANÇA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4048AE" w:rsidRDefault="004048AE" w:rsidP="00F642AE">
            <w:pPr>
              <w:snapToGrid w:val="0"/>
              <w:rPr>
                <w:rFonts w:cs="Arial"/>
                <w:bCs/>
                <w:sz w:val="20"/>
                <w:szCs w:val="20"/>
              </w:rPr>
            </w:pPr>
            <w:r w:rsidRPr="004048AE">
              <w:rPr>
                <w:rFonts w:cs="Arial"/>
                <w:bCs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4048AE" w:rsidRDefault="004048AE" w:rsidP="00F642AE">
            <w:pPr>
              <w:snapToGrid w:val="0"/>
              <w:rPr>
                <w:rFonts w:cs="Arial"/>
                <w:bCs/>
                <w:sz w:val="20"/>
                <w:szCs w:val="20"/>
              </w:rPr>
            </w:pPr>
            <w:r w:rsidRPr="004048AE">
              <w:rPr>
                <w:rFonts w:cs="Arial"/>
                <w:bCs/>
                <w:sz w:val="20"/>
                <w:szCs w:val="20"/>
              </w:rPr>
              <w:t>SEX E SÁB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4048AE" w:rsidRDefault="004048AE" w:rsidP="00F642AE">
            <w:pPr>
              <w:snapToGrid w:val="0"/>
              <w:rPr>
                <w:rFonts w:cs="Arial"/>
                <w:sz w:val="20"/>
                <w:szCs w:val="20"/>
              </w:rPr>
            </w:pPr>
            <w:r w:rsidRPr="004048AE">
              <w:rPr>
                <w:rFonts w:cs="Arial"/>
                <w:sz w:val="20"/>
                <w:szCs w:val="20"/>
              </w:rPr>
              <w:t>20h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4048AE" w:rsidRDefault="004048AE" w:rsidP="00F642AE">
            <w:pPr>
              <w:snapToGrid w:val="0"/>
              <w:rPr>
                <w:rFonts w:cs="Arial"/>
                <w:sz w:val="20"/>
                <w:szCs w:val="20"/>
              </w:rPr>
            </w:pPr>
            <w:r w:rsidRPr="004048AE">
              <w:rPr>
                <w:rFonts w:cs="Arial"/>
                <w:sz w:val="20"/>
                <w:szCs w:val="20"/>
              </w:rPr>
              <w:t>20/11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4048AE" w:rsidRDefault="004048AE" w:rsidP="00F642AE">
            <w:pPr>
              <w:pStyle w:val="Corpodetexto"/>
              <w:snapToGrid w:val="0"/>
              <w:rPr>
                <w:rFonts w:ascii="Calibri" w:hAnsi="Calibri" w:cs="Arial"/>
                <w:sz w:val="20"/>
              </w:rPr>
            </w:pPr>
            <w:r w:rsidRPr="004048AE">
              <w:rPr>
                <w:rFonts w:ascii="Calibri" w:hAnsi="Calibri" w:cs="Arial"/>
                <w:sz w:val="20"/>
              </w:rPr>
              <w:t>05/12</w:t>
            </w:r>
          </w:p>
        </w:tc>
      </w:tr>
      <w:tr w:rsidR="004048AE" w:rsidRPr="00C90578" w:rsidTr="00EE3B28">
        <w:trPr>
          <w:trHeight w:val="48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AE" w:rsidRPr="00C90578" w:rsidRDefault="004048AE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AE" w:rsidRPr="00C90578" w:rsidRDefault="004048AE" w:rsidP="00326BA3">
            <w:pPr>
              <w:tabs>
                <w:tab w:val="left" w:pos="2674"/>
                <w:tab w:val="center" w:pos="4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6E2120" w:rsidRDefault="004048AE" w:rsidP="006E2120">
            <w:pPr>
              <w:snapToGrid w:val="0"/>
              <w:rPr>
                <w:rFonts w:cs="Arial"/>
                <w:bCs/>
                <w:sz w:val="20"/>
                <w:szCs w:val="20"/>
              </w:rPr>
            </w:pPr>
            <w:r w:rsidRPr="006E2120">
              <w:rPr>
                <w:rFonts w:cs="Arial"/>
                <w:bCs/>
                <w:sz w:val="20"/>
                <w:szCs w:val="20"/>
              </w:rPr>
              <w:t>LTCI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6E2120" w:rsidRDefault="004048AE" w:rsidP="006E2120">
            <w:pPr>
              <w:snapToGrid w:val="0"/>
              <w:rPr>
                <w:rFonts w:cs="Arial"/>
                <w:bCs/>
                <w:sz w:val="20"/>
                <w:szCs w:val="20"/>
              </w:rPr>
            </w:pPr>
            <w:r w:rsidRPr="006E2120">
              <w:rPr>
                <w:rFonts w:cs="Arial"/>
                <w:bCs/>
                <w:sz w:val="20"/>
                <w:szCs w:val="20"/>
              </w:rPr>
              <w:t>LONGA TEMPORADA DE CIRCO OU DE TEATRO PARA INFÂNCIA E JUVENTUDE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4048AE" w:rsidRDefault="004048AE" w:rsidP="00F642AE">
            <w:pPr>
              <w:snapToGrid w:val="0"/>
              <w:rPr>
                <w:rFonts w:cs="Arial"/>
                <w:bCs/>
                <w:sz w:val="20"/>
                <w:szCs w:val="20"/>
              </w:rPr>
            </w:pPr>
            <w:r w:rsidRPr="004048AE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4048AE" w:rsidRDefault="004048AE" w:rsidP="00F642AE">
            <w:pPr>
              <w:snapToGrid w:val="0"/>
              <w:rPr>
                <w:rFonts w:cs="Arial"/>
                <w:bCs/>
                <w:sz w:val="20"/>
                <w:szCs w:val="20"/>
              </w:rPr>
            </w:pPr>
            <w:r w:rsidRPr="004048AE">
              <w:rPr>
                <w:rFonts w:cs="Arial"/>
                <w:bCs/>
                <w:sz w:val="20"/>
                <w:szCs w:val="20"/>
              </w:rPr>
              <w:t>DOM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4048AE" w:rsidRDefault="004048AE" w:rsidP="00F642AE">
            <w:pPr>
              <w:snapToGrid w:val="0"/>
              <w:rPr>
                <w:rFonts w:cs="Arial"/>
                <w:sz w:val="20"/>
                <w:szCs w:val="20"/>
              </w:rPr>
            </w:pPr>
            <w:r w:rsidRPr="004048AE">
              <w:rPr>
                <w:rFonts w:cs="Arial"/>
                <w:sz w:val="20"/>
                <w:szCs w:val="20"/>
              </w:rPr>
              <w:t>16h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4048AE" w:rsidRDefault="004048AE" w:rsidP="00F642AE">
            <w:pPr>
              <w:snapToGrid w:val="0"/>
              <w:rPr>
                <w:rFonts w:cs="Arial"/>
                <w:sz w:val="20"/>
                <w:szCs w:val="20"/>
              </w:rPr>
            </w:pPr>
            <w:r w:rsidRPr="004048AE">
              <w:rPr>
                <w:rFonts w:cs="Arial"/>
                <w:sz w:val="20"/>
                <w:szCs w:val="20"/>
              </w:rPr>
              <w:t>04/10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AE" w:rsidRPr="004048AE" w:rsidRDefault="004048AE" w:rsidP="00F642AE">
            <w:pPr>
              <w:pStyle w:val="Corpodetexto"/>
              <w:snapToGrid w:val="0"/>
              <w:rPr>
                <w:rFonts w:ascii="Calibri" w:hAnsi="Calibri" w:cs="Arial"/>
                <w:sz w:val="20"/>
              </w:rPr>
            </w:pPr>
            <w:r w:rsidRPr="004048AE">
              <w:rPr>
                <w:rFonts w:ascii="Calibri" w:hAnsi="Calibri" w:cs="Arial"/>
                <w:sz w:val="20"/>
              </w:rPr>
              <w:t>06/12</w:t>
            </w:r>
          </w:p>
        </w:tc>
      </w:tr>
      <w:bookmarkEnd w:id="3"/>
      <w:bookmarkEnd w:id="4"/>
    </w:tbl>
    <w:p w:rsidR="006D5463" w:rsidRPr="007C4CBE" w:rsidRDefault="006D5463" w:rsidP="00F3049A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70C31" w:rsidRPr="00C90578" w:rsidTr="00CA7A36">
        <w:trPr>
          <w:cantSplit/>
          <w:trHeight w:val="567"/>
        </w:trPr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C31" w:rsidRPr="00C90578" w:rsidRDefault="00E70C31">
            <w:pPr>
              <w:snapToGrid w:val="0"/>
              <w:spacing w:after="0"/>
              <w:ind w:hanging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0578">
              <w:rPr>
                <w:rFonts w:ascii="Arial" w:hAnsi="Arial" w:cs="Arial"/>
                <w:b/>
                <w:sz w:val="20"/>
                <w:szCs w:val="20"/>
              </w:rPr>
              <w:lastRenderedPageBreak/>
              <w:t>PROPOSTA DA ENCENAÇÃO</w:t>
            </w:r>
            <w:r w:rsidR="00E8292D">
              <w:rPr>
                <w:rFonts w:ascii="Arial" w:hAnsi="Arial" w:cs="Arial"/>
                <w:b/>
                <w:sz w:val="20"/>
                <w:szCs w:val="20"/>
              </w:rPr>
              <w:t xml:space="preserve"> E DOS </w:t>
            </w:r>
            <w:r w:rsidR="00B836D7">
              <w:rPr>
                <w:rFonts w:ascii="Arial" w:hAnsi="Arial" w:cs="Arial"/>
                <w:b/>
                <w:sz w:val="20"/>
                <w:szCs w:val="20"/>
              </w:rPr>
              <w:t xml:space="preserve">SEUS </w:t>
            </w:r>
            <w:r w:rsidR="00E8292D">
              <w:rPr>
                <w:rFonts w:ascii="Arial" w:hAnsi="Arial" w:cs="Arial"/>
                <w:b/>
                <w:sz w:val="20"/>
                <w:szCs w:val="20"/>
              </w:rPr>
              <w:t>ELEMENTOS CÊNICOS</w:t>
            </w:r>
            <w:r w:rsidRPr="00C905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62AAB">
              <w:rPr>
                <w:rFonts w:ascii="Arial" w:hAnsi="Arial" w:cs="Arial"/>
                <w:sz w:val="20"/>
                <w:szCs w:val="20"/>
              </w:rPr>
              <w:t xml:space="preserve">(Conceito de direção, argumentação/justificativa para escolha e utilização da música e dos elementos </w:t>
            </w:r>
            <w:proofErr w:type="gramStart"/>
            <w:r w:rsidRPr="00662AAB">
              <w:rPr>
                <w:rFonts w:ascii="Arial" w:hAnsi="Arial" w:cs="Arial"/>
                <w:sz w:val="20"/>
                <w:szCs w:val="20"/>
              </w:rPr>
              <w:t>cênic</w:t>
            </w:r>
            <w:r w:rsidR="0008695F" w:rsidRPr="00662AAB">
              <w:rPr>
                <w:rFonts w:ascii="Arial" w:hAnsi="Arial" w:cs="Arial"/>
                <w:sz w:val="20"/>
                <w:szCs w:val="20"/>
              </w:rPr>
              <w:t>os - cenário</w:t>
            </w:r>
            <w:proofErr w:type="gramEnd"/>
            <w:r w:rsidR="0008695F" w:rsidRPr="00662AAB">
              <w:rPr>
                <w:rFonts w:ascii="Arial" w:hAnsi="Arial" w:cs="Arial"/>
                <w:sz w:val="20"/>
                <w:szCs w:val="20"/>
              </w:rPr>
              <w:t>, iluminação, etc.</w:t>
            </w:r>
            <w:r w:rsidR="00B836D7">
              <w:rPr>
                <w:rFonts w:ascii="Arial" w:hAnsi="Arial" w:cs="Arial"/>
                <w:sz w:val="20"/>
                <w:szCs w:val="20"/>
              </w:rPr>
              <w:t>)</w:t>
            </w:r>
            <w:r w:rsidR="0008695F" w:rsidRPr="00662AAB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662AAB">
              <w:rPr>
                <w:rFonts w:ascii="Arial" w:hAnsi="Arial" w:cs="Arial"/>
                <w:sz w:val="20"/>
                <w:szCs w:val="20"/>
              </w:rPr>
              <w:t xml:space="preserve"> AUMENTE O Nº DE LINHAS, DE ACORDO COM A NECESSIDADE</w:t>
            </w:r>
          </w:p>
        </w:tc>
      </w:tr>
      <w:tr w:rsidR="00E70C31" w:rsidRPr="00C90578" w:rsidTr="00CA7A36">
        <w:trPr>
          <w:cantSplit/>
          <w:trHeight w:val="1369"/>
        </w:trPr>
        <w:tc>
          <w:tcPr>
            <w:tcW w:w="9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0C31" w:rsidRPr="00C90578" w:rsidRDefault="00E70C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C31" w:rsidRPr="00C90578" w:rsidTr="00CA7A36">
        <w:trPr>
          <w:cantSplit/>
          <w:trHeight w:val="453"/>
        </w:trPr>
        <w:tc>
          <w:tcPr>
            <w:tcW w:w="9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C31" w:rsidRPr="00C90578" w:rsidRDefault="00E70C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0C31" w:rsidRPr="00C90578" w:rsidRDefault="00E70C31">
      <w:pPr>
        <w:pStyle w:val="Rodap"/>
        <w:ind w:hanging="426"/>
        <w:jc w:val="both"/>
        <w:rPr>
          <w:rFonts w:ascii="Arial" w:hAnsi="Arial" w:cs="Arial"/>
          <w:sz w:val="20"/>
          <w:szCs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70C31" w:rsidRPr="00C90578" w:rsidTr="00CA7A36">
        <w:trPr>
          <w:cantSplit/>
          <w:trHeight w:val="567"/>
        </w:trPr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90578">
              <w:rPr>
                <w:rFonts w:ascii="Arial" w:hAnsi="Arial" w:cs="Arial"/>
                <w:b/>
                <w:sz w:val="20"/>
                <w:szCs w:val="20"/>
              </w:rPr>
              <w:t xml:space="preserve">SINOPSE DO ESPETÁCULO </w:t>
            </w:r>
            <w:r w:rsidRPr="00662AAB">
              <w:rPr>
                <w:rFonts w:ascii="Arial" w:hAnsi="Arial" w:cs="Arial"/>
                <w:sz w:val="20"/>
                <w:szCs w:val="20"/>
              </w:rPr>
              <w:t>(Resumo, rel</w:t>
            </w:r>
            <w:r w:rsidR="0008695F" w:rsidRPr="00662AAB">
              <w:rPr>
                <w:rFonts w:ascii="Arial" w:hAnsi="Arial" w:cs="Arial"/>
                <w:sz w:val="20"/>
                <w:szCs w:val="20"/>
              </w:rPr>
              <w:t>ato do texto ou obra literária</w:t>
            </w:r>
            <w:r w:rsidR="00B836D7">
              <w:rPr>
                <w:rFonts w:ascii="Arial" w:hAnsi="Arial" w:cs="Arial"/>
                <w:sz w:val="20"/>
                <w:szCs w:val="20"/>
              </w:rPr>
              <w:t>)</w:t>
            </w:r>
            <w:r w:rsidR="0008695F" w:rsidRPr="00662AAB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662AAB">
              <w:rPr>
                <w:rFonts w:ascii="Arial" w:hAnsi="Arial" w:cs="Arial"/>
                <w:sz w:val="20"/>
                <w:szCs w:val="20"/>
              </w:rPr>
              <w:t xml:space="preserve"> NO MÁXIMO 20 </w:t>
            </w:r>
            <w:proofErr w:type="gramStart"/>
            <w:r w:rsidRPr="00662AAB">
              <w:rPr>
                <w:rFonts w:ascii="Arial" w:hAnsi="Arial" w:cs="Arial"/>
                <w:sz w:val="20"/>
                <w:szCs w:val="20"/>
              </w:rPr>
              <w:t>LINHAS</w:t>
            </w:r>
            <w:proofErr w:type="gramEnd"/>
          </w:p>
        </w:tc>
      </w:tr>
      <w:tr w:rsidR="00E70C31" w:rsidRPr="00C90578" w:rsidTr="00CA7A36">
        <w:trPr>
          <w:cantSplit/>
          <w:trHeight w:val="766"/>
        </w:trPr>
        <w:tc>
          <w:tcPr>
            <w:tcW w:w="9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C31" w:rsidRPr="00C90578" w:rsidRDefault="00E70C31">
            <w:pPr>
              <w:snapToGrid w:val="0"/>
              <w:ind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ind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ind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ind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ind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ind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70C31" w:rsidRPr="00C90578" w:rsidRDefault="00E70C31">
      <w:pPr>
        <w:ind w:hanging="426"/>
        <w:jc w:val="both"/>
        <w:rPr>
          <w:rFonts w:ascii="Arial" w:hAnsi="Arial" w:cs="Arial"/>
          <w:sz w:val="20"/>
          <w:szCs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2905"/>
      </w:tblGrid>
      <w:tr w:rsidR="00E70C31" w:rsidRPr="00C90578" w:rsidTr="00CA7A36">
        <w:trPr>
          <w:cantSplit/>
          <w:trHeight w:val="567"/>
        </w:trPr>
        <w:tc>
          <w:tcPr>
            <w:tcW w:w="9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C31" w:rsidRPr="00662AAB" w:rsidRDefault="00E70C31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0578">
              <w:rPr>
                <w:rFonts w:ascii="Arial" w:hAnsi="Arial" w:cs="Arial"/>
                <w:b/>
                <w:sz w:val="20"/>
                <w:szCs w:val="20"/>
              </w:rPr>
              <w:t xml:space="preserve">HISTÓRICO DO GRUPO/COLETIVO/CIA./TRUPE </w:t>
            </w:r>
            <w:r w:rsidR="00B836D7" w:rsidRPr="00916D2F">
              <w:rPr>
                <w:rFonts w:ascii="Arial" w:hAnsi="Arial" w:cs="Arial"/>
                <w:sz w:val="20"/>
                <w:szCs w:val="20"/>
              </w:rPr>
              <w:t>(P</w:t>
            </w:r>
            <w:r w:rsidR="00B836D7">
              <w:rPr>
                <w:rFonts w:ascii="Arial" w:hAnsi="Arial" w:cs="Arial"/>
                <w:sz w:val="20"/>
                <w:szCs w:val="20"/>
              </w:rPr>
              <w:t xml:space="preserve">articipação </w:t>
            </w:r>
            <w:r w:rsidR="00B836D7" w:rsidRPr="00916D2F">
              <w:rPr>
                <w:rFonts w:ascii="Arial" w:hAnsi="Arial" w:cs="Arial"/>
                <w:sz w:val="20"/>
                <w:szCs w:val="20"/>
              </w:rPr>
              <w:t>em mostras, festivais, projetos e outros eventos, temporada(s) e premiaçõ</w:t>
            </w:r>
            <w:r w:rsidR="00B836D7">
              <w:rPr>
                <w:rFonts w:ascii="Arial" w:hAnsi="Arial" w:cs="Arial"/>
                <w:sz w:val="20"/>
                <w:szCs w:val="20"/>
              </w:rPr>
              <w:t>es)</w:t>
            </w:r>
            <w:r w:rsidR="00B836D7" w:rsidRPr="00662A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36D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62AAB">
              <w:rPr>
                <w:rFonts w:ascii="Arial" w:hAnsi="Arial" w:cs="Arial"/>
                <w:sz w:val="20"/>
                <w:szCs w:val="20"/>
              </w:rPr>
              <w:t xml:space="preserve">NO MÁXIMO 20 </w:t>
            </w:r>
            <w:proofErr w:type="gramStart"/>
            <w:r w:rsidRPr="00662AAB">
              <w:rPr>
                <w:rFonts w:ascii="Arial" w:hAnsi="Arial" w:cs="Arial"/>
                <w:sz w:val="20"/>
                <w:szCs w:val="20"/>
              </w:rPr>
              <w:t>LINHAS</w:t>
            </w:r>
            <w:proofErr w:type="gramEnd"/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0C31" w:rsidRPr="00C90578" w:rsidTr="00CA7A36">
        <w:trPr>
          <w:cantSplit/>
          <w:trHeight w:val="567"/>
        </w:trPr>
        <w:tc>
          <w:tcPr>
            <w:tcW w:w="9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C31" w:rsidRPr="00C90578" w:rsidRDefault="00B80125" w:rsidP="00B80125">
            <w:pPr>
              <w:pStyle w:val="Ttulo2"/>
              <w:tabs>
                <w:tab w:val="left" w:pos="817"/>
              </w:tabs>
              <w:snapToGrid w:val="0"/>
              <w:spacing w:before="0" w:after="0"/>
              <w:ind w:left="0" w:hanging="3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lastRenderedPageBreak/>
              <w:t xml:space="preserve">FICHA TÉCNICA </w:t>
            </w:r>
            <w:r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  <w:t>encenador(</w:t>
            </w:r>
            <w:proofErr w:type="gramEnd"/>
            <w:r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  <w:t>a), elenco</w:t>
            </w:r>
            <w:r w:rsidR="00D25808"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  <w:t>,</w:t>
            </w:r>
            <w:r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  <w:t xml:space="preserve"> produtor(a), coreógrafo(a), sonoplasta, figurinista, iluminador(a), entre outros)</w:t>
            </w:r>
            <w:r w:rsidR="00097859">
              <w:rPr>
                <w:rFonts w:ascii="Arial" w:hAnsi="Arial" w:cs="Arial"/>
                <w:b w:val="0"/>
                <w:i w:val="0"/>
                <w:sz w:val="20"/>
                <w:szCs w:val="20"/>
                <w:lang w:eastAsia="pt-BR"/>
              </w:rPr>
              <w:t xml:space="preserve"> -</w:t>
            </w:r>
            <w:r w:rsidR="00E70C31" w:rsidRPr="00662AAB"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  <w:t xml:space="preserve"> SE HOUVER NECESSIDADE, AUMENTE O Nº DE LINHAS</w:t>
            </w:r>
          </w:p>
        </w:tc>
      </w:tr>
      <w:tr w:rsidR="00E70C31" w:rsidRPr="00C90578" w:rsidTr="00CA7A36">
        <w:trPr>
          <w:cantSplit/>
          <w:trHeight w:val="56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0C31" w:rsidRPr="00C90578" w:rsidRDefault="00E70C31">
            <w:pPr>
              <w:pStyle w:val="Ttulo9"/>
              <w:snapToGrid w:val="0"/>
              <w:spacing w:before="0" w:after="0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C90578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 w:rsidR="00B80125">
              <w:rPr>
                <w:rFonts w:ascii="Arial" w:hAnsi="Arial" w:cs="Arial"/>
                <w:b/>
                <w:sz w:val="20"/>
                <w:szCs w:val="20"/>
              </w:rPr>
              <w:t xml:space="preserve"> completo e nome</w:t>
            </w:r>
            <w:r w:rsidRPr="00C90578">
              <w:rPr>
                <w:rFonts w:ascii="Arial" w:hAnsi="Arial" w:cs="Arial"/>
                <w:b/>
                <w:sz w:val="20"/>
                <w:szCs w:val="20"/>
              </w:rPr>
              <w:t xml:space="preserve"> artístico do integrante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C31" w:rsidRPr="00C90578" w:rsidRDefault="00E70C31">
            <w:pPr>
              <w:pStyle w:val="Ttulo4"/>
              <w:rPr>
                <w:rFonts w:ascii="Arial" w:hAnsi="Arial" w:cs="Arial"/>
                <w:szCs w:val="20"/>
              </w:rPr>
            </w:pPr>
            <w:r w:rsidRPr="00C90578">
              <w:rPr>
                <w:rFonts w:ascii="Arial" w:hAnsi="Arial" w:cs="Arial"/>
                <w:szCs w:val="20"/>
              </w:rPr>
              <w:t>Função</w:t>
            </w:r>
          </w:p>
        </w:tc>
      </w:tr>
      <w:tr w:rsidR="00E70C31" w:rsidRPr="00C90578" w:rsidTr="00CA7A36">
        <w:trPr>
          <w:cantSplit/>
          <w:trHeight w:val="56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C31" w:rsidRPr="00C90578" w:rsidRDefault="00E70C31">
            <w:pPr>
              <w:pStyle w:val="Ttulo9"/>
              <w:snapToGrid w:val="0"/>
              <w:spacing w:before="0" w:after="0"/>
              <w:ind w:left="0" w:hanging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C31" w:rsidRPr="00C90578" w:rsidRDefault="00E70C31">
            <w:pPr>
              <w:snapToGrid w:val="0"/>
              <w:spacing w:after="0"/>
              <w:ind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0C31" w:rsidRPr="00C90578" w:rsidTr="00CA7A36">
        <w:trPr>
          <w:cantSplit/>
          <w:trHeight w:val="56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C31" w:rsidRPr="00C90578" w:rsidRDefault="00E70C31">
            <w:pPr>
              <w:pStyle w:val="Ttulo9"/>
              <w:snapToGrid w:val="0"/>
              <w:spacing w:before="0" w:after="0"/>
              <w:ind w:left="0"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C31" w:rsidRPr="00C90578" w:rsidRDefault="00E70C31">
            <w:pPr>
              <w:snapToGrid w:val="0"/>
              <w:spacing w:after="0"/>
              <w:ind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0C31" w:rsidRPr="00C90578" w:rsidTr="00CA7A36">
        <w:trPr>
          <w:cantSplit/>
          <w:trHeight w:val="56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C31" w:rsidRPr="00C90578" w:rsidRDefault="00E70C31">
            <w:pPr>
              <w:pStyle w:val="Ttulo9"/>
              <w:snapToGrid w:val="0"/>
              <w:spacing w:before="0" w:after="0"/>
              <w:ind w:left="0"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C31" w:rsidRPr="00C90578" w:rsidRDefault="00E70C31">
            <w:pPr>
              <w:snapToGrid w:val="0"/>
              <w:spacing w:after="0"/>
              <w:ind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0C31" w:rsidRPr="00C90578" w:rsidTr="00CA7A36">
        <w:trPr>
          <w:cantSplit/>
          <w:trHeight w:val="56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C31" w:rsidRPr="00C90578" w:rsidRDefault="00E70C31">
            <w:pPr>
              <w:pStyle w:val="Ttulo9"/>
              <w:snapToGrid w:val="0"/>
              <w:spacing w:before="0" w:after="0"/>
              <w:ind w:left="0"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C31" w:rsidRPr="00C90578" w:rsidRDefault="00E70C31">
            <w:pPr>
              <w:snapToGrid w:val="0"/>
              <w:spacing w:after="0"/>
              <w:ind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70C31" w:rsidRPr="00C90578" w:rsidRDefault="00E70C3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70C31" w:rsidRPr="00C90578" w:rsidTr="00CA7A36">
        <w:trPr>
          <w:cantSplit/>
          <w:trHeight w:val="522"/>
        </w:trPr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125" w:rsidRPr="00B80125" w:rsidRDefault="00E70C31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0578">
              <w:rPr>
                <w:rFonts w:ascii="Arial" w:hAnsi="Arial" w:cs="Arial"/>
                <w:b/>
                <w:sz w:val="20"/>
                <w:szCs w:val="20"/>
              </w:rPr>
              <w:t>CURRÍCULOS DA EQUIPE PRINCIPAL</w:t>
            </w:r>
            <w:r w:rsidRPr="00C9057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 </w:t>
            </w:r>
            <w:r w:rsidRPr="00662AAB">
              <w:rPr>
                <w:rFonts w:ascii="Arial" w:hAnsi="Arial" w:cs="Arial"/>
                <w:sz w:val="20"/>
                <w:szCs w:val="20"/>
                <w:lang w:eastAsia="pt-BR"/>
              </w:rPr>
              <w:t>(</w:t>
            </w:r>
            <w:r w:rsidR="0008695F" w:rsidRPr="00662AAB">
              <w:rPr>
                <w:rFonts w:ascii="Arial" w:hAnsi="Arial" w:cs="Arial"/>
                <w:sz w:val="20"/>
                <w:szCs w:val="20"/>
              </w:rPr>
              <w:t>Currículo</w:t>
            </w:r>
            <w:r w:rsidR="00ED5C25">
              <w:rPr>
                <w:rFonts w:ascii="Arial" w:hAnsi="Arial" w:cs="Arial"/>
                <w:sz w:val="20"/>
                <w:szCs w:val="20"/>
              </w:rPr>
              <w:t>s</w:t>
            </w:r>
            <w:r w:rsidR="0008695F" w:rsidRPr="00662AAB">
              <w:rPr>
                <w:rFonts w:ascii="Arial" w:hAnsi="Arial" w:cs="Arial"/>
                <w:sz w:val="20"/>
                <w:szCs w:val="20"/>
              </w:rPr>
              <w:t xml:space="preserve"> resumido</w:t>
            </w:r>
            <w:r w:rsidR="00ED5C25">
              <w:rPr>
                <w:rFonts w:ascii="Arial" w:hAnsi="Arial" w:cs="Arial"/>
                <w:sz w:val="20"/>
                <w:szCs w:val="20"/>
              </w:rPr>
              <w:t>s</w:t>
            </w:r>
            <w:r w:rsidR="00B80125">
              <w:rPr>
                <w:rFonts w:ascii="Arial" w:hAnsi="Arial" w:cs="Arial"/>
                <w:sz w:val="20"/>
                <w:szCs w:val="20"/>
              </w:rPr>
              <w:t>)</w:t>
            </w:r>
            <w:r w:rsidR="0008695F" w:rsidRPr="00662AAB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662AAB">
              <w:rPr>
                <w:rFonts w:ascii="Arial" w:hAnsi="Arial" w:cs="Arial"/>
                <w:sz w:val="20"/>
                <w:szCs w:val="20"/>
              </w:rPr>
              <w:t xml:space="preserve"> MÁXIMO DE UMA PÁGINA</w:t>
            </w:r>
            <w:r w:rsidRPr="00662AA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D5C25">
              <w:rPr>
                <w:rFonts w:ascii="Arial" w:hAnsi="Arial" w:cs="Arial"/>
                <w:sz w:val="20"/>
                <w:szCs w:val="20"/>
              </w:rPr>
              <w:t xml:space="preserve">DE CADA INTEGRANTE </w:t>
            </w:r>
            <w:r w:rsidRPr="00662AAB">
              <w:rPr>
                <w:rFonts w:ascii="Arial" w:hAnsi="Arial" w:cs="Arial"/>
                <w:sz w:val="20"/>
                <w:szCs w:val="20"/>
              </w:rPr>
              <w:t>DA EQUIPE</w:t>
            </w:r>
          </w:p>
        </w:tc>
      </w:tr>
      <w:tr w:rsidR="00E70C31" w:rsidRPr="00C90578" w:rsidTr="00CA7A36">
        <w:trPr>
          <w:cantSplit/>
          <w:trHeight w:val="934"/>
        </w:trPr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C31" w:rsidRPr="00C90578" w:rsidRDefault="00E70C31">
            <w:pPr>
              <w:snapToGrid w:val="0"/>
              <w:ind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ind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ind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ind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70C31" w:rsidRPr="00C90578" w:rsidRDefault="00E70C31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97859" w:rsidRDefault="00097859" w:rsidP="00097859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B80125" w:rsidRPr="00B80125" w:rsidRDefault="00B80125" w:rsidP="00097859">
      <w:pPr>
        <w:jc w:val="both"/>
        <w:rPr>
          <w:rFonts w:ascii="Arial" w:hAnsi="Arial" w:cs="Arial"/>
          <w:b/>
          <w:i/>
          <w:sz w:val="20"/>
          <w:szCs w:val="20"/>
        </w:rPr>
      </w:pPr>
      <w:r w:rsidRPr="00B80125">
        <w:rPr>
          <w:rFonts w:ascii="Arial" w:hAnsi="Arial" w:cs="Arial"/>
          <w:b/>
          <w:i/>
          <w:sz w:val="20"/>
          <w:szCs w:val="20"/>
        </w:rPr>
        <w:t>Declaro minha total responsabilidade pela utilização de documentos, textos, imagens e outros meios, cujos direitos autorais estejam protegidos pela legislação vigente.</w:t>
      </w:r>
    </w:p>
    <w:p w:rsidR="00B80125" w:rsidRDefault="00B80125" w:rsidP="00B80125">
      <w:pPr>
        <w:pStyle w:val="NormalWeb"/>
        <w:spacing w:before="0" w:after="0"/>
        <w:rPr>
          <w:rFonts w:ascii="Arial" w:hAnsi="Arial" w:cs="Arial"/>
          <w:b/>
          <w:i/>
          <w:sz w:val="20"/>
          <w:szCs w:val="20"/>
        </w:rPr>
      </w:pPr>
      <w:r w:rsidRPr="00B80125">
        <w:rPr>
          <w:rFonts w:ascii="Arial" w:hAnsi="Arial" w:cs="Arial"/>
          <w:b/>
          <w:i/>
          <w:sz w:val="20"/>
          <w:szCs w:val="20"/>
        </w:rPr>
        <w:t>Permito a divulgação, sem autorização prévia e sem ônus de qualquer natureza, das imagens e informações do espetáculo, com fins exclusivamente educacionais e culturais, conforme artigo 111 da Lei 8.666/93.</w:t>
      </w:r>
    </w:p>
    <w:p w:rsidR="00B80125" w:rsidRDefault="00B80125" w:rsidP="00B80125">
      <w:pPr>
        <w:pStyle w:val="NormalWeb"/>
        <w:spacing w:before="0" w:after="0"/>
        <w:rPr>
          <w:rFonts w:ascii="Arial" w:hAnsi="Arial" w:cs="Arial"/>
          <w:b/>
          <w:i/>
          <w:sz w:val="20"/>
          <w:szCs w:val="20"/>
        </w:rPr>
      </w:pPr>
    </w:p>
    <w:p w:rsidR="00E70C31" w:rsidRPr="00B80125" w:rsidRDefault="00CA7A36" w:rsidP="00B80125">
      <w:pPr>
        <w:pStyle w:val="NormalWeb"/>
        <w:spacing w:before="0" w:after="0"/>
        <w:rPr>
          <w:rFonts w:ascii="Arial" w:hAnsi="Arial" w:cs="Arial"/>
          <w:b/>
          <w:i/>
          <w:sz w:val="20"/>
          <w:szCs w:val="20"/>
        </w:rPr>
      </w:pPr>
      <w:r w:rsidRPr="00B80125">
        <w:rPr>
          <w:rFonts w:ascii="Arial" w:hAnsi="Arial" w:cs="Arial"/>
          <w:b/>
          <w:i/>
          <w:sz w:val="20"/>
          <w:szCs w:val="20"/>
        </w:rPr>
        <w:t xml:space="preserve">Concordo com </w:t>
      </w:r>
      <w:proofErr w:type="gramStart"/>
      <w:r w:rsidRPr="00B80125">
        <w:rPr>
          <w:rFonts w:ascii="Arial" w:hAnsi="Arial" w:cs="Arial"/>
          <w:b/>
          <w:i/>
          <w:sz w:val="20"/>
          <w:szCs w:val="20"/>
        </w:rPr>
        <w:t>as normas estabelecidas na</w:t>
      </w:r>
      <w:r w:rsidR="00E70C31" w:rsidRPr="00B80125">
        <w:rPr>
          <w:rFonts w:ascii="Arial" w:hAnsi="Arial" w:cs="Arial"/>
          <w:b/>
          <w:i/>
          <w:sz w:val="20"/>
          <w:szCs w:val="20"/>
        </w:rPr>
        <w:t xml:space="preserve"> Convocatória de Ocupação d</w:t>
      </w:r>
      <w:r w:rsidR="00EE46E7" w:rsidRPr="00B80125">
        <w:rPr>
          <w:rFonts w:ascii="Arial" w:hAnsi="Arial" w:cs="Arial"/>
          <w:b/>
          <w:i/>
          <w:sz w:val="20"/>
          <w:szCs w:val="20"/>
        </w:rPr>
        <w:t>e Pautas do Teatro Arraial</w:t>
      </w:r>
      <w:r w:rsidR="00ED5C25">
        <w:rPr>
          <w:rFonts w:ascii="Arial" w:hAnsi="Arial" w:cs="Arial"/>
          <w:b/>
          <w:i/>
          <w:sz w:val="20"/>
          <w:szCs w:val="20"/>
        </w:rPr>
        <w:t xml:space="preserve"> Ariano</w:t>
      </w:r>
      <w:proofErr w:type="gramEnd"/>
      <w:r w:rsidR="00ED5C25">
        <w:rPr>
          <w:rFonts w:ascii="Arial" w:hAnsi="Arial" w:cs="Arial"/>
          <w:b/>
          <w:i/>
          <w:sz w:val="20"/>
          <w:szCs w:val="20"/>
        </w:rPr>
        <w:t xml:space="preserve"> Suassuna</w:t>
      </w:r>
      <w:r w:rsidR="00F3049A">
        <w:rPr>
          <w:rFonts w:ascii="Arial" w:hAnsi="Arial" w:cs="Arial"/>
          <w:b/>
          <w:i/>
          <w:sz w:val="20"/>
          <w:szCs w:val="20"/>
        </w:rPr>
        <w:t xml:space="preserve"> 2015.2</w:t>
      </w:r>
      <w:r w:rsidR="00E70C31" w:rsidRPr="00B80125">
        <w:rPr>
          <w:rFonts w:ascii="Arial" w:hAnsi="Arial" w:cs="Arial"/>
          <w:b/>
          <w:i/>
          <w:sz w:val="20"/>
          <w:szCs w:val="20"/>
        </w:rPr>
        <w:t xml:space="preserve"> e seus Anexos e declaro estar ciente e de acordo com as condições operacionais do teatro, bem como das normas funcionais e de pessoal disponível.</w:t>
      </w:r>
    </w:p>
    <w:p w:rsidR="00E70C31" w:rsidRDefault="00E70C31" w:rsidP="00097859">
      <w:pPr>
        <w:pStyle w:val="Ttulo2"/>
        <w:numPr>
          <w:ilvl w:val="0"/>
          <w:numId w:val="0"/>
        </w:numPr>
        <w:ind w:left="576" w:right="321" w:hanging="576"/>
        <w:jc w:val="both"/>
        <w:rPr>
          <w:rFonts w:ascii="Arial" w:hAnsi="Arial" w:cs="Arial"/>
          <w:sz w:val="20"/>
          <w:szCs w:val="20"/>
        </w:rPr>
      </w:pPr>
      <w:r w:rsidRPr="00C90578">
        <w:rPr>
          <w:rFonts w:ascii="Arial" w:hAnsi="Arial" w:cs="Arial"/>
          <w:sz w:val="20"/>
          <w:szCs w:val="20"/>
        </w:rPr>
        <w:t>Confirmo a veracidade das informações expressas neste Formulário de Inscrição</w:t>
      </w:r>
      <w:r w:rsidR="0008695F" w:rsidRPr="00C90578">
        <w:rPr>
          <w:rFonts w:ascii="Arial" w:hAnsi="Arial" w:cs="Arial"/>
          <w:sz w:val="20"/>
          <w:szCs w:val="20"/>
        </w:rPr>
        <w:t>.</w:t>
      </w:r>
    </w:p>
    <w:p w:rsidR="00D25808" w:rsidRPr="00D25808" w:rsidRDefault="00D25808" w:rsidP="00D25808"/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882"/>
        <w:gridCol w:w="4298"/>
      </w:tblGrid>
      <w:tr w:rsidR="00E70C31" w:rsidRPr="00C90578" w:rsidTr="00CA7A36">
        <w:trPr>
          <w:trHeight w:val="1354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C31" w:rsidRPr="00C90578" w:rsidRDefault="00E70C31">
            <w:pPr>
              <w:tabs>
                <w:tab w:val="left" w:pos="42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0578">
              <w:rPr>
                <w:rFonts w:ascii="Arial" w:hAnsi="Arial" w:cs="Arial"/>
                <w:sz w:val="20"/>
                <w:szCs w:val="20"/>
              </w:rPr>
              <w:t>Local e data:</w:t>
            </w:r>
          </w:p>
          <w:p w:rsidR="00E70C31" w:rsidRPr="00C90578" w:rsidRDefault="00E70C31">
            <w:pPr>
              <w:tabs>
                <w:tab w:val="left" w:pos="42"/>
              </w:tabs>
              <w:snapToGrid w:val="0"/>
              <w:ind w:hanging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70C31" w:rsidRPr="00C90578" w:rsidRDefault="0008695F">
            <w:pPr>
              <w:tabs>
                <w:tab w:val="left" w:pos="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0578">
              <w:rPr>
                <w:rFonts w:ascii="Arial" w:hAnsi="Arial" w:cs="Arial"/>
                <w:sz w:val="20"/>
                <w:szCs w:val="20"/>
              </w:rPr>
              <w:t>_______________,</w:t>
            </w:r>
            <w:r w:rsidR="00C90578">
              <w:rPr>
                <w:rFonts w:ascii="Arial" w:hAnsi="Arial" w:cs="Arial"/>
                <w:sz w:val="20"/>
                <w:szCs w:val="20"/>
              </w:rPr>
              <w:t>___de ___________</w:t>
            </w:r>
            <w:r w:rsidR="00D25808">
              <w:rPr>
                <w:rFonts w:ascii="Arial" w:hAnsi="Arial" w:cs="Arial"/>
                <w:sz w:val="20"/>
                <w:szCs w:val="20"/>
              </w:rPr>
              <w:t>___</w:t>
            </w:r>
            <w:r w:rsidR="00C90578">
              <w:rPr>
                <w:rFonts w:ascii="Arial" w:hAnsi="Arial" w:cs="Arial"/>
                <w:sz w:val="20"/>
                <w:szCs w:val="20"/>
              </w:rPr>
              <w:t>de 2015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C31" w:rsidRPr="00C90578" w:rsidRDefault="00E70C31">
            <w:pPr>
              <w:tabs>
                <w:tab w:val="left" w:pos="42"/>
              </w:tabs>
              <w:ind w:hanging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695F" w:rsidRPr="00C90578" w:rsidRDefault="00E70C31" w:rsidP="0008695F">
            <w:pPr>
              <w:tabs>
                <w:tab w:val="left" w:pos="42"/>
              </w:tabs>
              <w:rPr>
                <w:rFonts w:ascii="Arial" w:hAnsi="Arial" w:cs="Arial"/>
                <w:sz w:val="20"/>
                <w:szCs w:val="20"/>
              </w:rPr>
            </w:pPr>
            <w:r w:rsidRPr="00C90578">
              <w:rPr>
                <w:rFonts w:ascii="Arial" w:hAnsi="Arial" w:cs="Arial"/>
                <w:sz w:val="20"/>
                <w:szCs w:val="20"/>
              </w:rPr>
              <w:t>_____</w:t>
            </w:r>
            <w:r w:rsidR="0008695F" w:rsidRPr="00C90578">
              <w:rPr>
                <w:rFonts w:ascii="Arial" w:hAnsi="Arial" w:cs="Arial"/>
                <w:sz w:val="20"/>
                <w:szCs w:val="20"/>
              </w:rPr>
              <w:t>____________________</w:t>
            </w:r>
            <w:r w:rsidR="00D25808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:rsidR="00E70C31" w:rsidRPr="00C90578" w:rsidRDefault="00E70C31" w:rsidP="0008695F">
            <w:pPr>
              <w:tabs>
                <w:tab w:val="left" w:pos="42"/>
              </w:tabs>
              <w:rPr>
                <w:rFonts w:ascii="Arial" w:hAnsi="Arial" w:cs="Arial"/>
                <w:sz w:val="20"/>
                <w:szCs w:val="20"/>
              </w:rPr>
            </w:pPr>
            <w:r w:rsidRPr="00C90578">
              <w:rPr>
                <w:rFonts w:ascii="Arial" w:hAnsi="Arial" w:cs="Arial"/>
                <w:bCs/>
                <w:sz w:val="20"/>
                <w:szCs w:val="20"/>
              </w:rPr>
              <w:t>ASSINATURA DO PROPONENTE</w:t>
            </w:r>
          </w:p>
          <w:p w:rsidR="00E70C31" w:rsidRPr="00C90578" w:rsidRDefault="00E70C31">
            <w:pPr>
              <w:tabs>
                <w:tab w:val="left" w:pos="42"/>
              </w:tabs>
              <w:ind w:firstLine="12"/>
              <w:rPr>
                <w:rFonts w:ascii="Arial" w:hAnsi="Arial" w:cs="Arial"/>
                <w:sz w:val="20"/>
                <w:szCs w:val="20"/>
              </w:rPr>
            </w:pPr>
            <w:r w:rsidRPr="00C90578">
              <w:rPr>
                <w:rFonts w:ascii="Arial" w:hAnsi="Arial" w:cs="Arial"/>
                <w:sz w:val="20"/>
                <w:szCs w:val="20"/>
              </w:rPr>
              <w:t>(Pessoa Física ou responsável da Pessoa Jurídica)</w:t>
            </w:r>
          </w:p>
        </w:tc>
      </w:tr>
    </w:tbl>
    <w:p w:rsidR="00E70C31" w:rsidRPr="00C05D73" w:rsidRDefault="00E70C31" w:rsidP="00E12136">
      <w:pPr>
        <w:suppressAutoHyphens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70C31" w:rsidRPr="00C05D73" w:rsidRDefault="00E70C31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E70C31" w:rsidRPr="00C05D73" w:rsidSect="00597EA9">
      <w:headerReference w:type="default" r:id="rId9"/>
      <w:footerReference w:type="default" r:id="rId10"/>
      <w:pgSz w:w="11906" w:h="16838"/>
      <w:pgMar w:top="594" w:right="1701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C" w:rsidRDefault="00F3539C">
      <w:pPr>
        <w:spacing w:after="0"/>
        <w:rPr>
          <w:rFonts w:cs="Calibri"/>
        </w:rPr>
      </w:pPr>
      <w:r>
        <w:rPr>
          <w:rFonts w:cs="Calibri"/>
        </w:rPr>
        <w:separator/>
      </w:r>
    </w:p>
  </w:endnote>
  <w:endnote w:type="continuationSeparator" w:id="0">
    <w:p w:rsidR="00F3539C" w:rsidRDefault="00F3539C">
      <w:pPr>
        <w:spacing w:after="0"/>
        <w:rPr>
          <w:rFonts w:cs="Calibri"/>
        </w:rPr>
      </w:pPr>
      <w:r>
        <w:rPr>
          <w:rFonts w:cs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89" w:rsidRDefault="00121B03" w:rsidP="00AC2A89">
    <w:pPr>
      <w:pStyle w:val="Rodap"/>
      <w:spacing w:after="0"/>
      <w:rPr>
        <w:rFonts w:ascii="Jokerman" w:hAnsi="Jokerman"/>
      </w:rPr>
    </w:pPr>
    <w:r>
      <w:rPr>
        <w:noProof/>
        <w:lang w:eastAsia="pt-BR"/>
      </w:rPr>
      <w:drawing>
        <wp:inline distT="0" distB="0" distL="0" distR="0">
          <wp:extent cx="628650" cy="419100"/>
          <wp:effectExtent l="0" t="0" r="0" b="0"/>
          <wp:docPr id="3" name="Imagem 2" descr="logo arra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arra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2A89" w:rsidRPr="00B93EAB">
      <w:rPr>
        <w:rFonts w:ascii="Jokerman" w:hAnsi="Jokerman"/>
      </w:rPr>
      <w:t xml:space="preserve"> </w:t>
    </w:r>
  </w:p>
  <w:p w:rsidR="00986D38" w:rsidRDefault="00AC2A89" w:rsidP="00AC2A89">
    <w:pPr>
      <w:pStyle w:val="Rodap"/>
      <w:spacing w:after="0"/>
    </w:pPr>
    <w:r w:rsidRPr="00D51E00">
      <w:rPr>
        <w:rFonts w:ascii="Jokerman" w:hAnsi="Jokerman"/>
        <w:sz w:val="20"/>
        <w:szCs w:val="20"/>
      </w:rPr>
      <w:t>Ariano Suassuna</w:t>
    </w:r>
  </w:p>
  <w:p w:rsidR="00E70C31" w:rsidRDefault="00E70C31">
    <w:pPr>
      <w:pStyle w:val="Rodap"/>
      <w:rPr>
        <w:rFonts w:cs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C" w:rsidRDefault="00F3539C">
      <w:pPr>
        <w:spacing w:after="0"/>
        <w:rPr>
          <w:rFonts w:cs="Calibri"/>
        </w:rPr>
      </w:pPr>
      <w:r>
        <w:rPr>
          <w:rFonts w:cs="Calibri"/>
        </w:rPr>
        <w:separator/>
      </w:r>
    </w:p>
  </w:footnote>
  <w:footnote w:type="continuationSeparator" w:id="0">
    <w:p w:rsidR="00F3539C" w:rsidRDefault="00F3539C">
      <w:pPr>
        <w:spacing w:after="0"/>
        <w:rPr>
          <w:rFonts w:cs="Calibri"/>
        </w:rPr>
      </w:pPr>
      <w:r>
        <w:rPr>
          <w:rFonts w:cs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31" w:rsidRDefault="000B7FB0">
    <w:pPr>
      <w:rPr>
        <w:rFonts w:cs="Calibri"/>
        <w:sz w:val="24"/>
        <w:szCs w:val="24"/>
      </w:rPr>
    </w:pPr>
    <w:r>
      <w:rPr>
        <w:b/>
        <w:bCs/>
        <w:noProof/>
        <w:lang w:eastAsia="pt-BR"/>
      </w:rPr>
      <w:drawing>
        <wp:inline distT="0" distB="0" distL="0" distR="0" wp14:anchorId="0CBB4393" wp14:editId="071C0C30">
          <wp:extent cx="4629150" cy="723900"/>
          <wp:effectExtent l="0" t="0" r="0" b="0"/>
          <wp:docPr id="1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29150" cy="7239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Liberation Serif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multilevel"/>
    <w:tmpl w:val="D0829D8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90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4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50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60" w:hanging="180"/>
      </w:pPr>
      <w:rPr>
        <w:rFonts w:ascii="Times New Roman" w:hAnsi="Times New Roman"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9">
    <w:nsid w:val="0000000A"/>
    <w:multiLevelType w:val="multilevel"/>
    <w:tmpl w:val="46688CD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</w:abstractNum>
  <w:abstractNum w:abstractNumId="11">
    <w:nsid w:val="07975530"/>
    <w:multiLevelType w:val="hybridMultilevel"/>
    <w:tmpl w:val="00681018"/>
    <w:lvl w:ilvl="0" w:tplc="5DDC4F6A">
      <w:start w:val="1"/>
      <w:numFmt w:val="lowerLetter"/>
      <w:lvlText w:val="%1)"/>
      <w:lvlJc w:val="left"/>
      <w:pPr>
        <w:ind w:left="-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40" w:hanging="360"/>
      </w:pPr>
    </w:lvl>
    <w:lvl w:ilvl="2" w:tplc="0416001B" w:tentative="1">
      <w:start w:val="1"/>
      <w:numFmt w:val="lowerRoman"/>
      <w:lvlText w:val="%3."/>
      <w:lvlJc w:val="right"/>
      <w:pPr>
        <w:ind w:left="1360" w:hanging="180"/>
      </w:pPr>
    </w:lvl>
    <w:lvl w:ilvl="3" w:tplc="0416000F" w:tentative="1">
      <w:start w:val="1"/>
      <w:numFmt w:val="decimal"/>
      <w:lvlText w:val="%4."/>
      <w:lvlJc w:val="left"/>
      <w:pPr>
        <w:ind w:left="2080" w:hanging="360"/>
      </w:pPr>
    </w:lvl>
    <w:lvl w:ilvl="4" w:tplc="04160019" w:tentative="1">
      <w:start w:val="1"/>
      <w:numFmt w:val="lowerLetter"/>
      <w:lvlText w:val="%5."/>
      <w:lvlJc w:val="left"/>
      <w:pPr>
        <w:ind w:left="2800" w:hanging="360"/>
      </w:pPr>
    </w:lvl>
    <w:lvl w:ilvl="5" w:tplc="0416001B" w:tentative="1">
      <w:start w:val="1"/>
      <w:numFmt w:val="lowerRoman"/>
      <w:lvlText w:val="%6."/>
      <w:lvlJc w:val="right"/>
      <w:pPr>
        <w:ind w:left="3520" w:hanging="180"/>
      </w:pPr>
    </w:lvl>
    <w:lvl w:ilvl="6" w:tplc="0416000F" w:tentative="1">
      <w:start w:val="1"/>
      <w:numFmt w:val="decimal"/>
      <w:lvlText w:val="%7."/>
      <w:lvlJc w:val="left"/>
      <w:pPr>
        <w:ind w:left="4240" w:hanging="360"/>
      </w:pPr>
    </w:lvl>
    <w:lvl w:ilvl="7" w:tplc="04160019" w:tentative="1">
      <w:start w:val="1"/>
      <w:numFmt w:val="lowerLetter"/>
      <w:lvlText w:val="%8."/>
      <w:lvlJc w:val="left"/>
      <w:pPr>
        <w:ind w:left="4960" w:hanging="360"/>
      </w:pPr>
    </w:lvl>
    <w:lvl w:ilvl="8" w:tplc="0416001B" w:tentative="1">
      <w:start w:val="1"/>
      <w:numFmt w:val="lowerRoman"/>
      <w:lvlText w:val="%9."/>
      <w:lvlJc w:val="right"/>
      <w:pPr>
        <w:ind w:left="5680" w:hanging="180"/>
      </w:pPr>
    </w:lvl>
  </w:abstractNum>
  <w:abstractNum w:abstractNumId="12">
    <w:nsid w:val="0DE00F77"/>
    <w:multiLevelType w:val="multilevel"/>
    <w:tmpl w:val="D6949F5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7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29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4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6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0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56" w:hanging="2160"/>
      </w:pPr>
      <w:rPr>
        <w:rFonts w:hint="default"/>
        <w:color w:val="000000"/>
      </w:rPr>
    </w:lvl>
  </w:abstractNum>
  <w:abstractNum w:abstractNumId="13">
    <w:nsid w:val="2CF911F2"/>
    <w:multiLevelType w:val="hybridMultilevel"/>
    <w:tmpl w:val="BF6AE522"/>
    <w:lvl w:ilvl="0" w:tplc="9D6EF2DE">
      <w:start w:val="1"/>
      <w:numFmt w:val="lowerLetter"/>
      <w:lvlText w:val="%1)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4">
    <w:nsid w:val="40E43DC3"/>
    <w:multiLevelType w:val="multilevel"/>
    <w:tmpl w:val="406E136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1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" w:hanging="1800"/>
      </w:pPr>
      <w:rPr>
        <w:rFonts w:hint="default"/>
      </w:rPr>
    </w:lvl>
  </w:abstractNum>
  <w:abstractNum w:abstractNumId="15">
    <w:nsid w:val="47497936"/>
    <w:multiLevelType w:val="hybridMultilevel"/>
    <w:tmpl w:val="CC206616"/>
    <w:lvl w:ilvl="0" w:tplc="98382676">
      <w:start w:val="2"/>
      <w:numFmt w:val="lowerLetter"/>
      <w:lvlText w:val="%1)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6">
    <w:nsid w:val="5A55495F"/>
    <w:multiLevelType w:val="hybridMultilevel"/>
    <w:tmpl w:val="41387EEC"/>
    <w:lvl w:ilvl="0" w:tplc="2CDA0FAA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C7E402B0">
      <w:start w:val="2"/>
      <w:numFmt w:val="lowerLetter"/>
      <w:lvlText w:val="%5)"/>
      <w:lvlJc w:val="left"/>
      <w:pPr>
        <w:tabs>
          <w:tab w:val="num" w:pos="2814"/>
        </w:tabs>
        <w:ind w:left="2814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7">
    <w:nsid w:val="5B7A210C"/>
    <w:multiLevelType w:val="multilevel"/>
    <w:tmpl w:val="E55A6E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hint="default"/>
      </w:rPr>
    </w:lvl>
  </w:abstractNum>
  <w:abstractNum w:abstractNumId="18">
    <w:nsid w:val="639812CF"/>
    <w:multiLevelType w:val="multilevel"/>
    <w:tmpl w:val="A77CB6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hint="default"/>
      </w:rPr>
    </w:lvl>
  </w:abstractNum>
  <w:abstractNum w:abstractNumId="19">
    <w:nsid w:val="727C4FC7"/>
    <w:multiLevelType w:val="multilevel"/>
    <w:tmpl w:val="5C86F644"/>
    <w:lvl w:ilvl="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20">
    <w:nsid w:val="7AD76631"/>
    <w:multiLevelType w:val="hybridMultilevel"/>
    <w:tmpl w:val="8BA84E96"/>
    <w:name w:val="WW8Num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15"/>
  </w:num>
  <w:num w:numId="5">
    <w:abstractNumId w:val="13"/>
  </w:num>
  <w:num w:numId="6">
    <w:abstractNumId w:val="11"/>
  </w:num>
  <w:num w:numId="7">
    <w:abstractNumId w:val="14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oNotHyphenateCaps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FF"/>
    <w:rsid w:val="000113EC"/>
    <w:rsid w:val="0003579D"/>
    <w:rsid w:val="00041562"/>
    <w:rsid w:val="00083110"/>
    <w:rsid w:val="0008695F"/>
    <w:rsid w:val="000928DF"/>
    <w:rsid w:val="00097859"/>
    <w:rsid w:val="000B71BA"/>
    <w:rsid w:val="000B7FB0"/>
    <w:rsid w:val="000E0E01"/>
    <w:rsid w:val="000F6C40"/>
    <w:rsid w:val="00100BA7"/>
    <w:rsid w:val="00112271"/>
    <w:rsid w:val="00112BBF"/>
    <w:rsid w:val="00117516"/>
    <w:rsid w:val="00121B03"/>
    <w:rsid w:val="00123ACC"/>
    <w:rsid w:val="00127DBB"/>
    <w:rsid w:val="00136F8B"/>
    <w:rsid w:val="001458D8"/>
    <w:rsid w:val="00151D97"/>
    <w:rsid w:val="00162DFF"/>
    <w:rsid w:val="001709AA"/>
    <w:rsid w:val="001768BA"/>
    <w:rsid w:val="00180100"/>
    <w:rsid w:val="00186BCB"/>
    <w:rsid w:val="00186E28"/>
    <w:rsid w:val="00187AAC"/>
    <w:rsid w:val="001C36C5"/>
    <w:rsid w:val="001E7E87"/>
    <w:rsid w:val="00200ABA"/>
    <w:rsid w:val="00255578"/>
    <w:rsid w:val="00257E1F"/>
    <w:rsid w:val="0026038A"/>
    <w:rsid w:val="0026095F"/>
    <w:rsid w:val="00283DF6"/>
    <w:rsid w:val="002A06EA"/>
    <w:rsid w:val="002A3DB7"/>
    <w:rsid w:val="002A4C0E"/>
    <w:rsid w:val="002B1A1E"/>
    <w:rsid w:val="002C2AF7"/>
    <w:rsid w:val="002C4B2A"/>
    <w:rsid w:val="002E5D38"/>
    <w:rsid w:val="00312D8E"/>
    <w:rsid w:val="003134C4"/>
    <w:rsid w:val="003255D0"/>
    <w:rsid w:val="00326BA3"/>
    <w:rsid w:val="00326CC6"/>
    <w:rsid w:val="00333482"/>
    <w:rsid w:val="00337E38"/>
    <w:rsid w:val="00342AAD"/>
    <w:rsid w:val="00346983"/>
    <w:rsid w:val="00372B0A"/>
    <w:rsid w:val="00383CB3"/>
    <w:rsid w:val="00386232"/>
    <w:rsid w:val="00397253"/>
    <w:rsid w:val="003A05DD"/>
    <w:rsid w:val="003A6F7C"/>
    <w:rsid w:val="003B30AC"/>
    <w:rsid w:val="003D2772"/>
    <w:rsid w:val="003F6E8C"/>
    <w:rsid w:val="004034A0"/>
    <w:rsid w:val="004048AE"/>
    <w:rsid w:val="00424323"/>
    <w:rsid w:val="00424786"/>
    <w:rsid w:val="0043493D"/>
    <w:rsid w:val="00437687"/>
    <w:rsid w:val="00440049"/>
    <w:rsid w:val="00443DBB"/>
    <w:rsid w:val="00453082"/>
    <w:rsid w:val="00455E32"/>
    <w:rsid w:val="004578D9"/>
    <w:rsid w:val="00477841"/>
    <w:rsid w:val="00485C54"/>
    <w:rsid w:val="004953D6"/>
    <w:rsid w:val="00496610"/>
    <w:rsid w:val="00497A9F"/>
    <w:rsid w:val="004A2B5F"/>
    <w:rsid w:val="004B0696"/>
    <w:rsid w:val="004C425C"/>
    <w:rsid w:val="004E6BFE"/>
    <w:rsid w:val="004F59C0"/>
    <w:rsid w:val="00503D65"/>
    <w:rsid w:val="00503EFD"/>
    <w:rsid w:val="0051446F"/>
    <w:rsid w:val="00520E02"/>
    <w:rsid w:val="0052532D"/>
    <w:rsid w:val="005334B6"/>
    <w:rsid w:val="00535EDA"/>
    <w:rsid w:val="0054037D"/>
    <w:rsid w:val="00541E67"/>
    <w:rsid w:val="00557520"/>
    <w:rsid w:val="005640AA"/>
    <w:rsid w:val="0057168A"/>
    <w:rsid w:val="00572DE2"/>
    <w:rsid w:val="00584FFF"/>
    <w:rsid w:val="00590A51"/>
    <w:rsid w:val="00596A37"/>
    <w:rsid w:val="00597C7F"/>
    <w:rsid w:val="00597EA9"/>
    <w:rsid w:val="005A51D0"/>
    <w:rsid w:val="005D67F9"/>
    <w:rsid w:val="005E0EB9"/>
    <w:rsid w:val="005E2954"/>
    <w:rsid w:val="00613280"/>
    <w:rsid w:val="0063532F"/>
    <w:rsid w:val="00654914"/>
    <w:rsid w:val="0065570B"/>
    <w:rsid w:val="00662AAB"/>
    <w:rsid w:val="00667FBC"/>
    <w:rsid w:val="0067654F"/>
    <w:rsid w:val="00676E9B"/>
    <w:rsid w:val="00680BB8"/>
    <w:rsid w:val="006A0DA0"/>
    <w:rsid w:val="006A5C9B"/>
    <w:rsid w:val="006C6492"/>
    <w:rsid w:val="006D2783"/>
    <w:rsid w:val="006D5463"/>
    <w:rsid w:val="006E2120"/>
    <w:rsid w:val="006F0E00"/>
    <w:rsid w:val="00701B3D"/>
    <w:rsid w:val="0070633D"/>
    <w:rsid w:val="00707384"/>
    <w:rsid w:val="00720FB4"/>
    <w:rsid w:val="00726937"/>
    <w:rsid w:val="00732D48"/>
    <w:rsid w:val="0073745A"/>
    <w:rsid w:val="00743AEE"/>
    <w:rsid w:val="007478EE"/>
    <w:rsid w:val="007635B3"/>
    <w:rsid w:val="00766447"/>
    <w:rsid w:val="007665DE"/>
    <w:rsid w:val="007669EC"/>
    <w:rsid w:val="0076727E"/>
    <w:rsid w:val="00781887"/>
    <w:rsid w:val="007A3FC5"/>
    <w:rsid w:val="007C0650"/>
    <w:rsid w:val="007C400C"/>
    <w:rsid w:val="007C4CBE"/>
    <w:rsid w:val="007D42D8"/>
    <w:rsid w:val="007E3CA4"/>
    <w:rsid w:val="007E5BB2"/>
    <w:rsid w:val="00815F80"/>
    <w:rsid w:val="00823040"/>
    <w:rsid w:val="00835937"/>
    <w:rsid w:val="0084448D"/>
    <w:rsid w:val="00850E31"/>
    <w:rsid w:val="00857AEE"/>
    <w:rsid w:val="00874D6C"/>
    <w:rsid w:val="00875D12"/>
    <w:rsid w:val="00877EB0"/>
    <w:rsid w:val="00887E17"/>
    <w:rsid w:val="008A7042"/>
    <w:rsid w:val="008A7529"/>
    <w:rsid w:val="008C0F32"/>
    <w:rsid w:val="008C521B"/>
    <w:rsid w:val="0091736A"/>
    <w:rsid w:val="009241C7"/>
    <w:rsid w:val="00933C02"/>
    <w:rsid w:val="00954986"/>
    <w:rsid w:val="00976675"/>
    <w:rsid w:val="00986D38"/>
    <w:rsid w:val="009966F4"/>
    <w:rsid w:val="009C06DE"/>
    <w:rsid w:val="009D21EF"/>
    <w:rsid w:val="009D4272"/>
    <w:rsid w:val="009D4BDB"/>
    <w:rsid w:val="009E0E4C"/>
    <w:rsid w:val="00A054E2"/>
    <w:rsid w:val="00A11D49"/>
    <w:rsid w:val="00A17D3A"/>
    <w:rsid w:val="00A264A3"/>
    <w:rsid w:val="00A414D6"/>
    <w:rsid w:val="00A432B4"/>
    <w:rsid w:val="00A45EBF"/>
    <w:rsid w:val="00A547ED"/>
    <w:rsid w:val="00A652E3"/>
    <w:rsid w:val="00A91548"/>
    <w:rsid w:val="00AB44A7"/>
    <w:rsid w:val="00AB49F6"/>
    <w:rsid w:val="00AC2A89"/>
    <w:rsid w:val="00AC4EEB"/>
    <w:rsid w:val="00AD1CF0"/>
    <w:rsid w:val="00AD2D8F"/>
    <w:rsid w:val="00AD65DB"/>
    <w:rsid w:val="00AE20D1"/>
    <w:rsid w:val="00AF4DAF"/>
    <w:rsid w:val="00B00324"/>
    <w:rsid w:val="00B15C86"/>
    <w:rsid w:val="00B30CE3"/>
    <w:rsid w:val="00B4657B"/>
    <w:rsid w:val="00B469FB"/>
    <w:rsid w:val="00B47E39"/>
    <w:rsid w:val="00B53CBD"/>
    <w:rsid w:val="00B60FD2"/>
    <w:rsid w:val="00B765C5"/>
    <w:rsid w:val="00B77009"/>
    <w:rsid w:val="00B80125"/>
    <w:rsid w:val="00B83362"/>
    <w:rsid w:val="00B836D7"/>
    <w:rsid w:val="00B9479F"/>
    <w:rsid w:val="00BA0D76"/>
    <w:rsid w:val="00BA6F8A"/>
    <w:rsid w:val="00BB7458"/>
    <w:rsid w:val="00BD4CFA"/>
    <w:rsid w:val="00BE12ED"/>
    <w:rsid w:val="00BF504E"/>
    <w:rsid w:val="00C05D73"/>
    <w:rsid w:val="00C20F01"/>
    <w:rsid w:val="00C23E9E"/>
    <w:rsid w:val="00C32E8E"/>
    <w:rsid w:val="00C33D45"/>
    <w:rsid w:val="00C34E83"/>
    <w:rsid w:val="00C477F2"/>
    <w:rsid w:val="00C51B18"/>
    <w:rsid w:val="00C56440"/>
    <w:rsid w:val="00C57B4F"/>
    <w:rsid w:val="00C61C95"/>
    <w:rsid w:val="00C90578"/>
    <w:rsid w:val="00C93B5B"/>
    <w:rsid w:val="00C95A76"/>
    <w:rsid w:val="00CA790C"/>
    <w:rsid w:val="00CA7A36"/>
    <w:rsid w:val="00CB268B"/>
    <w:rsid w:val="00CB3D2B"/>
    <w:rsid w:val="00CB51A3"/>
    <w:rsid w:val="00CD035A"/>
    <w:rsid w:val="00CD5D69"/>
    <w:rsid w:val="00CF5A23"/>
    <w:rsid w:val="00D12F58"/>
    <w:rsid w:val="00D15092"/>
    <w:rsid w:val="00D16102"/>
    <w:rsid w:val="00D20D21"/>
    <w:rsid w:val="00D25808"/>
    <w:rsid w:val="00D451B0"/>
    <w:rsid w:val="00D771C5"/>
    <w:rsid w:val="00D9795F"/>
    <w:rsid w:val="00DB2E7E"/>
    <w:rsid w:val="00DB4E7B"/>
    <w:rsid w:val="00DC00F8"/>
    <w:rsid w:val="00DC47DB"/>
    <w:rsid w:val="00DF0379"/>
    <w:rsid w:val="00E006CC"/>
    <w:rsid w:val="00E12136"/>
    <w:rsid w:val="00E22562"/>
    <w:rsid w:val="00E34D7F"/>
    <w:rsid w:val="00E533E7"/>
    <w:rsid w:val="00E61FC5"/>
    <w:rsid w:val="00E64D73"/>
    <w:rsid w:val="00E70C31"/>
    <w:rsid w:val="00E81062"/>
    <w:rsid w:val="00E8292D"/>
    <w:rsid w:val="00E82DC1"/>
    <w:rsid w:val="00E9582F"/>
    <w:rsid w:val="00E97506"/>
    <w:rsid w:val="00EA250C"/>
    <w:rsid w:val="00EA43B2"/>
    <w:rsid w:val="00EB0061"/>
    <w:rsid w:val="00EB4697"/>
    <w:rsid w:val="00EB6AA0"/>
    <w:rsid w:val="00ED5C25"/>
    <w:rsid w:val="00EE3617"/>
    <w:rsid w:val="00EE3B28"/>
    <w:rsid w:val="00EE46E7"/>
    <w:rsid w:val="00EF059D"/>
    <w:rsid w:val="00EF7808"/>
    <w:rsid w:val="00F13C0A"/>
    <w:rsid w:val="00F3049A"/>
    <w:rsid w:val="00F31F3F"/>
    <w:rsid w:val="00F3539C"/>
    <w:rsid w:val="00F423B2"/>
    <w:rsid w:val="00F528EA"/>
    <w:rsid w:val="00F64CA7"/>
    <w:rsid w:val="00F679AE"/>
    <w:rsid w:val="00F75E1D"/>
    <w:rsid w:val="00F977E0"/>
    <w:rsid w:val="00FB3BF9"/>
    <w:rsid w:val="00FB66DC"/>
    <w:rsid w:val="00FB7154"/>
    <w:rsid w:val="00FC06BF"/>
    <w:rsid w:val="00FC2C53"/>
    <w:rsid w:val="00FC5701"/>
    <w:rsid w:val="00FD27A5"/>
    <w:rsid w:val="00FE111E"/>
    <w:rsid w:val="00F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  <w:jc w:val="center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pPr>
      <w:keepNext/>
      <w:snapToGrid w:val="0"/>
      <w:spacing w:after="0"/>
      <w:ind w:left="425" w:hanging="425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2674"/>
        <w:tab w:val="center" w:pos="4252"/>
      </w:tabs>
      <w:spacing w:after="0"/>
      <w:outlineLvl w:val="2"/>
    </w:pPr>
    <w:rPr>
      <w:b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snapToGrid w:val="0"/>
      <w:spacing w:after="0"/>
      <w:outlineLvl w:val="3"/>
    </w:pPr>
    <w:rPr>
      <w:b/>
      <w:sz w:val="20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0"/>
      <w:jc w:val="both"/>
      <w:outlineLvl w:val="6"/>
    </w:pPr>
    <w:rPr>
      <w:rFonts w:ascii="Tahoma" w:hAnsi="Tahoma" w:cs="Tahoma"/>
      <w:b/>
      <w:i/>
      <w:iCs/>
      <w:sz w:val="24"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</w:style>
  <w:style w:type="character" w:customStyle="1" w:styleId="WW8Num4z1">
    <w:name w:val="WW8Num4z1"/>
    <w:rPr>
      <w:rFonts w:ascii="Liberation Serif" w:eastAsia="Liberation Serif"/>
      <w:color w:val="000000"/>
      <w:sz w:val="24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3">
    <w:name w:val="Fonte parág. padrão3"/>
  </w:style>
  <w:style w:type="character" w:customStyle="1" w:styleId="WW8Num8z1">
    <w:name w:val="WW8Num8z1"/>
    <w:rPr>
      <w:color w:val="000000"/>
    </w:rPr>
  </w:style>
  <w:style w:type="character" w:customStyle="1" w:styleId="WW8Num9z0">
    <w:name w:val="WW8Num9z0"/>
    <w:rPr>
      <w:rFonts w:ascii="Calibri" w:eastAsia="Times New Roman" w:hAnsi="Calibri"/>
    </w:rPr>
  </w:style>
  <w:style w:type="character" w:customStyle="1" w:styleId="WW8Num10z0">
    <w:name w:val="WW8Num10z0"/>
    <w:rPr>
      <w:rFonts w:ascii="Calibri" w:eastAsia="Times New Roman" w:hAnsi="Calibri"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rFonts w:ascii="Calibri" w:eastAsia="Times New Roman" w:hAnsi="Calibri"/>
    </w:rPr>
  </w:style>
  <w:style w:type="character" w:customStyle="1" w:styleId="WW8Num17z0">
    <w:name w:val="WW8Num17z0"/>
    <w:rPr>
      <w:rFonts w:ascii="Calibri" w:eastAsia="Times New Roman" w:hAnsi="Calibri"/>
    </w:rPr>
  </w:style>
  <w:style w:type="character" w:customStyle="1" w:styleId="Fontepargpadro2">
    <w:name w:val="Fonte parág. padrão2"/>
  </w:style>
  <w:style w:type="character" w:customStyle="1" w:styleId="WW8Num7z1">
    <w:name w:val="WW8Num7z1"/>
    <w:rPr>
      <w:color w:val="000000"/>
    </w:rPr>
  </w:style>
  <w:style w:type="character" w:customStyle="1" w:styleId="Fontepargpadro1">
    <w:name w:val="Fonte parág. padrão1"/>
  </w:style>
  <w:style w:type="character" w:customStyle="1" w:styleId="Ttulo7Char">
    <w:name w:val="Título 7 Char"/>
    <w:rPr>
      <w:rFonts w:ascii="Tahoma" w:hAnsi="Tahoma" w:cs="Tahoma"/>
      <w:b/>
      <w:i/>
      <w:sz w:val="20"/>
    </w:rPr>
  </w:style>
  <w:style w:type="character" w:customStyle="1" w:styleId="CorpodetextoChar">
    <w:name w:val="Corpo de texto Char"/>
    <w:rPr>
      <w:rFonts w:ascii="Times New Roman" w:hAnsi="Times New Roman" w:cs="Times New Roman"/>
      <w:spacing w:val="2"/>
      <w:kern w:val="1"/>
      <w:sz w:val="20"/>
    </w:rPr>
  </w:style>
  <w:style w:type="character" w:customStyle="1" w:styleId="TextodebaloChar">
    <w:name w:val="Texto de balão Char"/>
    <w:rPr>
      <w:rFonts w:ascii="Tahoma" w:eastAsia="Times New Roman" w:hAnsi="Tahoma"/>
      <w:sz w:val="16"/>
    </w:rPr>
  </w:style>
  <w:style w:type="character" w:customStyle="1" w:styleId="CabealhoChar">
    <w:name w:val="Cabeçalho Char"/>
    <w:rPr>
      <w:sz w:val="22"/>
    </w:rPr>
  </w:style>
  <w:style w:type="character" w:customStyle="1" w:styleId="RodapChar">
    <w:name w:val="Rodapé Char"/>
    <w:uiPriority w:val="99"/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customStyle="1" w:styleId="Ttulo2Char">
    <w:name w:val="Título 2 Char"/>
    <w:rPr>
      <w:rFonts w:ascii="Cambria" w:hAnsi="Cambria"/>
      <w:b/>
      <w:i/>
      <w:sz w:val="28"/>
    </w:rPr>
  </w:style>
  <w:style w:type="character" w:customStyle="1" w:styleId="Ttulo6Char">
    <w:name w:val="Título 6 Char"/>
    <w:rPr>
      <w:rFonts w:ascii="Calibri" w:hAnsi="Calibri"/>
      <w:b/>
      <w:sz w:val="22"/>
    </w:rPr>
  </w:style>
  <w:style w:type="character" w:customStyle="1" w:styleId="Ttulo9Char">
    <w:name w:val="Título 9 Char"/>
    <w:rPr>
      <w:rFonts w:ascii="Cambria" w:hAnsi="Cambria"/>
      <w:sz w:val="22"/>
    </w:rPr>
  </w:style>
  <w:style w:type="character" w:customStyle="1" w:styleId="Smbolosdenumerao">
    <w:name w:val="Símbolos de numeração"/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Corpodetexto">
    <w:name w:val="Body Text"/>
    <w:basedOn w:val="Normal"/>
    <w:semiHidden/>
    <w:pPr>
      <w:spacing w:after="0"/>
    </w:pPr>
    <w:rPr>
      <w:rFonts w:ascii="Times New Roman" w:hAnsi="Times New Roman"/>
      <w:spacing w:val="2"/>
      <w:kern w:val="1"/>
      <w:sz w:val="24"/>
      <w:szCs w:val="20"/>
    </w:rPr>
  </w:style>
  <w:style w:type="paragraph" w:styleId="Lista">
    <w:name w:val="List"/>
    <w:basedOn w:val="Corpodetexto"/>
    <w:semiHidden/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NormalWeb">
    <w:name w:val="Normal (Web)"/>
    <w:basedOn w:val="Normal"/>
    <w:semiHidden/>
    <w:pPr>
      <w:spacing w:before="280" w:after="280"/>
    </w:pPr>
    <w:rPr>
      <w:rFonts w:ascii="Times New Roman" w:hAnsi="Times New Roman"/>
      <w:sz w:val="24"/>
      <w:szCs w:val="24"/>
    </w:rPr>
  </w:style>
  <w:style w:type="paragraph" w:customStyle="1" w:styleId="PargrafodaLista1">
    <w:name w:val="Parágrafo da Lista1"/>
    <w:basedOn w:val="Normal"/>
    <w:pPr>
      <w:suppressAutoHyphens w:val="0"/>
      <w:spacing w:after="0"/>
      <w:ind w:left="708"/>
    </w:pPr>
    <w:rPr>
      <w:rFonts w:ascii="Times New Roman" w:hAnsi="Times New Roman"/>
      <w:sz w:val="36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customStyle="1" w:styleId="Textodebalo1">
    <w:name w:val="Texto de balão1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BodyTextChar">
    <w:name w:val="Body Text Char"/>
    <w:rPr>
      <w:rFonts w:ascii="Times New Roman" w:hAnsi="Times New Roman" w:cs="Times New Roman"/>
      <w:spacing w:val="2"/>
      <w:kern w:val="1"/>
      <w:sz w:val="24"/>
      <w:lang w:val="x-none" w:eastAsia="ar-SA" w:bidi="ar-SA"/>
    </w:rPr>
  </w:style>
  <w:style w:type="paragraph" w:styleId="Textoembloco">
    <w:name w:val="Block Text"/>
    <w:basedOn w:val="Normal"/>
    <w:semiHidden/>
    <w:pPr>
      <w:tabs>
        <w:tab w:val="left" w:pos="8470"/>
        <w:tab w:val="left" w:pos="8580"/>
      </w:tabs>
      <w:spacing w:after="0"/>
      <w:ind w:left="110" w:right="144"/>
      <w:jc w:val="both"/>
    </w:pPr>
    <w:rPr>
      <w:b/>
      <w:sz w:val="18"/>
      <w:szCs w:val="18"/>
    </w:rPr>
  </w:style>
  <w:style w:type="paragraph" w:styleId="Recuodecorpodetexto">
    <w:name w:val="Body Text Indent"/>
    <w:basedOn w:val="Normal"/>
    <w:semiHidden/>
    <w:pPr>
      <w:tabs>
        <w:tab w:val="left" w:pos="110"/>
        <w:tab w:val="num" w:pos="142"/>
        <w:tab w:val="left" w:pos="1440"/>
      </w:tabs>
      <w:autoSpaceDE w:val="0"/>
      <w:spacing w:after="0"/>
      <w:ind w:left="142" w:hanging="568"/>
      <w:jc w:val="both"/>
    </w:pPr>
    <w:rPr>
      <w:bCs/>
      <w:sz w:val="24"/>
      <w:szCs w:val="24"/>
    </w:rPr>
  </w:style>
  <w:style w:type="paragraph" w:styleId="Recuodecorpodetexto2">
    <w:name w:val="Body Text Indent 2"/>
    <w:basedOn w:val="Normal"/>
    <w:semiHidden/>
    <w:pPr>
      <w:tabs>
        <w:tab w:val="left" w:pos="0"/>
        <w:tab w:val="left" w:pos="1440"/>
      </w:tabs>
      <w:autoSpaceDE w:val="0"/>
      <w:spacing w:after="0"/>
      <w:ind w:hanging="426"/>
      <w:jc w:val="both"/>
    </w:pPr>
    <w:rPr>
      <w:bCs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link w:val="TextodebaloChar1"/>
    <w:uiPriority w:val="99"/>
    <w:semiHidden/>
    <w:unhideWhenUsed/>
    <w:rsid w:val="00986D3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link w:val="Textodebalo"/>
    <w:uiPriority w:val="99"/>
    <w:semiHidden/>
    <w:rsid w:val="00986D38"/>
    <w:rPr>
      <w:rFonts w:ascii="Tahoma" w:hAnsi="Tahoma" w:cs="Tahoma"/>
      <w:sz w:val="16"/>
      <w:szCs w:val="16"/>
      <w:lang w:eastAsia="ar-SA"/>
    </w:rPr>
  </w:style>
  <w:style w:type="paragraph" w:styleId="Reviso">
    <w:name w:val="Revision"/>
    <w:hidden/>
    <w:uiPriority w:val="99"/>
    <w:semiHidden/>
    <w:rsid w:val="00257E1F"/>
    <w:rPr>
      <w:rFonts w:ascii="Calibri" w:hAnsi="Calibri"/>
      <w:sz w:val="22"/>
      <w:szCs w:val="22"/>
      <w:lang w:eastAsia="ar-SA"/>
    </w:rPr>
  </w:style>
  <w:style w:type="character" w:styleId="CitaoHTML">
    <w:name w:val="HTML Cite"/>
    <w:uiPriority w:val="99"/>
    <w:semiHidden/>
    <w:unhideWhenUsed/>
    <w:rsid w:val="007478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  <w:jc w:val="center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pPr>
      <w:keepNext/>
      <w:snapToGrid w:val="0"/>
      <w:spacing w:after="0"/>
      <w:ind w:left="425" w:hanging="425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2674"/>
        <w:tab w:val="center" w:pos="4252"/>
      </w:tabs>
      <w:spacing w:after="0"/>
      <w:outlineLvl w:val="2"/>
    </w:pPr>
    <w:rPr>
      <w:b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snapToGrid w:val="0"/>
      <w:spacing w:after="0"/>
      <w:outlineLvl w:val="3"/>
    </w:pPr>
    <w:rPr>
      <w:b/>
      <w:sz w:val="20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0"/>
      <w:jc w:val="both"/>
      <w:outlineLvl w:val="6"/>
    </w:pPr>
    <w:rPr>
      <w:rFonts w:ascii="Tahoma" w:hAnsi="Tahoma" w:cs="Tahoma"/>
      <w:b/>
      <w:i/>
      <w:iCs/>
      <w:sz w:val="24"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</w:style>
  <w:style w:type="character" w:customStyle="1" w:styleId="WW8Num4z1">
    <w:name w:val="WW8Num4z1"/>
    <w:rPr>
      <w:rFonts w:ascii="Liberation Serif" w:eastAsia="Liberation Serif"/>
      <w:color w:val="000000"/>
      <w:sz w:val="24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3">
    <w:name w:val="Fonte parág. padrão3"/>
  </w:style>
  <w:style w:type="character" w:customStyle="1" w:styleId="WW8Num8z1">
    <w:name w:val="WW8Num8z1"/>
    <w:rPr>
      <w:color w:val="000000"/>
    </w:rPr>
  </w:style>
  <w:style w:type="character" w:customStyle="1" w:styleId="WW8Num9z0">
    <w:name w:val="WW8Num9z0"/>
    <w:rPr>
      <w:rFonts w:ascii="Calibri" w:eastAsia="Times New Roman" w:hAnsi="Calibri"/>
    </w:rPr>
  </w:style>
  <w:style w:type="character" w:customStyle="1" w:styleId="WW8Num10z0">
    <w:name w:val="WW8Num10z0"/>
    <w:rPr>
      <w:rFonts w:ascii="Calibri" w:eastAsia="Times New Roman" w:hAnsi="Calibri"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rFonts w:ascii="Calibri" w:eastAsia="Times New Roman" w:hAnsi="Calibri"/>
    </w:rPr>
  </w:style>
  <w:style w:type="character" w:customStyle="1" w:styleId="WW8Num17z0">
    <w:name w:val="WW8Num17z0"/>
    <w:rPr>
      <w:rFonts w:ascii="Calibri" w:eastAsia="Times New Roman" w:hAnsi="Calibri"/>
    </w:rPr>
  </w:style>
  <w:style w:type="character" w:customStyle="1" w:styleId="Fontepargpadro2">
    <w:name w:val="Fonte parág. padrão2"/>
  </w:style>
  <w:style w:type="character" w:customStyle="1" w:styleId="WW8Num7z1">
    <w:name w:val="WW8Num7z1"/>
    <w:rPr>
      <w:color w:val="000000"/>
    </w:rPr>
  </w:style>
  <w:style w:type="character" w:customStyle="1" w:styleId="Fontepargpadro1">
    <w:name w:val="Fonte parág. padrão1"/>
  </w:style>
  <w:style w:type="character" w:customStyle="1" w:styleId="Ttulo7Char">
    <w:name w:val="Título 7 Char"/>
    <w:rPr>
      <w:rFonts w:ascii="Tahoma" w:hAnsi="Tahoma" w:cs="Tahoma"/>
      <w:b/>
      <w:i/>
      <w:sz w:val="20"/>
    </w:rPr>
  </w:style>
  <w:style w:type="character" w:customStyle="1" w:styleId="CorpodetextoChar">
    <w:name w:val="Corpo de texto Char"/>
    <w:rPr>
      <w:rFonts w:ascii="Times New Roman" w:hAnsi="Times New Roman" w:cs="Times New Roman"/>
      <w:spacing w:val="2"/>
      <w:kern w:val="1"/>
      <w:sz w:val="20"/>
    </w:rPr>
  </w:style>
  <w:style w:type="character" w:customStyle="1" w:styleId="TextodebaloChar">
    <w:name w:val="Texto de balão Char"/>
    <w:rPr>
      <w:rFonts w:ascii="Tahoma" w:eastAsia="Times New Roman" w:hAnsi="Tahoma"/>
      <w:sz w:val="16"/>
    </w:rPr>
  </w:style>
  <w:style w:type="character" w:customStyle="1" w:styleId="CabealhoChar">
    <w:name w:val="Cabeçalho Char"/>
    <w:rPr>
      <w:sz w:val="22"/>
    </w:rPr>
  </w:style>
  <w:style w:type="character" w:customStyle="1" w:styleId="RodapChar">
    <w:name w:val="Rodapé Char"/>
    <w:uiPriority w:val="99"/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customStyle="1" w:styleId="Ttulo2Char">
    <w:name w:val="Título 2 Char"/>
    <w:rPr>
      <w:rFonts w:ascii="Cambria" w:hAnsi="Cambria"/>
      <w:b/>
      <w:i/>
      <w:sz w:val="28"/>
    </w:rPr>
  </w:style>
  <w:style w:type="character" w:customStyle="1" w:styleId="Ttulo6Char">
    <w:name w:val="Título 6 Char"/>
    <w:rPr>
      <w:rFonts w:ascii="Calibri" w:hAnsi="Calibri"/>
      <w:b/>
      <w:sz w:val="22"/>
    </w:rPr>
  </w:style>
  <w:style w:type="character" w:customStyle="1" w:styleId="Ttulo9Char">
    <w:name w:val="Título 9 Char"/>
    <w:rPr>
      <w:rFonts w:ascii="Cambria" w:hAnsi="Cambria"/>
      <w:sz w:val="22"/>
    </w:rPr>
  </w:style>
  <w:style w:type="character" w:customStyle="1" w:styleId="Smbolosdenumerao">
    <w:name w:val="Símbolos de numeração"/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Corpodetexto">
    <w:name w:val="Body Text"/>
    <w:basedOn w:val="Normal"/>
    <w:semiHidden/>
    <w:pPr>
      <w:spacing w:after="0"/>
    </w:pPr>
    <w:rPr>
      <w:rFonts w:ascii="Times New Roman" w:hAnsi="Times New Roman"/>
      <w:spacing w:val="2"/>
      <w:kern w:val="1"/>
      <w:sz w:val="24"/>
      <w:szCs w:val="20"/>
    </w:rPr>
  </w:style>
  <w:style w:type="paragraph" w:styleId="Lista">
    <w:name w:val="List"/>
    <w:basedOn w:val="Corpodetexto"/>
    <w:semiHidden/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NormalWeb">
    <w:name w:val="Normal (Web)"/>
    <w:basedOn w:val="Normal"/>
    <w:semiHidden/>
    <w:pPr>
      <w:spacing w:before="280" w:after="280"/>
    </w:pPr>
    <w:rPr>
      <w:rFonts w:ascii="Times New Roman" w:hAnsi="Times New Roman"/>
      <w:sz w:val="24"/>
      <w:szCs w:val="24"/>
    </w:rPr>
  </w:style>
  <w:style w:type="paragraph" w:customStyle="1" w:styleId="PargrafodaLista1">
    <w:name w:val="Parágrafo da Lista1"/>
    <w:basedOn w:val="Normal"/>
    <w:pPr>
      <w:suppressAutoHyphens w:val="0"/>
      <w:spacing w:after="0"/>
      <w:ind w:left="708"/>
    </w:pPr>
    <w:rPr>
      <w:rFonts w:ascii="Times New Roman" w:hAnsi="Times New Roman"/>
      <w:sz w:val="36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customStyle="1" w:styleId="Textodebalo1">
    <w:name w:val="Texto de balão1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BodyTextChar">
    <w:name w:val="Body Text Char"/>
    <w:rPr>
      <w:rFonts w:ascii="Times New Roman" w:hAnsi="Times New Roman" w:cs="Times New Roman"/>
      <w:spacing w:val="2"/>
      <w:kern w:val="1"/>
      <w:sz w:val="24"/>
      <w:lang w:val="x-none" w:eastAsia="ar-SA" w:bidi="ar-SA"/>
    </w:rPr>
  </w:style>
  <w:style w:type="paragraph" w:styleId="Textoembloco">
    <w:name w:val="Block Text"/>
    <w:basedOn w:val="Normal"/>
    <w:semiHidden/>
    <w:pPr>
      <w:tabs>
        <w:tab w:val="left" w:pos="8470"/>
        <w:tab w:val="left" w:pos="8580"/>
      </w:tabs>
      <w:spacing w:after="0"/>
      <w:ind w:left="110" w:right="144"/>
      <w:jc w:val="both"/>
    </w:pPr>
    <w:rPr>
      <w:b/>
      <w:sz w:val="18"/>
      <w:szCs w:val="18"/>
    </w:rPr>
  </w:style>
  <w:style w:type="paragraph" w:styleId="Recuodecorpodetexto">
    <w:name w:val="Body Text Indent"/>
    <w:basedOn w:val="Normal"/>
    <w:semiHidden/>
    <w:pPr>
      <w:tabs>
        <w:tab w:val="left" w:pos="110"/>
        <w:tab w:val="num" w:pos="142"/>
        <w:tab w:val="left" w:pos="1440"/>
      </w:tabs>
      <w:autoSpaceDE w:val="0"/>
      <w:spacing w:after="0"/>
      <w:ind w:left="142" w:hanging="568"/>
      <w:jc w:val="both"/>
    </w:pPr>
    <w:rPr>
      <w:bCs/>
      <w:sz w:val="24"/>
      <w:szCs w:val="24"/>
    </w:rPr>
  </w:style>
  <w:style w:type="paragraph" w:styleId="Recuodecorpodetexto2">
    <w:name w:val="Body Text Indent 2"/>
    <w:basedOn w:val="Normal"/>
    <w:semiHidden/>
    <w:pPr>
      <w:tabs>
        <w:tab w:val="left" w:pos="0"/>
        <w:tab w:val="left" w:pos="1440"/>
      </w:tabs>
      <w:autoSpaceDE w:val="0"/>
      <w:spacing w:after="0"/>
      <w:ind w:hanging="426"/>
      <w:jc w:val="both"/>
    </w:pPr>
    <w:rPr>
      <w:bCs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link w:val="TextodebaloChar1"/>
    <w:uiPriority w:val="99"/>
    <w:semiHidden/>
    <w:unhideWhenUsed/>
    <w:rsid w:val="00986D3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link w:val="Textodebalo"/>
    <w:uiPriority w:val="99"/>
    <w:semiHidden/>
    <w:rsid w:val="00986D38"/>
    <w:rPr>
      <w:rFonts w:ascii="Tahoma" w:hAnsi="Tahoma" w:cs="Tahoma"/>
      <w:sz w:val="16"/>
      <w:szCs w:val="16"/>
      <w:lang w:eastAsia="ar-SA"/>
    </w:rPr>
  </w:style>
  <w:style w:type="paragraph" w:styleId="Reviso">
    <w:name w:val="Revision"/>
    <w:hidden/>
    <w:uiPriority w:val="99"/>
    <w:semiHidden/>
    <w:rsid w:val="00257E1F"/>
    <w:rPr>
      <w:rFonts w:ascii="Calibri" w:hAnsi="Calibri"/>
      <w:sz w:val="22"/>
      <w:szCs w:val="22"/>
      <w:lang w:eastAsia="ar-SA"/>
    </w:rPr>
  </w:style>
  <w:style w:type="character" w:styleId="CitaoHTML">
    <w:name w:val="HTML Cite"/>
    <w:uiPriority w:val="99"/>
    <w:semiHidden/>
    <w:unhideWhenUsed/>
    <w:rsid w:val="007478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2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9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85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8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4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43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05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8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5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539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338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9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3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5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13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8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292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895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031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668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0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078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737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66D9D-C77A-4D88-AEE0-AE23ACAC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Teresa</Company>
  <LinksUpToDate>false</LinksUpToDate>
  <CharactersWithSpaces>2700</CharactersWithSpaces>
  <SharedDoc>false</SharedDoc>
  <HLinks>
    <vt:vector size="36" baseType="variant">
      <vt:variant>
        <vt:i4>1441918</vt:i4>
      </vt:variant>
      <vt:variant>
        <vt:i4>15</vt:i4>
      </vt:variant>
      <vt:variant>
        <vt:i4>0</vt:i4>
      </vt:variant>
      <vt:variant>
        <vt:i4>5</vt:i4>
      </vt:variant>
      <vt:variant>
        <vt:lpwstr>mailto:teatroarraial1@gmail.com</vt:lpwstr>
      </vt:variant>
      <vt:variant>
        <vt:lpwstr/>
      </vt:variant>
      <vt:variant>
        <vt:i4>6094875</vt:i4>
      </vt:variant>
      <vt:variant>
        <vt:i4>12</vt:i4>
      </vt:variant>
      <vt:variant>
        <vt:i4>0</vt:i4>
      </vt:variant>
      <vt:variant>
        <vt:i4>5</vt:i4>
      </vt:variant>
      <vt:variant>
        <vt:lpwstr>http://www.cultura.pe.gov.br/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http://www.cultura.pe.gov.br/</vt:lpwstr>
      </vt:variant>
      <vt:variant>
        <vt:lpwstr/>
      </vt:variant>
      <vt:variant>
        <vt:i4>6094875</vt:i4>
      </vt:variant>
      <vt:variant>
        <vt:i4>6</vt:i4>
      </vt:variant>
      <vt:variant>
        <vt:i4>0</vt:i4>
      </vt:variant>
      <vt:variant>
        <vt:i4>5</vt:i4>
      </vt:variant>
      <vt:variant>
        <vt:lpwstr>http://www.cultura.pe.gov.br/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http://www.cultura.pe.gov.br/</vt:lpwstr>
      </vt:variant>
      <vt:variant>
        <vt:lpwstr/>
      </vt:variant>
      <vt:variant>
        <vt:i4>6094875</vt:i4>
      </vt:variant>
      <vt:variant>
        <vt:i4>0</vt:i4>
      </vt:variant>
      <vt:variant>
        <vt:i4>0</vt:i4>
      </vt:variant>
      <vt:variant>
        <vt:i4>5</vt:i4>
      </vt:variant>
      <vt:variant>
        <vt:lpwstr>http://www.cultura.pe.gov.br/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Raissy Kelly</dc:creator>
  <cp:lastModifiedBy>Raissy Morais</cp:lastModifiedBy>
  <cp:revision>2</cp:revision>
  <cp:lastPrinted>2015-08-18T14:00:00Z</cp:lastPrinted>
  <dcterms:created xsi:type="dcterms:W3CDTF">2015-08-18T14:04:00Z</dcterms:created>
  <dcterms:modified xsi:type="dcterms:W3CDTF">2015-08-18T14:04:00Z</dcterms:modified>
</cp:coreProperties>
</file>