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</w:tblGrid>
      <w:tr w:rsidR="00E7255A">
        <w:trPr>
          <w:cantSplit/>
        </w:trPr>
        <w:tc>
          <w:tcPr>
            <w:tcW w:w="2835" w:type="dxa"/>
            <w:tcBorders>
              <w:bottom w:val="nil"/>
            </w:tcBorders>
            <w:shd w:val="pct25" w:color="auto" w:fill="FFFFFF"/>
          </w:tcPr>
          <w:p w:rsidR="00E7255A" w:rsidRPr="000829A9" w:rsidRDefault="00E7255A" w:rsidP="000829A9">
            <w:pPr>
              <w:pStyle w:val="Ttulo1"/>
              <w:rPr>
                <w:sz w:val="12"/>
                <w:szCs w:val="12"/>
              </w:rPr>
            </w:pPr>
            <w:r w:rsidRPr="000829A9">
              <w:rPr>
                <w:sz w:val="12"/>
                <w:szCs w:val="12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 w:rsidRPr="000829A9">
              <w:rPr>
                <w:sz w:val="12"/>
                <w:szCs w:val="12"/>
                <w:shd w:val="clear" w:color="auto" w:fill="FFFFFF"/>
              </w:rPr>
              <w:t>SiC</w:t>
            </w:r>
            <w:proofErr w:type="spellEnd"/>
            <w:proofErr w:type="gramEnd"/>
          </w:p>
        </w:tc>
      </w:tr>
      <w:tr w:rsidR="00E7255A">
        <w:trPr>
          <w:cantSplit/>
          <w:trHeight w:val="370"/>
        </w:trPr>
        <w:tc>
          <w:tcPr>
            <w:tcW w:w="2835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</w:tr>
      <w:tr w:rsidR="00E7255A">
        <w:trPr>
          <w:cantSplit/>
        </w:trPr>
        <w:tc>
          <w:tcPr>
            <w:tcW w:w="2835" w:type="dxa"/>
            <w:tcBorders>
              <w:top w:val="nil"/>
            </w:tcBorders>
          </w:tcPr>
          <w:p w:rsidR="00E7255A" w:rsidRDefault="00E7255A"/>
          <w:p w:rsidR="00E7255A" w:rsidRDefault="00E7255A"/>
          <w:p w:rsidR="00E7255A" w:rsidRDefault="00E7255A"/>
        </w:tc>
      </w:tr>
    </w:tbl>
    <w:p w:rsidR="00E7255A" w:rsidRDefault="00E7255A">
      <w:pPr>
        <w:rPr>
          <w:color w:val="000000"/>
        </w:rPr>
      </w:pPr>
    </w:p>
    <w:p w:rsidR="00E7255A" w:rsidRDefault="00E7255A">
      <w:pPr>
        <w:jc w:val="center"/>
        <w:rPr>
          <w:color w:val="000000"/>
        </w:rPr>
      </w:pPr>
      <w:r>
        <w:object w:dxaOrig="118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86.25pt" o:ole="" fillcolor="window">
            <v:imagedata r:id="rId9" o:title=""/>
          </v:shape>
          <o:OLEObject Type="Embed" ProgID="Word.Picture.8" ShapeID="_x0000_i1025" DrawAspect="Content" ObjectID="_1512901293" r:id="rId10"/>
        </w:object>
      </w: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jc w:val="center"/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spacing w:line="360" w:lineRule="auto"/>
        <w:jc w:val="center"/>
        <w:rPr>
          <w:rFonts w:ascii="Antique Olive" w:hAnsi="Antique Olive"/>
          <w:b/>
          <w:color w:val="000000"/>
          <w:sz w:val="52"/>
        </w:rPr>
      </w:pPr>
      <w:r w:rsidRPr="00496412">
        <w:rPr>
          <w:rFonts w:ascii="Antique Olive" w:hAnsi="Antique Olive"/>
          <w:b/>
          <w:color w:val="000000"/>
          <w:sz w:val="52"/>
        </w:rPr>
        <w:t>Governo do Estado de Pernambuco</w:t>
      </w:r>
    </w:p>
    <w:p w:rsidR="00E7255A" w:rsidRPr="00496412" w:rsidRDefault="00E7255A">
      <w:pPr>
        <w:spacing w:line="360" w:lineRule="auto"/>
        <w:jc w:val="center"/>
        <w:rPr>
          <w:color w:val="000000"/>
        </w:rPr>
      </w:pPr>
    </w:p>
    <w:p w:rsidR="00496412" w:rsidRPr="00C13B3E" w:rsidRDefault="00496412" w:rsidP="00496412">
      <w:pPr>
        <w:pStyle w:val="Ttulo1"/>
        <w:spacing w:line="360" w:lineRule="auto"/>
        <w:jc w:val="center"/>
        <w:rPr>
          <w:rFonts w:ascii="Antique Olive" w:hAnsi="Antique Olive"/>
          <w:b/>
          <w:color w:val="000000"/>
          <w:sz w:val="30"/>
          <w:szCs w:val="30"/>
        </w:rPr>
      </w:pPr>
      <w:r w:rsidRPr="00C13B3E">
        <w:rPr>
          <w:rFonts w:ascii="Antique Olive" w:hAnsi="Antique Olive"/>
          <w:b/>
          <w:color w:val="000000"/>
          <w:sz w:val="30"/>
          <w:szCs w:val="30"/>
        </w:rPr>
        <w:t>Fundo de Incentivo à Cultura do Estado de Pernambuco</w:t>
      </w:r>
    </w:p>
    <w:p w:rsidR="00496412" w:rsidRDefault="00496412" w:rsidP="00496412"/>
    <w:p w:rsidR="00496412" w:rsidRDefault="00496412" w:rsidP="00496412"/>
    <w:p w:rsidR="00496412" w:rsidRDefault="00496412" w:rsidP="00496412"/>
    <w:p w:rsidR="00496412" w:rsidRDefault="00496412" w:rsidP="00496412">
      <w:pPr>
        <w:shd w:val="pct10" w:color="auto" w:fill="FFFFFF"/>
        <w:jc w:val="center"/>
        <w:rPr>
          <w:rFonts w:cs="Arial"/>
          <w:b/>
          <w:sz w:val="52"/>
          <w:szCs w:val="52"/>
        </w:rPr>
      </w:pPr>
      <w:r>
        <w:rPr>
          <w:rFonts w:cs="Arial"/>
          <w:b/>
          <w:sz w:val="52"/>
          <w:szCs w:val="52"/>
        </w:rPr>
        <w:t>FUNCULTURA - 201</w:t>
      </w:r>
      <w:r w:rsidR="007E78FE">
        <w:rPr>
          <w:rFonts w:cs="Arial"/>
          <w:b/>
          <w:sz w:val="52"/>
          <w:szCs w:val="52"/>
        </w:rPr>
        <w:t>5</w:t>
      </w:r>
      <w:r>
        <w:rPr>
          <w:rFonts w:cs="Arial"/>
          <w:b/>
          <w:sz w:val="52"/>
          <w:szCs w:val="52"/>
        </w:rPr>
        <w:t>-201</w:t>
      </w:r>
      <w:r w:rsidR="007E78FE">
        <w:rPr>
          <w:rFonts w:cs="Arial"/>
          <w:b/>
          <w:sz w:val="52"/>
          <w:szCs w:val="52"/>
        </w:rPr>
        <w:t>6</w:t>
      </w: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Default="00496412" w:rsidP="00496412">
      <w:pPr>
        <w:jc w:val="center"/>
        <w:rPr>
          <w:rFonts w:cs="Arial"/>
          <w:b/>
          <w:sz w:val="52"/>
          <w:szCs w:val="52"/>
        </w:rPr>
      </w:pPr>
    </w:p>
    <w:p w:rsidR="00496412" w:rsidRPr="00A17E47" w:rsidRDefault="007E78FE" w:rsidP="00496412">
      <w:pPr>
        <w:jc w:val="center"/>
        <w:rPr>
          <w:color w:val="000000"/>
          <w:sz w:val="48"/>
          <w:szCs w:val="48"/>
        </w:rPr>
      </w:pPr>
      <w:r>
        <w:rPr>
          <w:rFonts w:cs="Arial"/>
          <w:b/>
          <w:sz w:val="48"/>
          <w:szCs w:val="48"/>
        </w:rPr>
        <w:t>9</w:t>
      </w:r>
      <w:r w:rsidR="00496412" w:rsidRPr="00A17E47">
        <w:rPr>
          <w:rFonts w:cs="Arial"/>
          <w:b/>
          <w:sz w:val="48"/>
          <w:szCs w:val="48"/>
        </w:rPr>
        <w:t>º Edital do Programa de Desenvolvimento da Produção Audiovisual de Pernambuco</w:t>
      </w:r>
    </w:p>
    <w:p w:rsidR="00496412" w:rsidRDefault="00496412" w:rsidP="00496412">
      <w:pPr>
        <w:rPr>
          <w:color w:val="000000"/>
        </w:rPr>
      </w:pPr>
    </w:p>
    <w:p w:rsidR="00496412" w:rsidRDefault="00496412" w:rsidP="00496412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rPr>
          <w:color w:val="000000"/>
        </w:rPr>
      </w:pPr>
    </w:p>
    <w:p w:rsidR="00E7255A" w:rsidRPr="00496412" w:rsidRDefault="00E7255A">
      <w:pPr>
        <w:pStyle w:val="Ttulo3"/>
        <w:jc w:val="center"/>
        <w:rPr>
          <w:rFonts w:ascii="Antique Olive" w:hAnsi="Antique Olive"/>
          <w:color w:val="000000"/>
          <w:sz w:val="52"/>
        </w:rPr>
      </w:pPr>
      <w:r w:rsidRPr="00496412">
        <w:rPr>
          <w:rFonts w:ascii="Antique Olive" w:hAnsi="Antique Olive"/>
          <w:color w:val="000000"/>
          <w:sz w:val="52"/>
        </w:rPr>
        <w:t>Projeto Cultural</w:t>
      </w:r>
    </w:p>
    <w:p w:rsidR="00E7255A" w:rsidRPr="00496412" w:rsidRDefault="00E7255A"/>
    <w:p w:rsidR="00E7255A" w:rsidRPr="00496412" w:rsidRDefault="00E7255A">
      <w:pPr>
        <w:jc w:val="center"/>
        <w:rPr>
          <w:color w:val="00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3"/>
      </w:tblGrid>
      <w:tr w:rsidR="00E7255A" w:rsidRPr="00496412">
        <w:tc>
          <w:tcPr>
            <w:tcW w:w="102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7255A" w:rsidRPr="00496412" w:rsidRDefault="00E7255A">
            <w:pPr>
              <w:jc w:val="center"/>
              <w:rPr>
                <w:rFonts w:ascii="Antique Olive" w:hAnsi="Antique Olive"/>
                <w:b/>
                <w:color w:val="000000"/>
                <w:sz w:val="36"/>
              </w:rPr>
            </w:pPr>
          </w:p>
        </w:tc>
      </w:tr>
    </w:tbl>
    <w:p w:rsidR="00E7255A" w:rsidRPr="00496412" w:rsidRDefault="00E7255A">
      <w:pPr>
        <w:pStyle w:val="Ttulo4"/>
        <w:rPr>
          <w:rFonts w:ascii="Antique Olive" w:hAnsi="Antique Olive"/>
          <w:color w:val="000000"/>
          <w:sz w:val="28"/>
        </w:rPr>
      </w:pPr>
      <w:r w:rsidRPr="00496412">
        <w:rPr>
          <w:rFonts w:ascii="Antique Olive" w:hAnsi="Antique Olive"/>
          <w:color w:val="000000"/>
          <w:sz w:val="28"/>
        </w:rPr>
        <w:t>“Título do Projeto”</w:t>
      </w: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6D7514" w:rsidRDefault="006D7514">
      <w:pPr>
        <w:rPr>
          <w:color w:val="000000"/>
        </w:rPr>
      </w:pPr>
    </w:p>
    <w:p w:rsidR="006D7514" w:rsidRDefault="006D7514">
      <w:pPr>
        <w:rPr>
          <w:color w:val="000000"/>
        </w:rPr>
      </w:pPr>
    </w:p>
    <w:p w:rsidR="006D7514" w:rsidRDefault="006D7514">
      <w:pPr>
        <w:rPr>
          <w:color w:val="000000"/>
        </w:rPr>
      </w:pPr>
    </w:p>
    <w:p w:rsidR="00E7255A" w:rsidRDefault="00E7255A">
      <w:pPr>
        <w:rPr>
          <w:color w:val="000000"/>
        </w:rPr>
      </w:pPr>
    </w:p>
    <w:p w:rsidR="00835F9B" w:rsidRDefault="00835F9B">
      <w:pPr>
        <w:rPr>
          <w:color w:val="000000"/>
        </w:rPr>
      </w:pPr>
    </w:p>
    <w:tbl>
      <w:tblPr>
        <w:tblW w:w="202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212"/>
        <w:gridCol w:w="142"/>
        <w:gridCol w:w="142"/>
        <w:gridCol w:w="283"/>
        <w:gridCol w:w="1276"/>
        <w:gridCol w:w="283"/>
        <w:gridCol w:w="426"/>
        <w:gridCol w:w="425"/>
        <w:gridCol w:w="1417"/>
        <w:gridCol w:w="426"/>
        <w:gridCol w:w="141"/>
        <w:gridCol w:w="426"/>
        <w:gridCol w:w="1275"/>
        <w:gridCol w:w="142"/>
        <w:gridCol w:w="851"/>
        <w:gridCol w:w="425"/>
        <w:gridCol w:w="283"/>
        <w:gridCol w:w="426"/>
        <w:gridCol w:w="141"/>
        <w:gridCol w:w="1134"/>
        <w:gridCol w:w="15"/>
        <w:gridCol w:w="9922"/>
      </w:tblGrid>
      <w:tr w:rsidR="00E7255A" w:rsidTr="006D7514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bottom w:val="nil"/>
            </w:tcBorders>
          </w:tcPr>
          <w:p w:rsidR="00E7255A" w:rsidRDefault="00835F9B" w:rsidP="0053028A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53028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53028A">
            <w:pPr>
              <w:jc w:val="center"/>
              <w:rPr>
                <w:b/>
                <w:sz w:val="22"/>
              </w:rPr>
            </w:pPr>
          </w:p>
          <w:p w:rsidR="00E7255A" w:rsidRDefault="00E7255A" w:rsidP="0053028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53028A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01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top w:val="nil"/>
              <w:bottom w:val="nil"/>
            </w:tcBorders>
          </w:tcPr>
          <w:p w:rsidR="00E7255A" w:rsidRDefault="00496412" w:rsidP="0053028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53028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53028A">
            <w:pPr>
              <w:jc w:val="center"/>
              <w:rPr>
                <w:b/>
                <w:sz w:val="22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7088" w:type="dxa"/>
            <w:gridSpan w:val="15"/>
            <w:tcBorders>
              <w:top w:val="nil"/>
            </w:tcBorders>
          </w:tcPr>
          <w:p w:rsidR="00E7255A" w:rsidRDefault="00E7255A" w:rsidP="0053028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53028A"/>
        </w:tc>
        <w:tc>
          <w:tcPr>
            <w:tcW w:w="1134" w:type="dxa"/>
            <w:vMerge/>
          </w:tcPr>
          <w:p w:rsidR="00E7255A" w:rsidRDefault="00E7255A" w:rsidP="0053028A"/>
        </w:tc>
      </w:tr>
      <w:tr w:rsidR="00E7255A" w:rsidTr="006D7514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01</w:t>
            </w:r>
          </w:p>
        </w:tc>
        <w:tc>
          <w:tcPr>
            <w:tcW w:w="9922" w:type="dxa"/>
            <w:gridSpan w:val="1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TÍTULO OU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NOME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10348" w:type="dxa"/>
            <w:gridSpan w:val="21"/>
            <w:tcBorders>
              <w:top w:val="single" w:sz="4" w:space="0" w:color="auto"/>
            </w:tcBorders>
          </w:tcPr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E7255A" w:rsidTr="006D7514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02</w:t>
            </w:r>
          </w:p>
        </w:tc>
        <w:tc>
          <w:tcPr>
            <w:tcW w:w="4819" w:type="dxa"/>
            <w:gridSpan w:val="9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 DO PROPONENTE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03</w:t>
            </w:r>
          </w:p>
        </w:tc>
        <w:tc>
          <w:tcPr>
            <w:tcW w:w="4677" w:type="dxa"/>
            <w:gridSpan w:val="8"/>
            <w:tcBorders>
              <w:left w:val="nil"/>
              <w:bottom w:val="single" w:sz="4" w:space="0" w:color="auto"/>
            </w:tcBorders>
            <w:shd w:val="clear" w:color="auto" w:fill="F2F2F2"/>
          </w:tcPr>
          <w:p w:rsidR="00E7255A" w:rsidRPr="007751FB" w:rsidRDefault="007751FB" w:rsidP="006D7514">
            <w:pPr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PLEITEIA COMPELMENTAÇÃO DE PATROCINIO PELO FSA</w:t>
            </w:r>
            <w:r w:rsidRPr="00C13B3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ANCINE</w:t>
            </w:r>
            <w:r w:rsidRPr="00C13B3E">
              <w:rPr>
                <w:rFonts w:ascii="Arial" w:hAnsi="Arial" w:cs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SE SIM INSERIR Nº CADA</w:t>
            </w:r>
            <w:r w:rsidR="006D7514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TRO DA EMPRESA PRODUT</w:t>
            </w:r>
            <w:r w:rsidR="006D7514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</w:t>
            </w:r>
            <w:r w:rsidRPr="00C13B3E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 NA ANCINE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284" w:type="dxa"/>
            <w:gridSpan w:val="2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  <w:tc>
          <w:tcPr>
            <w:tcW w:w="5103" w:type="dxa"/>
            <w:gridSpan w:val="9"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spacing w:line="120" w:lineRule="auto"/>
              <w:rPr>
                <w:rFonts w:ascii="Arial" w:hAnsi="Arial"/>
              </w:rPr>
            </w:pPr>
          </w:p>
        </w:tc>
      </w:tr>
      <w:tr w:rsidR="007751FB" w:rsidTr="006D7514">
        <w:trPr>
          <w:gridAfter w:val="2"/>
          <w:wAfter w:w="9937" w:type="dxa"/>
          <w:cantSplit/>
          <w:trHeight w:val="229"/>
        </w:trPr>
        <w:tc>
          <w:tcPr>
            <w:tcW w:w="284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:rsidR="007751FB" w:rsidRDefault="007751FB"/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Física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Pessoa Jurídica de Direito Privado</w:t>
            </w:r>
          </w:p>
        </w:tc>
        <w:tc>
          <w:tcPr>
            <w:tcW w:w="5103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51FB" w:rsidRPr="00776B1F" w:rsidRDefault="007751FB">
            <w:pPr>
              <w:rPr>
                <w:rFonts w:ascii="Arial" w:hAnsi="Arial"/>
                <w:b/>
                <w:color w:val="000000"/>
                <w:sz w:val="18"/>
              </w:rPr>
            </w:pPr>
            <w:r w:rsidRPr="00776B1F">
              <w:rPr>
                <w:rFonts w:ascii="Arial" w:hAnsi="Arial"/>
                <w:b/>
                <w:color w:val="000000"/>
                <w:sz w:val="18"/>
              </w:rPr>
              <w:t>Nº</w:t>
            </w:r>
            <w:r w:rsidR="006D7514" w:rsidRPr="00776B1F">
              <w:rPr>
                <w:rFonts w:ascii="Arial" w:hAnsi="Arial"/>
                <w:b/>
                <w:color w:val="000000"/>
                <w:sz w:val="18"/>
              </w:rPr>
              <w:t>:</w:t>
            </w:r>
            <w:r w:rsidRPr="00776B1F">
              <w:rPr>
                <w:rFonts w:ascii="Arial" w:hAnsi="Arial"/>
                <w:b/>
                <w:color w:val="000000"/>
                <w:sz w:val="18"/>
              </w:rPr>
              <w:t xml:space="preserve"> </w:t>
            </w:r>
          </w:p>
          <w:p w:rsidR="006D7514" w:rsidRPr="00776B1F" w:rsidRDefault="006D7514">
            <w:pPr>
              <w:rPr>
                <w:rFonts w:ascii="Arial" w:hAnsi="Arial"/>
                <w:b/>
                <w:color w:val="000000"/>
                <w:sz w:val="18"/>
              </w:rPr>
            </w:pPr>
          </w:p>
          <w:p w:rsidR="006D7514" w:rsidRDefault="006D7514">
            <w:pPr>
              <w:rPr>
                <w:rFonts w:ascii="Arial" w:hAnsi="Arial"/>
                <w:color w:val="000000"/>
                <w:sz w:val="18"/>
              </w:rPr>
            </w:pPr>
            <w:r w:rsidRPr="00776B1F">
              <w:rPr>
                <w:rFonts w:ascii="Arial" w:hAnsi="Arial"/>
                <w:b/>
                <w:color w:val="000000"/>
                <w:sz w:val="18"/>
              </w:rPr>
              <w:t>CNAE:</w:t>
            </w:r>
          </w:p>
        </w:tc>
      </w:tr>
      <w:tr w:rsidR="007751FB" w:rsidTr="006D7514">
        <w:trPr>
          <w:gridAfter w:val="2"/>
          <w:wAfter w:w="9937" w:type="dxa"/>
          <w:cantSplit/>
          <w:trHeight w:val="228"/>
        </w:trPr>
        <w:tc>
          <w:tcPr>
            <w:tcW w:w="284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7751FB" w:rsidRDefault="007751FB"/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751FB" w:rsidRDefault="007751FB">
            <w:pPr>
              <w:jc w:val="center"/>
              <w:rPr>
                <w:b/>
              </w:rPr>
            </w:pPr>
          </w:p>
        </w:tc>
        <w:tc>
          <w:tcPr>
            <w:tcW w:w="2835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51FB" w:rsidRDefault="007751FB">
            <w:pPr>
              <w:rPr>
                <w:rFonts w:ascii="Arial" w:hAnsi="Arial"/>
                <w:sz w:val="18"/>
              </w:rPr>
            </w:pPr>
          </w:p>
        </w:tc>
        <w:tc>
          <w:tcPr>
            <w:tcW w:w="5103" w:type="dxa"/>
            <w:gridSpan w:val="9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751FB" w:rsidRDefault="007751FB">
            <w:pPr>
              <w:spacing w:line="120" w:lineRule="auto"/>
              <w:rPr>
                <w:rFonts w:ascii="Arial" w:hAnsi="Arial"/>
                <w:color w:val="000000"/>
              </w:rPr>
            </w:pPr>
          </w:p>
        </w:tc>
      </w:tr>
      <w:tr w:rsidR="006D7514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single" w:sz="4" w:space="0" w:color="auto"/>
              <w:right w:val="nil"/>
            </w:tcBorders>
            <w:shd w:val="clear" w:color="auto" w:fill="F2F2F2"/>
          </w:tcPr>
          <w:p w:rsidR="006D7514" w:rsidRDefault="006D7514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04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  <w:shd w:val="clear" w:color="auto" w:fill="F2F2F2"/>
          </w:tcPr>
          <w:p w:rsidR="006D7514" w:rsidRPr="00C13B3E" w:rsidRDefault="006D7514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PROPONENTE DO PROJETO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05</w:t>
            </w:r>
          </w:p>
        </w:tc>
        <w:tc>
          <w:tcPr>
            <w:tcW w:w="8221" w:type="dxa"/>
            <w:gridSpan w:val="1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ou Razão Social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CPC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8647" w:type="dxa"/>
            <w:gridSpan w:val="1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CPF / CNPJ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08</w:t>
            </w:r>
          </w:p>
        </w:tc>
        <w:tc>
          <w:tcPr>
            <w:tcW w:w="4678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Dirigente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09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Cargo/Função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2836" w:type="dxa"/>
            <w:gridSpan w:val="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  <w:b/>
              </w:rPr>
            </w:pP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</w:t>
            </w:r>
          </w:p>
        </w:tc>
        <w:tc>
          <w:tcPr>
            <w:tcW w:w="4252" w:type="dxa"/>
            <w:gridSpan w:val="7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C.I./RG (nº/Data de Emissão/</w:t>
            </w:r>
            <w:proofErr w:type="spellStart"/>
            <w:r>
              <w:rPr>
                <w:rFonts w:ascii="Arial" w:hAnsi="Arial"/>
                <w:b/>
                <w:sz w:val="16"/>
              </w:rPr>
              <w:t>Org.Exped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  <w:proofErr w:type="gramStart"/>
            <w:r>
              <w:rPr>
                <w:rFonts w:ascii="Arial" w:hAnsi="Arial"/>
                <w:b/>
                <w:sz w:val="16"/>
              </w:rPr>
              <w:t>)</w:t>
            </w:r>
            <w:proofErr w:type="gramEnd"/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11</w:t>
            </w:r>
          </w:p>
        </w:tc>
        <w:tc>
          <w:tcPr>
            <w:tcW w:w="2835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Telefones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12</w:t>
            </w:r>
          </w:p>
        </w:tc>
        <w:tc>
          <w:tcPr>
            <w:tcW w:w="1984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Fax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678" w:type="dxa"/>
            <w:gridSpan w:val="1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</w:t>
            </w:r>
          </w:p>
        </w:tc>
        <w:tc>
          <w:tcPr>
            <w:tcW w:w="9922" w:type="dxa"/>
            <w:gridSpan w:val="18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Endereço</w:t>
            </w:r>
          </w:p>
        </w:tc>
      </w:tr>
      <w:tr w:rsidR="00E7255A" w:rsidTr="006D7514">
        <w:trPr>
          <w:gridAfter w:val="2"/>
          <w:wAfter w:w="9937" w:type="dxa"/>
          <w:cantSplit/>
          <w:trHeight w:val="216"/>
        </w:trPr>
        <w:tc>
          <w:tcPr>
            <w:tcW w:w="10348" w:type="dxa"/>
            <w:gridSpan w:val="21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14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Bairro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</w:t>
            </w:r>
          </w:p>
        </w:tc>
        <w:tc>
          <w:tcPr>
            <w:tcW w:w="5386" w:type="dxa"/>
            <w:gridSpan w:val="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Cidade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</w:t>
            </w:r>
          </w:p>
        </w:tc>
        <w:tc>
          <w:tcPr>
            <w:tcW w:w="1275" w:type="dxa"/>
            <w:gridSpan w:val="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UF</w:t>
            </w: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2836" w:type="dxa"/>
            <w:gridSpan w:val="8"/>
            <w:tcBorders>
              <w:top w:val="nil"/>
              <w:bottom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5811" w:type="dxa"/>
            <w:gridSpan w:val="10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center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17</w:t>
            </w:r>
          </w:p>
        </w:tc>
        <w:tc>
          <w:tcPr>
            <w:tcW w:w="2410" w:type="dxa"/>
            <w:gridSpan w:val="5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CEP</w:t>
            </w:r>
          </w:p>
        </w:tc>
        <w:tc>
          <w:tcPr>
            <w:tcW w:w="425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18</w:t>
            </w:r>
          </w:p>
        </w:tc>
        <w:tc>
          <w:tcPr>
            <w:tcW w:w="7087" w:type="dxa"/>
            <w:gridSpan w:val="12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E-mail</w:t>
            </w:r>
          </w:p>
        </w:tc>
      </w:tr>
      <w:tr w:rsidR="00E7255A" w:rsidTr="006D7514">
        <w:trPr>
          <w:gridAfter w:val="2"/>
          <w:wAfter w:w="9937" w:type="dxa"/>
          <w:cantSplit/>
          <w:trHeight w:val="173"/>
        </w:trPr>
        <w:tc>
          <w:tcPr>
            <w:tcW w:w="2836" w:type="dxa"/>
            <w:gridSpan w:val="8"/>
            <w:tcBorders>
              <w:top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  <w:right w:val="nil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  <w:tc>
          <w:tcPr>
            <w:tcW w:w="7087" w:type="dxa"/>
            <w:gridSpan w:val="12"/>
            <w:tcBorders>
              <w:top w:val="nil"/>
              <w:left w:val="nil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</w:rPr>
            </w:pPr>
          </w:p>
        </w:tc>
      </w:tr>
      <w:tr w:rsidR="00E7255A" w:rsidTr="006D7514">
        <w:trPr>
          <w:gridAfter w:val="2"/>
          <w:wAfter w:w="9937" w:type="dxa"/>
          <w:cantSplit/>
        </w:trPr>
        <w:tc>
          <w:tcPr>
            <w:tcW w:w="426" w:type="dxa"/>
            <w:gridSpan w:val="3"/>
            <w:tcBorders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19</w:t>
            </w:r>
          </w:p>
        </w:tc>
        <w:tc>
          <w:tcPr>
            <w:tcW w:w="9922" w:type="dxa"/>
            <w:gridSpan w:val="18"/>
            <w:tcBorders>
              <w:lef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PROJETOS JÁ BENEFICIADOS OU EM TRAMITAÇÃO NO SIC</w:t>
            </w:r>
            <w:r w:rsidR="00965CC0">
              <w:rPr>
                <w:rFonts w:ascii="Arial" w:hAnsi="Arial"/>
                <w:b/>
                <w:color w:val="000000"/>
                <w:sz w:val="18"/>
              </w:rPr>
              <w:t>/ e ou NOS EDITAIS DO AUDIOVISUAL</w:t>
            </w:r>
          </w:p>
        </w:tc>
      </w:tr>
      <w:tr w:rsidR="00E7255A" w:rsidTr="006D7514">
        <w:trPr>
          <w:gridAfter w:val="2"/>
          <w:wAfter w:w="9937" w:type="dxa"/>
          <w:cantSplit/>
          <w:trHeight w:val="194"/>
        </w:trPr>
        <w:tc>
          <w:tcPr>
            <w:tcW w:w="851" w:type="dxa"/>
            <w:gridSpan w:val="5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ANO</w:t>
            </w:r>
          </w:p>
        </w:tc>
        <w:tc>
          <w:tcPr>
            <w:tcW w:w="6095" w:type="dxa"/>
            <w:gridSpan w:val="9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PROJETO</w:t>
            </w:r>
          </w:p>
        </w:tc>
        <w:tc>
          <w:tcPr>
            <w:tcW w:w="1701" w:type="dxa"/>
            <w:gridSpan w:val="4"/>
            <w:vMerge w:val="restart"/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SITUAÇÃO</w:t>
            </w:r>
          </w:p>
        </w:tc>
        <w:tc>
          <w:tcPr>
            <w:tcW w:w="1701" w:type="dxa"/>
            <w:gridSpan w:val="3"/>
          </w:tcPr>
          <w:p w:rsidR="00E7255A" w:rsidRDefault="00E7255A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VALOR</w:t>
            </w:r>
          </w:p>
        </w:tc>
      </w:tr>
      <w:tr w:rsidR="008A22AD" w:rsidTr="006D7514">
        <w:trPr>
          <w:gridAfter w:val="2"/>
          <w:wAfter w:w="9937" w:type="dxa"/>
          <w:cantSplit/>
          <w:trHeight w:val="193"/>
        </w:trPr>
        <w:tc>
          <w:tcPr>
            <w:tcW w:w="851" w:type="dxa"/>
            <w:gridSpan w:val="5"/>
            <w:vMerge/>
            <w:tcBorders>
              <w:bottom w:val="nil"/>
            </w:tcBorders>
          </w:tcPr>
          <w:p w:rsidR="008A22AD" w:rsidRDefault="008A22AD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6095" w:type="dxa"/>
            <w:gridSpan w:val="9"/>
            <w:vMerge/>
            <w:tcBorders>
              <w:bottom w:val="nil"/>
            </w:tcBorders>
            <w:vAlign w:val="center"/>
          </w:tcPr>
          <w:p w:rsidR="008A22AD" w:rsidRDefault="008A22AD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4"/>
            <w:vMerge/>
            <w:tcBorders>
              <w:bottom w:val="nil"/>
            </w:tcBorders>
          </w:tcPr>
          <w:p w:rsidR="008A22AD" w:rsidRDefault="008A22AD">
            <w:pPr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nil"/>
            </w:tcBorders>
          </w:tcPr>
          <w:p w:rsidR="008A22AD" w:rsidRDefault="008A22AD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APROVADO</w:t>
            </w:r>
          </w:p>
        </w:tc>
      </w:tr>
      <w:tr w:rsidR="008A22AD" w:rsidTr="006D7514">
        <w:trPr>
          <w:gridAfter w:val="2"/>
          <w:wAfter w:w="9937" w:type="dxa"/>
          <w:cantSplit/>
          <w:trHeight w:val="505"/>
        </w:trPr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8A22AD" w:rsidRDefault="008A22AD" w:rsidP="00390D2A">
            <w:pPr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6095" w:type="dxa"/>
            <w:gridSpan w:val="9"/>
            <w:tcBorders>
              <w:bottom w:val="single" w:sz="4" w:space="0" w:color="auto"/>
            </w:tcBorders>
          </w:tcPr>
          <w:p w:rsidR="008A22AD" w:rsidRDefault="008A22AD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  <w:p w:rsidR="002024A9" w:rsidRDefault="002024A9" w:rsidP="00390D2A">
            <w:pPr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8A22AD" w:rsidRDefault="008A22AD" w:rsidP="00390D2A">
            <w:pPr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8A22AD" w:rsidRDefault="008A22AD" w:rsidP="00390D2A">
            <w:pPr>
              <w:snapToGrid w:val="0"/>
              <w:jc w:val="right"/>
              <w:rPr>
                <w:rFonts w:ascii="Arial" w:hAnsi="Arial"/>
                <w:color w:val="FF0000"/>
                <w:sz w:val="16"/>
              </w:rPr>
            </w:pPr>
          </w:p>
        </w:tc>
      </w:tr>
      <w:tr w:rsidR="00B24B9E" w:rsidRPr="00EE5E59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B9E" w:rsidRDefault="00B24B9E" w:rsidP="009A47A8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proofErr w:type="gramEnd"/>
            <w:r w:rsidR="009A47A8"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CATEGORIA</w:t>
            </w: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: </w:t>
            </w:r>
          </w:p>
        </w:tc>
      </w:tr>
      <w:tr w:rsidR="003D111E" w:rsidRPr="00511034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511034" w:rsidRDefault="003D111E" w:rsidP="00E725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LONGA METRAGEM</w:t>
            </w:r>
            <w:proofErr w:type="gramStart"/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End"/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</w:t>
            </w:r>
            <w:r w:rsidR="001040AC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867C96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)  </w:t>
            </w:r>
          </w:p>
        </w:tc>
      </w:tr>
      <w:tr w:rsidR="00867C96" w:rsidRPr="00CC60D2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96" w:rsidRPr="00E00C87" w:rsidRDefault="0053028A" w:rsidP="00E00C8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0C87">
              <w:rPr>
                <w:rFonts w:ascii="Arial" w:hAnsi="Arial" w:cs="Arial"/>
                <w:b/>
                <w:color w:val="000000"/>
                <w:sz w:val="18"/>
                <w:szCs w:val="18"/>
              </w:rPr>
              <w:t>SUB</w:t>
            </w:r>
            <w:r w:rsidR="00867C96" w:rsidRPr="00E00C87">
              <w:rPr>
                <w:rFonts w:ascii="Arial" w:hAnsi="Arial" w:cs="Arial"/>
                <w:b/>
                <w:color w:val="000000"/>
                <w:sz w:val="18"/>
                <w:szCs w:val="18"/>
              </w:rPr>
              <w:t>CATEGORIA</w:t>
            </w:r>
            <w:r w:rsidR="002C5340" w:rsidRPr="00E00C87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( 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End"/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>DESENVOL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VIMENTO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60D2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PRODUÇÃO</w:t>
            </w:r>
            <w:r w:rsidR="00E00C87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E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>FINALI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ZAÇÃO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  ) </w:t>
            </w:r>
            <w:r w:rsidR="00E00C87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APENAS FINALIZAÇÃO 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</w:t>
            </w:r>
            <w:r w:rsidR="00E00C87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(     )   </w:t>
            </w:r>
            <w:r w:rsidR="002C5340" w:rsidRPr="00E00C87">
              <w:rPr>
                <w:rFonts w:ascii="Arial" w:hAnsi="Arial" w:cs="Arial"/>
                <w:color w:val="000000"/>
                <w:sz w:val="18"/>
                <w:szCs w:val="18"/>
              </w:rPr>
              <w:t>DISTRIBUIÇÃO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  ( </w:t>
            </w:r>
            <w:r w:rsid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497C4D" w:rsidRPr="00E00C87">
              <w:rPr>
                <w:rFonts w:ascii="Arial" w:hAnsi="Arial" w:cs="Arial"/>
                <w:color w:val="000000"/>
                <w:sz w:val="18"/>
                <w:szCs w:val="18"/>
              </w:rPr>
              <w:t xml:space="preserve"> ) TODAS AS </w:t>
            </w:r>
            <w:r w:rsidR="00867C96" w:rsidRPr="00E00C87">
              <w:rPr>
                <w:rFonts w:ascii="Arial" w:hAnsi="Arial" w:cs="Arial"/>
                <w:color w:val="000000"/>
                <w:sz w:val="18"/>
                <w:szCs w:val="18"/>
              </w:rPr>
              <w:t>FASES</w:t>
            </w:r>
          </w:p>
        </w:tc>
      </w:tr>
      <w:tr w:rsidR="00867C96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867C96" w:rsidP="00CC60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proofErr w:type="gramStart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</w:t>
            </w:r>
            <w:proofErr w:type="gramEnd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FICÇÃO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DOCUMENTÁRIO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ANIMAÇÃO</w:t>
            </w:r>
            <w:r w:rsidR="00497C4D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35 mm </w:t>
            </w:r>
          </w:p>
        </w:tc>
      </w:tr>
      <w:tr w:rsidR="003D111E" w:rsidRPr="00E935B6" w:rsidTr="00E0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37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E935B6" w:rsidRDefault="003D111E" w:rsidP="00E00C87">
            <w:pPr>
              <w:rPr>
                <w:rFonts w:ascii="Arial" w:hAnsi="Arial" w:cs="Arial"/>
                <w:b/>
                <w:color w:val="000000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CURTA-METRAGEM</w:t>
            </w:r>
            <w:proofErr w:type="gramStart"/>
            <w:r w:rsidR="006D751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E00C8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End"/>
            <w:r w:rsidR="00E00C87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)  OU  </w:t>
            </w:r>
            <w:r w:rsidR="006D7514">
              <w:rPr>
                <w:rFonts w:ascii="Arial" w:hAnsi="Arial" w:cs="Arial"/>
                <w:b/>
                <w:color w:val="000000"/>
                <w:sz w:val="22"/>
                <w:szCs w:val="22"/>
              </w:rPr>
              <w:t>MÉDIA-METRAGEM</w:t>
            </w:r>
            <w:r w:rsidR="00E70B75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(   )</w:t>
            </w:r>
            <w:r w:rsidR="00E70B75" w:rsidRPr="00E935B6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  <w:tr w:rsidR="00E00C87" w:rsidRPr="00E935B6" w:rsidTr="00E0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337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0C87" w:rsidRPr="00511034" w:rsidRDefault="00E00C87" w:rsidP="00E00C87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SUBCATEGORIA: </w:t>
            </w:r>
            <w:proofErr w:type="gramStart"/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</w:t>
            </w:r>
            <w:proofErr w:type="gramEnd"/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) CURTA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ou MÉDIA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GERAL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(  ) </w:t>
            </w:r>
            <w:r w:rsidRPr="00E70B75">
              <w:rPr>
                <w:rFonts w:ascii="Arial" w:hAnsi="Arial" w:cs="Arial"/>
                <w:b/>
                <w:color w:val="000000"/>
                <w:sz w:val="18"/>
                <w:szCs w:val="18"/>
              </w:rPr>
              <w:t>CURTA ARY SEVERO</w:t>
            </w:r>
          </w:p>
        </w:tc>
      </w:tr>
      <w:tr w:rsidR="003D111E" w:rsidRPr="002C5340" w:rsidTr="00E00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3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11E" w:rsidRPr="002C5340" w:rsidRDefault="003D111E" w:rsidP="00CC60D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2C5340">
              <w:rPr>
                <w:rFonts w:ascii="Arial" w:hAnsi="Arial" w:cs="Arial"/>
                <w:b/>
                <w:color w:val="000000"/>
                <w:sz w:val="18"/>
                <w:szCs w:val="18"/>
              </w:rPr>
              <w:t>FASE DE EXECUÇÃO DA SOLICITAÇÃO</w:t>
            </w:r>
            <w:r w:rsidRPr="002C5340">
              <w:rPr>
                <w:rFonts w:ascii="Arial" w:hAnsi="Arial" w:cs="Arial"/>
                <w:color w:val="000000"/>
                <w:sz w:val="18"/>
                <w:szCs w:val="18"/>
              </w:rPr>
              <w:t xml:space="preserve"> -</w:t>
            </w:r>
            <w:proofErr w:type="gramStart"/>
            <w:r w:rsidRPr="002C5340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proofErr w:type="gramEnd"/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="00CC60D2" w:rsidRPr="001040AC">
              <w:rPr>
                <w:rFonts w:ascii="Arial" w:hAnsi="Arial" w:cs="Arial"/>
                <w:color w:val="000000"/>
                <w:sz w:val="18"/>
                <w:szCs w:val="18"/>
              </w:rPr>
              <w:t>FINALI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ZAÇÃO  OU (  ) </w:t>
            </w:r>
            <w:r w:rsidR="00CC60D2" w:rsidRPr="001040AC">
              <w:rPr>
                <w:rFonts w:ascii="Arial" w:hAnsi="Arial" w:cs="Arial"/>
                <w:color w:val="000000"/>
                <w:sz w:val="18"/>
                <w:szCs w:val="18"/>
              </w:rPr>
              <w:t>TODAS AS FASES</w:t>
            </w:r>
          </w:p>
        </w:tc>
      </w:tr>
      <w:tr w:rsidR="00CC60D2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36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CC60D2" w:rsidP="002A00D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GÊNERO:</w:t>
            </w:r>
            <w:proofErr w:type="gramStart"/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FICÇÃO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) DOCUMENTÁRIO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ANIMAÇÃO    -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>FINALIZADO EM :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)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digital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35 mm </w:t>
            </w:r>
          </w:p>
        </w:tc>
      </w:tr>
      <w:tr w:rsidR="003D111E" w:rsidRPr="00511034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511034" w:rsidRDefault="003D111E" w:rsidP="00867C9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PRODUTOS PARA TELEVISÃO</w:t>
            </w:r>
            <w:proofErr w:type="gramStart"/>
            <w:r w:rsidR="0053028A" w:rsidRPr="00511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1040AC" w:rsidRPr="0051103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End"/>
            <w:r w:rsidR="001040AC" w:rsidRPr="00511034">
              <w:rPr>
                <w:rFonts w:ascii="Arial" w:hAnsi="Arial" w:cs="Arial"/>
                <w:b/>
                <w:color w:val="000000"/>
                <w:sz w:val="22"/>
                <w:szCs w:val="22"/>
              </w:rPr>
              <w:t>(    )</w:t>
            </w:r>
          </w:p>
        </w:tc>
      </w:tr>
      <w:tr w:rsidR="00867C96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B75" w:rsidRPr="00E70B75" w:rsidRDefault="00E70B75" w:rsidP="00522117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:rsidR="007D210A" w:rsidRDefault="00867C96" w:rsidP="0052211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OBRA SERIADA DE FICÇÃO (MINISSÉRIE OU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MICROSSÉRIE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OBRA SERIADA DE DOCUMENTÁRIOS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7D210A" w:rsidRDefault="00867C96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OBRA SERIADA DE CURTA DURAÇÃO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E70B75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)  </w:t>
            </w:r>
            <w:r w:rsidR="00F7374B">
              <w:rPr>
                <w:rFonts w:ascii="Arial" w:hAnsi="Arial" w:cs="Arial"/>
                <w:color w:val="000000"/>
                <w:sz w:val="18"/>
                <w:szCs w:val="18"/>
              </w:rPr>
              <w:t>OBRA SERIADA DE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ANIMAÇÃO   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</w:t>
            </w:r>
            <w:r w:rsidR="007D210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PROGRAMA DE TV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</w:t>
            </w:r>
          </w:p>
          <w:p w:rsidR="0053028A" w:rsidRDefault="00511034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TELEFILME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/gênero (  ) DOC  (  ) FIC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>(  ) ANIM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210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 OUTRO  - QUAL:</w:t>
            </w:r>
          </w:p>
          <w:p w:rsidR="009A47A8" w:rsidRDefault="009A47A8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DESENVOLVIMENTO DE PROJETO (   ) SEM PILOTO  (   ) COM PILOTO – (  ) DOC  (  ) FIC (  ) ANIM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D7514" w:rsidRPr="001040AC" w:rsidRDefault="006D7514" w:rsidP="006D751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 DOC PE INFANTOJUVENIL (EPC/ TV PERNAMBUCO</w:t>
            </w:r>
            <w:r w:rsidR="0090262F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53028A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9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3028A" w:rsidRPr="009A47A8" w:rsidRDefault="0053028A" w:rsidP="0053028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DIFUSÃO</w:t>
            </w:r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3D111E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965CC0" w:rsidRPr="001040AC" w:rsidRDefault="003D111E" w:rsidP="00965CC0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MOSTRA OU FESTIVAL DE CINEMA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E/OU VÍDEO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1040AC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PRENSAGEM E DISTRIBUIÇÃO DE DVD    </w:t>
            </w:r>
          </w:p>
          <w:p w:rsidR="00511034" w:rsidRPr="007D210A" w:rsidRDefault="00965CC0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OUTRO - QUAL:</w:t>
            </w:r>
            <w:r w:rsidR="0051103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111E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73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9A47A8" w:rsidRDefault="0053028A" w:rsidP="00E7255A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FORMAÇÃO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3D111E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D111E" w:rsidRPr="001040AC" w:rsidRDefault="003D111E" w:rsidP="007D210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CURSOS 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    ) OFICINAS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(   )</w:t>
            </w:r>
            <w:r w:rsidRPr="001040A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SEMINÁRIOS   (   ) OUTRO</w:t>
            </w:r>
            <w:r w:rsidR="003D790F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65CC0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- QUAL: </w:t>
            </w:r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3D111E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D111E" w:rsidRPr="009A47A8" w:rsidRDefault="0053028A" w:rsidP="00E725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>PESQUISA SOBRE O AUDIOVISUAL PERNAMBUCANO</w:t>
            </w:r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="001040AC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3D111E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040AC" w:rsidRPr="001040AC" w:rsidRDefault="003D111E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) CRIAÇÃO DE SITE 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040AC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MANUTENÇÃO DE SITE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CC60D2">
              <w:rPr>
                <w:rFonts w:ascii="Arial" w:hAnsi="Arial" w:cs="Arial"/>
                <w:color w:val="000000"/>
                <w:sz w:val="18"/>
                <w:szCs w:val="18"/>
              </w:rPr>
              <w:t xml:space="preserve">   </w:t>
            </w:r>
            <w:r w:rsidR="0053028A"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) LIVRO     (   ) DVD    (   ) E-BOOK (LIVRO DIGITAL)  </w:t>
            </w:r>
          </w:p>
          <w:p w:rsidR="00511034" w:rsidRPr="007D210A" w:rsidRDefault="0053028A" w:rsidP="00965CC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000000"/>
                <w:sz w:val="18"/>
                <w:szCs w:val="18"/>
              </w:rPr>
              <w:t>) OUTRO – QUAL:</w:t>
            </w:r>
          </w:p>
        </w:tc>
      </w:tr>
      <w:tr w:rsidR="001040AC" w:rsidRPr="009A47A8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00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040AC" w:rsidRPr="009A47A8" w:rsidRDefault="001040AC" w:rsidP="001040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PRESERVAÇÃO </w:t>
            </w:r>
            <w:r w:rsidR="00E935B6"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DO AUDIOVISUAL PERNAMBUCANO </w:t>
            </w:r>
            <w:proofErr w:type="gramStart"/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(   </w:t>
            </w:r>
            <w:proofErr w:type="gramEnd"/>
            <w:r w:rsidRPr="009A47A8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</w:t>
            </w:r>
          </w:p>
        </w:tc>
      </w:tr>
      <w:tr w:rsidR="001040AC" w:rsidRPr="001040AC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9922" w:type="dxa"/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11034" w:rsidRPr="007D210A" w:rsidRDefault="001040AC" w:rsidP="001040AC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040AC">
              <w:rPr>
                <w:rFonts w:ascii="Arial" w:hAnsi="Arial" w:cs="Arial"/>
                <w:color w:val="auto"/>
                <w:sz w:val="18"/>
                <w:szCs w:val="18"/>
              </w:rPr>
              <w:t xml:space="preserve">(   </w:t>
            </w:r>
            <w:proofErr w:type="gramEnd"/>
            <w:r w:rsidRPr="001040AC">
              <w:rPr>
                <w:rFonts w:ascii="Arial" w:hAnsi="Arial" w:cs="Arial"/>
                <w:color w:val="auto"/>
                <w:sz w:val="18"/>
                <w:szCs w:val="18"/>
              </w:rPr>
              <w:t xml:space="preserve">)  RESTAURAÇÃO DE OBRA(S) AUDIOVISUAL(IS)    (    ) </w:t>
            </w:r>
            <w:r w:rsidRPr="001040AC">
              <w:rPr>
                <w:rFonts w:ascii="Arial" w:hAnsi="Arial" w:cs="Arial"/>
                <w:sz w:val="18"/>
                <w:szCs w:val="18"/>
              </w:rPr>
              <w:t>ACERVOS AUDIOVISUAI</w:t>
            </w:r>
            <w:r w:rsidR="002C5340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50AC5" w:rsidRPr="00A92969" w:rsidTr="006D75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285"/>
        </w:trPr>
        <w:tc>
          <w:tcPr>
            <w:tcW w:w="10363" w:type="dxa"/>
            <w:gridSpan w:val="2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11034" w:rsidRPr="00C13B3E" w:rsidRDefault="00E50AC5" w:rsidP="00E50AC5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21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ENDEREÇO NA INTERNET (SITE CASO TENHA): </w:t>
            </w:r>
          </w:p>
        </w:tc>
        <w:tc>
          <w:tcPr>
            <w:tcW w:w="9922" w:type="dxa"/>
          </w:tcPr>
          <w:p w:rsidR="00E50AC5" w:rsidRDefault="00E50AC5" w:rsidP="00E50AC5">
            <w:pPr>
              <w:rPr>
                <w:rFonts w:ascii="Arial" w:hAnsi="Arial"/>
                <w:b/>
                <w:color w:val="000000"/>
                <w:sz w:val="22"/>
              </w:rPr>
            </w:pPr>
          </w:p>
        </w:tc>
      </w:tr>
      <w:tr w:rsidR="00E7255A" w:rsidTr="006D7514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bottom w:val="nil"/>
            </w:tcBorders>
          </w:tcPr>
          <w:p w:rsidR="00E7255A" w:rsidRDefault="00496412" w:rsidP="004736DA">
            <w:pPr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965CC0"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gridSpan w:val="5"/>
            <w:tcBorders>
              <w:bottom w:val="nil"/>
            </w:tcBorders>
          </w:tcPr>
          <w:p w:rsidR="00E7255A" w:rsidRDefault="00E7255A" w:rsidP="004736D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 w:rsidP="004736DA">
            <w:pPr>
              <w:jc w:val="center"/>
              <w:rPr>
                <w:b/>
                <w:sz w:val="22"/>
              </w:rPr>
            </w:pPr>
          </w:p>
          <w:p w:rsidR="00E7255A" w:rsidRDefault="00E7255A" w:rsidP="004736D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 w:rsidP="004736D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4736DA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02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6D7514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top w:val="nil"/>
              <w:bottom w:val="nil"/>
            </w:tcBorders>
          </w:tcPr>
          <w:p w:rsidR="00E7255A" w:rsidRDefault="00496412" w:rsidP="004736D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gridSpan w:val="5"/>
            <w:tcBorders>
              <w:top w:val="nil"/>
              <w:bottom w:val="nil"/>
            </w:tcBorders>
          </w:tcPr>
          <w:p w:rsidR="00E7255A" w:rsidRDefault="00E7255A" w:rsidP="004736D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 w:rsidP="004736DA">
            <w:pPr>
              <w:jc w:val="center"/>
              <w:rPr>
                <w:b/>
                <w:sz w:val="22"/>
              </w:rPr>
            </w:pPr>
          </w:p>
        </w:tc>
      </w:tr>
      <w:tr w:rsidR="00E7255A" w:rsidTr="006D7514">
        <w:trPr>
          <w:gridBefore w:val="1"/>
          <w:gridAfter w:val="2"/>
          <w:wBefore w:w="72" w:type="dxa"/>
          <w:wAfter w:w="9937" w:type="dxa"/>
          <w:cantSplit/>
        </w:trPr>
        <w:tc>
          <w:tcPr>
            <w:tcW w:w="7016" w:type="dxa"/>
            <w:gridSpan w:val="14"/>
            <w:tcBorders>
              <w:top w:val="nil"/>
            </w:tcBorders>
          </w:tcPr>
          <w:p w:rsidR="00E7255A" w:rsidRDefault="00E7255A" w:rsidP="004736D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5"/>
            <w:tcBorders>
              <w:top w:val="nil"/>
            </w:tcBorders>
          </w:tcPr>
          <w:p w:rsidR="00E7255A" w:rsidRDefault="00E7255A" w:rsidP="004736DA"/>
        </w:tc>
        <w:tc>
          <w:tcPr>
            <w:tcW w:w="1134" w:type="dxa"/>
            <w:vMerge/>
          </w:tcPr>
          <w:p w:rsidR="00E7255A" w:rsidRDefault="00E7255A" w:rsidP="004736DA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17"/>
        <w:gridCol w:w="567"/>
        <w:gridCol w:w="567"/>
        <w:gridCol w:w="851"/>
        <w:gridCol w:w="1843"/>
        <w:gridCol w:w="567"/>
        <w:gridCol w:w="567"/>
        <w:gridCol w:w="850"/>
        <w:gridCol w:w="2693"/>
      </w:tblGrid>
      <w:tr w:rsidR="00E7255A" w:rsidTr="00776B1F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7255A" w:rsidRDefault="00E7255A" w:rsidP="00E50AC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E50AC5">
              <w:rPr>
                <w:rFonts w:ascii="Arial" w:hAnsi="Arial"/>
                <w:b/>
                <w:color w:val="000000"/>
                <w:sz w:val="16"/>
              </w:rPr>
              <w:t>2</w:t>
            </w:r>
          </w:p>
        </w:tc>
        <w:tc>
          <w:tcPr>
            <w:tcW w:w="9922" w:type="dxa"/>
            <w:gridSpan w:val="9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E7255A" w:rsidTr="00E7255A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  <w:tr w:rsidR="00E7255A" w:rsidTr="00E7255A">
        <w:trPr>
          <w:cantSplit/>
          <w:trHeight w:val="123"/>
        </w:trPr>
        <w:tc>
          <w:tcPr>
            <w:tcW w:w="1771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INÍCIO: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TÉRMINO: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E7255A" w:rsidRDefault="00E7255A">
            <w:pPr>
              <w:spacing w:before="80" w:after="40"/>
              <w:jc w:val="center"/>
              <w:rPr>
                <w:rFonts w:ascii="Arial" w:hAnsi="Arial"/>
                <w:b/>
              </w:rPr>
            </w:pPr>
          </w:p>
        </w:tc>
      </w:tr>
      <w:tr w:rsidR="00E7255A" w:rsidTr="00E7255A">
        <w:trPr>
          <w:cantSplit/>
          <w:trHeight w:val="123"/>
        </w:trPr>
        <w:tc>
          <w:tcPr>
            <w:tcW w:w="10276" w:type="dxa"/>
            <w:gridSpan w:val="10"/>
            <w:tcBorders>
              <w:top w:val="nil"/>
            </w:tcBorders>
          </w:tcPr>
          <w:p w:rsidR="00E7255A" w:rsidRDefault="00E7255A">
            <w:pPr>
              <w:spacing w:line="120" w:lineRule="auto"/>
              <w:jc w:val="center"/>
              <w:rPr>
                <w:rFonts w:ascii="Arial" w:hAnsi="Arial"/>
                <w:b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50"/>
        <w:gridCol w:w="5812"/>
        <w:gridCol w:w="3260"/>
      </w:tblGrid>
      <w:tr w:rsidR="00E7255A" w:rsidTr="00776B1F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7255A" w:rsidRDefault="00A92969" w:rsidP="00E50AC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E50AC5">
              <w:rPr>
                <w:rFonts w:ascii="Arial" w:hAnsi="Arial"/>
                <w:b/>
                <w:sz w:val="16"/>
              </w:rPr>
              <w:t>3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LOCAL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RPr="00DB3558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nil"/>
              <w:right w:val="nil"/>
            </w:tcBorders>
          </w:tcPr>
          <w:p w:rsidR="00E7255A" w:rsidRPr="00DB3558" w:rsidRDefault="00E7255A">
            <w:pPr>
              <w:jc w:val="right"/>
              <w:rPr>
                <w:rFonts w:ascii="Arial" w:hAnsi="Arial"/>
                <w:b/>
              </w:rPr>
            </w:pPr>
            <w:r w:rsidRPr="00DB3558">
              <w:rPr>
                <w:rFonts w:ascii="Arial" w:hAnsi="Arial"/>
                <w:b/>
              </w:rPr>
              <w:t>Locais:</w:t>
            </w:r>
          </w:p>
        </w:tc>
        <w:tc>
          <w:tcPr>
            <w:tcW w:w="5812" w:type="dxa"/>
            <w:vMerge w:val="restart"/>
            <w:tcBorders>
              <w:top w:val="nil"/>
              <w:left w:val="nil"/>
              <w:bottom w:val="nil"/>
            </w:tcBorders>
          </w:tcPr>
          <w:p w:rsidR="00E7255A" w:rsidRPr="00DB3558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nil"/>
              <w:bottom w:val="nil"/>
            </w:tcBorders>
          </w:tcPr>
          <w:p w:rsidR="00E7255A" w:rsidRPr="00DB3558" w:rsidRDefault="00E7255A">
            <w:pPr>
              <w:jc w:val="center"/>
              <w:rPr>
                <w:rFonts w:ascii="Arial" w:hAnsi="Arial"/>
                <w:b/>
              </w:rPr>
            </w:pPr>
            <w:r w:rsidRPr="00DB3558">
              <w:rPr>
                <w:rFonts w:ascii="Arial" w:hAnsi="Arial"/>
                <w:b/>
              </w:rPr>
              <w:t>Pais/Estado/Município</w:t>
            </w: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nil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vMerge/>
            <w:tcBorders>
              <w:top w:val="nil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</w:rPr>
            </w:pPr>
          </w:p>
        </w:tc>
      </w:tr>
      <w:tr w:rsidR="00E7255A">
        <w:trPr>
          <w:cantSplit/>
          <w:trHeight w:val="60"/>
        </w:trPr>
        <w:tc>
          <w:tcPr>
            <w:tcW w:w="1204" w:type="dxa"/>
            <w:gridSpan w:val="2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</w:rPr>
            </w:pPr>
          </w:p>
        </w:tc>
        <w:tc>
          <w:tcPr>
            <w:tcW w:w="5812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tabs>
                <w:tab w:val="left" w:pos="3473"/>
              </w:tabs>
              <w:rPr>
                <w:rFonts w:ascii="Arial" w:hAnsi="Arial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tabs>
                <w:tab w:val="left" w:pos="3473"/>
              </w:tabs>
              <w:rPr>
                <w:rFonts w:ascii="Arial" w:hAnsi="Arial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386"/>
        <w:gridCol w:w="709"/>
        <w:gridCol w:w="1701"/>
        <w:gridCol w:w="709"/>
        <w:gridCol w:w="1417"/>
      </w:tblGrid>
      <w:tr w:rsidR="00E7255A" w:rsidTr="00776B1F">
        <w:tc>
          <w:tcPr>
            <w:tcW w:w="35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E7255A" w:rsidRDefault="00A92969" w:rsidP="00E50AC5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</w:t>
            </w:r>
            <w:r w:rsidR="00E50AC5">
              <w:rPr>
                <w:rFonts w:ascii="Arial" w:hAnsi="Arial"/>
                <w:b/>
                <w:color w:val="000000"/>
                <w:sz w:val="16"/>
              </w:rPr>
              <w:t>4</w:t>
            </w:r>
          </w:p>
        </w:tc>
        <w:tc>
          <w:tcPr>
            <w:tcW w:w="9922" w:type="dxa"/>
            <w:gridSpan w:val="5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EQUIPE PRINCIPAL DO PROJETO</w:t>
            </w:r>
            <w:r>
              <w:rPr>
                <w:rFonts w:ascii="Arial" w:hAnsi="Arial"/>
                <w:b/>
                <w:color w:val="000000"/>
                <w:sz w:val="22"/>
              </w:rPr>
              <w:t xml:space="preserve"> </w:t>
            </w: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A92969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E50AC5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5386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Nome do Profissional/Empresa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E7255A" w:rsidRDefault="00E7255A" w:rsidP="00776B1F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776B1F">
              <w:rPr>
                <w:rFonts w:ascii="Arial" w:hAnsi="Arial"/>
                <w:b/>
                <w:sz w:val="16"/>
              </w:rPr>
              <w:t>5.1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Função no Projeto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776B1F">
              <w:rPr>
                <w:rFonts w:ascii="Arial" w:hAnsi="Arial"/>
                <w:b/>
                <w:sz w:val="16"/>
              </w:rPr>
              <w:t>5.2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Procedência </w:t>
            </w:r>
            <w:r>
              <w:rPr>
                <w:rFonts w:ascii="Arial" w:hAnsi="Arial"/>
                <w:b/>
                <w:sz w:val="15"/>
              </w:rPr>
              <w:t>(Estado)</w:t>
            </w: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  <w:tr w:rsidR="00E7255A" w:rsidTr="00776B1F">
        <w:trPr>
          <w:cantSplit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60" w:after="40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776B1F" w:rsidRDefault="00776B1F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776B1F" w:rsidTr="00776B1F"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26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776B1F" w:rsidRPr="00D30F04" w:rsidRDefault="00E00C87" w:rsidP="00C57E56">
            <w:pPr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AÇÕES DE ACESSIBILIDADE PROPOSTAS </w:t>
            </w:r>
            <w:r w:rsidR="00C57E56"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PELO</w:t>
            </w: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PROJETO</w:t>
            </w:r>
          </w:p>
        </w:tc>
      </w:tr>
      <w:tr w:rsidR="00776B1F" w:rsidTr="00776B1F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76B1F" w:rsidRPr="00776B1F" w:rsidRDefault="00776B1F" w:rsidP="00776B1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NÃO  (    )  SIM:  </w:t>
            </w:r>
          </w:p>
          <w:p w:rsidR="00776B1F" w:rsidRPr="00776B1F" w:rsidRDefault="00776B1F" w:rsidP="00776B1F">
            <w:pP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QUAIS: </w:t>
            </w:r>
            <w:proofErr w:type="gramStart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(   </w:t>
            </w:r>
            <w:proofErr w:type="gramEnd"/>
            <w:r w:rsidRPr="00776B1F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)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LIBRAS   (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AUDIODESCRIÇÃO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BRAILLE    (    )</w:t>
            </w:r>
            <w:r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LEGENDA PARA SURDOS E ENSURDECIDOS (LSE)</w:t>
            </w:r>
          </w:p>
          <w:p w:rsidR="00776B1F" w:rsidRPr="00776B1F" w:rsidRDefault="00776B1F" w:rsidP="00776B1F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76B1F">
              <w:rPr>
                <w:rFonts w:ascii="Arial" w:hAnsi="Arial" w:cs="Arial"/>
                <w:b/>
                <w:sz w:val="18"/>
                <w:szCs w:val="18"/>
                <w:shd w:val="clear" w:color="auto" w:fill="FFFFFF" w:themeFill="background1"/>
              </w:rPr>
              <w:t>OUTRAS:</w:t>
            </w:r>
            <w:r w:rsidRPr="00776B1F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 xml:space="preserve"> _____________________________________</w:t>
            </w:r>
          </w:p>
        </w:tc>
      </w:tr>
    </w:tbl>
    <w:p w:rsidR="00776B1F" w:rsidRDefault="00776B1F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776B1F" w:rsidTr="00EC68F8">
        <w:trPr>
          <w:trHeight w:val="274"/>
        </w:trPr>
        <w:tc>
          <w:tcPr>
            <w:tcW w:w="354" w:type="dxa"/>
            <w:tcBorders>
              <w:right w:val="nil"/>
            </w:tcBorders>
            <w:shd w:val="clear" w:color="auto" w:fill="D9D9D9" w:themeFill="background1" w:themeFillShade="D9"/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27</w:t>
            </w:r>
          </w:p>
        </w:tc>
        <w:tc>
          <w:tcPr>
            <w:tcW w:w="9922" w:type="dxa"/>
            <w:tcBorders>
              <w:left w:val="nil"/>
            </w:tcBorders>
            <w:shd w:val="clear" w:color="auto" w:fill="D9D9D9" w:themeFill="background1" w:themeFillShade="D9"/>
          </w:tcPr>
          <w:p w:rsidR="00EC68F8" w:rsidRPr="00D30F04" w:rsidRDefault="00776B1F" w:rsidP="00EC68F8">
            <w:pPr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COMPOSIÇÃO DE EQUIPE (DETALHAMENTO SOBRE </w:t>
            </w:r>
            <w:r w:rsid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Pr="00D30F04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EQUIPE DO PROJETO)</w:t>
            </w:r>
          </w:p>
        </w:tc>
      </w:tr>
      <w:tr w:rsidR="00776B1F" w:rsidTr="00776B1F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776B1F" w:rsidRDefault="00776B1F" w:rsidP="00776B1F">
            <w:pPr>
              <w:rPr>
                <w:rFonts w:ascii="Arial" w:hAnsi="Arial"/>
                <w:b/>
                <w:color w:val="000000"/>
                <w:sz w:val="16"/>
              </w:rPr>
            </w:pP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776B1F" w:rsidRDefault="00776B1F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NEGRO / </w:t>
            </w:r>
            <w:r w:rsidR="0090262F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E </w:t>
            </w:r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FUNÇÃO NO PROJETO:________________________________</w:t>
            </w:r>
          </w:p>
          <w:p w:rsidR="00776B1F" w:rsidRDefault="00776B1F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INDÍGENA / </w:t>
            </w:r>
            <w:r w:rsidR="0090262F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E </w:t>
            </w:r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FUNÇÃO NO PROJETO: _____________________________</w:t>
            </w:r>
          </w:p>
          <w:p w:rsidR="00776B1F" w:rsidRDefault="00776B1F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) PESSOA COM DEFICIÊNCIA / </w:t>
            </w:r>
            <w:r w:rsidR="0090262F"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NOME E </w:t>
            </w:r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FUNÇÃO NO PROJETO: _____________________________</w:t>
            </w:r>
          </w:p>
          <w:p w:rsidR="006C5046" w:rsidRDefault="006C5046" w:rsidP="0090262F">
            <w:pPr>
              <w:jc w:val="both"/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    </w:t>
            </w:r>
            <w:proofErr w:type="gramEnd"/>
            <w: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 NÃO APRESENTA PROFISSIONAIS COM ESTE PERFIL</w:t>
            </w:r>
          </w:p>
        </w:tc>
      </w:tr>
    </w:tbl>
    <w:p w:rsidR="00776B1F" w:rsidRDefault="00776B1F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1B0A24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OBJETO DO PROJETO </w:t>
            </w:r>
          </w:p>
        </w:tc>
      </w:tr>
      <w:tr w:rsidR="00E7255A" w:rsidTr="001B0A24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90262F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  <w:p w:rsidR="002024A9" w:rsidRDefault="002024A9">
            <w:pPr>
              <w:jc w:val="both"/>
              <w:rPr>
                <w:rFonts w:ascii="Arial" w:hAnsi="Arial"/>
              </w:rPr>
            </w:pPr>
          </w:p>
        </w:tc>
      </w:tr>
      <w:tr w:rsidR="001B0A24" w:rsidTr="002024A9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1B0A24" w:rsidRDefault="004E3DEE" w:rsidP="00EE5E59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DB3558">
              <w:br w:type="page"/>
            </w:r>
            <w:r w:rsidR="00DB3558">
              <w:br w:type="page"/>
            </w:r>
            <w:r w:rsidR="001B0A24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1B0A24" w:rsidRDefault="001B0A24" w:rsidP="00EE5E5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1B0A24" w:rsidRDefault="001B0A24" w:rsidP="00EE5E59">
            <w:pPr>
              <w:jc w:val="center"/>
              <w:rPr>
                <w:b/>
                <w:sz w:val="22"/>
              </w:rPr>
            </w:pPr>
          </w:p>
          <w:p w:rsidR="001B0A24" w:rsidRDefault="001B0A24" w:rsidP="00EE5E59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1B0A24" w:rsidRDefault="001B0A24" w:rsidP="00EE5E59">
            <w:pPr>
              <w:rPr>
                <w:rFonts w:ascii="Arial" w:hAnsi="Arial"/>
                <w:b/>
                <w:sz w:val="22"/>
              </w:rPr>
            </w:pPr>
          </w:p>
          <w:p w:rsidR="001B0A24" w:rsidRDefault="001B0A24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03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1B0A24" w:rsidTr="002024A9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1B0A24" w:rsidRDefault="00496412" w:rsidP="00EE5E59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1B0A24" w:rsidRDefault="001B0A24" w:rsidP="00EE5E59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1B0A24" w:rsidRDefault="001B0A24" w:rsidP="00EE5E59">
            <w:pPr>
              <w:jc w:val="center"/>
              <w:rPr>
                <w:b/>
                <w:sz w:val="22"/>
              </w:rPr>
            </w:pPr>
          </w:p>
        </w:tc>
      </w:tr>
      <w:tr w:rsidR="001B0A24" w:rsidTr="002024A9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1B0A24" w:rsidRDefault="001B0A24" w:rsidP="00EE5E59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1B0A24" w:rsidRDefault="001B0A24" w:rsidP="00EE5E59"/>
        </w:tc>
        <w:tc>
          <w:tcPr>
            <w:tcW w:w="1134" w:type="dxa"/>
            <w:vMerge/>
          </w:tcPr>
          <w:p w:rsidR="001B0A24" w:rsidRDefault="001B0A24" w:rsidP="00EE5E59"/>
        </w:tc>
      </w:tr>
    </w:tbl>
    <w:p w:rsidR="001B0A24" w:rsidRDefault="001B0A24" w:rsidP="001B0A24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E50AC5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</w:t>
            </w:r>
            <w:r w:rsidR="003F0407">
              <w:rPr>
                <w:rFonts w:ascii="Arial" w:hAnsi="Arial"/>
                <w:b/>
                <w:sz w:val="16"/>
              </w:rPr>
              <w:t>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JUSTIFICATIVA DO PROJETO </w:t>
            </w:r>
          </w:p>
        </w:tc>
      </w:tr>
      <w:tr w:rsidR="00E7255A" w:rsidTr="00E50AC5">
        <w:trPr>
          <w:cantSplit/>
        </w:trPr>
        <w:tc>
          <w:tcPr>
            <w:tcW w:w="10276" w:type="dxa"/>
            <w:gridSpan w:val="4"/>
            <w:tcBorders>
              <w:top w:val="nil"/>
            </w:tcBorders>
          </w:tcPr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1B0A24" w:rsidRDefault="001B0A24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  <w:p w:rsidR="002024A9" w:rsidRDefault="002024A9" w:rsidP="002024A9">
            <w:pPr>
              <w:autoSpaceDE w:val="0"/>
              <w:jc w:val="center"/>
              <w:rPr>
                <w:rFonts w:ascii="Arial" w:hAnsi="Arial"/>
              </w:rPr>
            </w:pPr>
          </w:p>
        </w:tc>
      </w:tr>
      <w:tr w:rsidR="00E7255A" w:rsidTr="00496412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EE5E59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496412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496412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B24B9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DB6BF0" w:rsidP="003F040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30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OBJETIVOS E METAS DO PROJETO </w:t>
            </w:r>
          </w:p>
        </w:tc>
      </w:tr>
      <w:tr w:rsidR="00E7255A" w:rsidTr="00B24B9E">
        <w:trPr>
          <w:cantSplit/>
          <w:trHeight w:val="122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GERAL:</w:t>
            </w:r>
          </w:p>
        </w:tc>
      </w:tr>
      <w:tr w:rsidR="00B24B9E" w:rsidTr="00B24B9E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  <w:r>
              <w:rPr>
                <w:rFonts w:ascii="MyriadPro-Regular" w:hAnsi="MyriadPro-Regular"/>
                <w:color w:val="FF0000"/>
                <w:sz w:val="24"/>
                <w:szCs w:val="24"/>
              </w:rPr>
              <w:t xml:space="preserve"> </w:t>
            </w: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autoSpaceDE w:val="0"/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  <w:tr w:rsidR="00B24B9E" w:rsidTr="00B24B9E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Pr="00C13B3E" w:rsidRDefault="00B24B9E" w:rsidP="00390D2A">
            <w:pPr>
              <w:snapToGrid w:val="0"/>
              <w:jc w:val="both"/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ESPECÍFICOS:</w:t>
            </w:r>
          </w:p>
        </w:tc>
      </w:tr>
      <w:tr w:rsidR="00B24B9E" w:rsidTr="00B24B9E">
        <w:trPr>
          <w:cantSplit/>
          <w:trHeight w:val="81"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B24B9E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  <w:p w:rsidR="002024A9" w:rsidRDefault="002024A9" w:rsidP="00390D2A">
            <w:pPr>
              <w:jc w:val="center"/>
              <w:rPr>
                <w:rFonts w:ascii="MyriadPro-Regular" w:hAnsi="MyriadPro-Regular"/>
                <w:color w:val="FF0000"/>
                <w:sz w:val="24"/>
                <w:szCs w:val="24"/>
              </w:rPr>
            </w:pPr>
          </w:p>
        </w:tc>
      </w:tr>
    </w:tbl>
    <w:p w:rsidR="003C5E96" w:rsidRDefault="003C5E96">
      <w:pPr>
        <w:spacing w:line="120" w:lineRule="auto"/>
        <w:rPr>
          <w:color w:val="000000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607"/>
        <w:gridCol w:w="1984"/>
        <w:gridCol w:w="2126"/>
        <w:gridCol w:w="1065"/>
        <w:gridCol w:w="69"/>
      </w:tblGrid>
      <w:tr w:rsidR="003C5E96" w:rsidTr="00EC1F8E">
        <w:trPr>
          <w:gridAfter w:val="1"/>
          <w:wAfter w:w="69" w:type="dxa"/>
        </w:trPr>
        <w:tc>
          <w:tcPr>
            <w:tcW w:w="425" w:type="dxa"/>
            <w:tcBorders>
              <w:bottom w:val="nil"/>
              <w:right w:val="nil"/>
            </w:tcBorders>
          </w:tcPr>
          <w:p w:rsidR="003C5E96" w:rsidRDefault="00DB6BF0" w:rsidP="003F0407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31</w:t>
            </w:r>
          </w:p>
        </w:tc>
        <w:tc>
          <w:tcPr>
            <w:tcW w:w="9782" w:type="dxa"/>
            <w:gridSpan w:val="4"/>
            <w:tcBorders>
              <w:left w:val="nil"/>
              <w:bottom w:val="nil"/>
            </w:tcBorders>
          </w:tcPr>
          <w:p w:rsidR="003C5E96" w:rsidRDefault="003C5E96" w:rsidP="003C5E96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REALIZAÇÃO DO PROJETO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7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Tiragem: do produto cultural como Filme, </w:t>
            </w:r>
            <w:proofErr w:type="spellStart"/>
            <w:proofErr w:type="gramStart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DVD´s</w:t>
            </w:r>
            <w:proofErr w:type="spell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vídeos, etc.</w:t>
            </w: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Plano de distribuição do produto cultural</w:t>
            </w:r>
          </w:p>
          <w:p w:rsidR="00B24B9E" w:rsidRDefault="00B24B9E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  <w:p w:rsidR="002024A9" w:rsidRDefault="002024A9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  <w:p w:rsidR="002024A9" w:rsidRDefault="002024A9" w:rsidP="00390D2A">
            <w:pPr>
              <w:autoSpaceDE w:val="0"/>
              <w:rPr>
                <w:rFonts w:ascii="MyriadPro-Regular" w:hAnsi="MyriadPro-Regular"/>
                <w:color w:val="FF0000"/>
                <w:sz w:val="22"/>
                <w:szCs w:val="22"/>
              </w:rPr>
            </w:pP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714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Duração em minutos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3C5E96">
              <w:rPr>
                <w:rFonts w:ascii="Arial" w:hAnsi="Arial" w:cs="Arial"/>
                <w:b/>
                <w:color w:val="000000"/>
                <w:sz w:val="16"/>
                <w:szCs w:val="16"/>
              </w:rPr>
              <w:t>(quando for produção audiovisual)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:</w:t>
            </w: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  <w:p w:rsidR="00B24B9E" w:rsidRPr="003C5E96" w:rsidRDefault="00B24B9E" w:rsidP="003C5E96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Estimativa de Receitas:</w:t>
            </w:r>
          </w:p>
          <w:p w:rsidR="00B24B9E" w:rsidRDefault="00B24B9E" w:rsidP="00390D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0D60" w:rsidRPr="00DB3558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D60" w:rsidRPr="00C13B3E" w:rsidRDefault="00471383" w:rsidP="00DB6BF0">
            <w:pPr>
              <w:rPr>
                <w:rFonts w:ascii="Arial" w:hAnsi="Arial"/>
                <w:b/>
                <w:color w:val="000000"/>
                <w:sz w:val="18"/>
                <w:szCs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</w:t>
            </w:r>
            <w:r w:rsidR="00DB6BF0">
              <w:rPr>
                <w:rFonts w:ascii="Arial" w:hAnsi="Arial"/>
                <w:b/>
                <w:color w:val="000000"/>
                <w:sz w:val="16"/>
              </w:rPr>
              <w:t>2</w:t>
            </w:r>
            <w:proofErr w:type="gramStart"/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  <w:proofErr w:type="gramEnd"/>
            <w:r w:rsidR="008C0D60" w:rsidRPr="00C13B3E">
              <w:rPr>
                <w:rFonts w:ascii="Arial" w:hAnsi="Arial"/>
                <w:b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 ESTIMADO DO PREÇO DE VENDA DO PRODUTO CULTURAL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641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Com Incentivo do Funcultura:</w:t>
            </w:r>
          </w:p>
          <w:p w:rsidR="00B24B9E" w:rsidRDefault="00B24B9E" w:rsidP="00390D2A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Sem Incentivo do Funcultura:</w:t>
            </w:r>
          </w:p>
          <w:p w:rsidR="00B24B9E" w:rsidRDefault="00B24B9E" w:rsidP="00390D2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B24B9E" w:rsidRPr="00DB3558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33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ESTIMATIVA DE PÚBLICO ALVO: </w:t>
            </w:r>
            <w:r>
              <w:rPr>
                <w:rFonts w:ascii="Arial" w:hAnsi="Arial" w:cs="Arial"/>
                <w:b/>
                <w:sz w:val="16"/>
                <w:szCs w:val="16"/>
              </w:rPr>
              <w:t>(camadas da população / quantidade / faixa etária)</w:t>
            </w:r>
          </w:p>
        </w:tc>
      </w:tr>
      <w:tr w:rsidR="00B24B9E" w:rsidRPr="00534BA4" w:rsidTr="00EC1F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54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B9E" w:rsidRDefault="00B24B9E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8D7781" w:rsidRDefault="008D7781" w:rsidP="00390D2A">
            <w:pPr>
              <w:autoSpaceDE w:val="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E7255A" w:rsidTr="00EC1F8E">
        <w:trPr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gridSpan w:val="2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9D3CB4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EC1F8E">
        <w:trPr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E7255A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EC1F8E">
        <w:trPr>
          <w:cantSplit/>
        </w:trPr>
        <w:tc>
          <w:tcPr>
            <w:tcW w:w="7016" w:type="dxa"/>
            <w:gridSpan w:val="3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gridSpan w:val="2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784"/>
        <w:gridCol w:w="319"/>
        <w:gridCol w:w="4819"/>
      </w:tblGrid>
      <w:tr w:rsidR="003C5E96" w:rsidTr="00474A0E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3C5E96" w:rsidRDefault="003C5E96" w:rsidP="00DB6BF0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4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3C5E96" w:rsidRDefault="003C5E96" w:rsidP="003C5E96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GERAÇÃO DE RENDA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3C5E96" w:rsidTr="00474A0E">
        <w:trPr>
          <w:cantSplit/>
        </w:trPr>
        <w:tc>
          <w:tcPr>
            <w:tcW w:w="354" w:type="dxa"/>
            <w:tcBorders>
              <w:top w:val="nil"/>
              <w:bottom w:val="single" w:sz="4" w:space="0" w:color="auto"/>
              <w:right w:val="nil"/>
            </w:tcBorders>
          </w:tcPr>
          <w:p w:rsidR="003C5E96" w:rsidRDefault="003C5E96" w:rsidP="003F0407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5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</w:tcBorders>
          </w:tcPr>
          <w:p w:rsidR="003C5E96" w:rsidRDefault="003C5E96" w:rsidP="003C5E9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Empregos Diretos:</w:t>
            </w:r>
          </w:p>
        </w:tc>
        <w:tc>
          <w:tcPr>
            <w:tcW w:w="319" w:type="dxa"/>
            <w:tcBorders>
              <w:top w:val="nil"/>
              <w:bottom w:val="single" w:sz="4" w:space="0" w:color="auto"/>
              <w:right w:val="nil"/>
            </w:tcBorders>
          </w:tcPr>
          <w:p w:rsidR="003C5E96" w:rsidRDefault="003C5E96" w:rsidP="00DB6BF0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DB6BF0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</w:tcBorders>
          </w:tcPr>
          <w:p w:rsidR="003C5E96" w:rsidRDefault="003C5E96" w:rsidP="003C5E96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Empregos Indiretos:</w:t>
            </w:r>
          </w:p>
        </w:tc>
      </w:tr>
      <w:tr w:rsidR="00B24B9E" w:rsidTr="00474A0E">
        <w:trPr>
          <w:cantSplit/>
          <w:trHeight w:val="862"/>
        </w:trPr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24B9E" w:rsidRDefault="00B24B9E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  <w:p w:rsidR="008D7781" w:rsidRDefault="008D7781" w:rsidP="00390D2A">
            <w:pPr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5138" w:type="dxa"/>
            <w:gridSpan w:val="2"/>
            <w:tcBorders>
              <w:top w:val="nil"/>
              <w:bottom w:val="single" w:sz="4" w:space="0" w:color="auto"/>
            </w:tcBorders>
          </w:tcPr>
          <w:p w:rsidR="00B24B9E" w:rsidRDefault="00B24B9E" w:rsidP="00390D2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6662"/>
        <w:gridCol w:w="1843"/>
        <w:gridCol w:w="992"/>
      </w:tblGrid>
      <w:tr w:rsidR="00E7255A" w:rsidTr="00A92969">
        <w:tc>
          <w:tcPr>
            <w:tcW w:w="496" w:type="dxa"/>
            <w:tcBorders>
              <w:bottom w:val="nil"/>
              <w:right w:val="nil"/>
            </w:tcBorders>
          </w:tcPr>
          <w:p w:rsidR="00E7255A" w:rsidRDefault="00E7255A" w:rsidP="00373DE8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3</w:t>
            </w:r>
            <w:r w:rsidR="00373DE8">
              <w:rPr>
                <w:rFonts w:ascii="Arial" w:hAnsi="Arial"/>
                <w:b/>
                <w:color w:val="000000"/>
                <w:sz w:val="16"/>
              </w:rPr>
              <w:t>7</w:t>
            </w:r>
          </w:p>
        </w:tc>
        <w:tc>
          <w:tcPr>
            <w:tcW w:w="9780" w:type="dxa"/>
            <w:gridSpan w:val="4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RECURSOS UTILIZADOS NO PROJETO </w:t>
            </w:r>
          </w:p>
        </w:tc>
      </w:tr>
      <w:tr w:rsidR="00E7255A" w:rsidTr="00A92969">
        <w:trPr>
          <w:cantSplit/>
        </w:trPr>
        <w:tc>
          <w:tcPr>
            <w:tcW w:w="7441" w:type="dxa"/>
            <w:gridSpan w:val="3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spacing w:before="8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FONTE DOS RECURSOS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VALOR (R$)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%</w:t>
            </w: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ESPECIFICAÇÃO DA FONTE 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  <w:vMerge/>
            <w:tcBorders>
              <w:top w:val="nil"/>
              <w:bottom w:val="nil"/>
            </w:tcBorders>
            <w:vAlign w:val="center"/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001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RECURSOS PRÓPRIOS DO PROPONENTE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PATROCÍNIOS OU DOAÇÕES SEM INCENTIVO FISCAL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 ORIGINÁRIO DO MINC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004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 w:rsidP="009D3CB4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INCENTIVOS ORIGINÁRIOS DE OUTROS ESTADOS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E7255A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55A" w:rsidRPr="00474A0E" w:rsidRDefault="00E7255A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74A0E">
              <w:rPr>
                <w:rFonts w:ascii="Arial" w:hAnsi="Arial"/>
                <w:b/>
                <w:sz w:val="16"/>
                <w:szCs w:val="16"/>
              </w:rPr>
              <w:t>005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E7255A" w:rsidRPr="00474A0E" w:rsidRDefault="00E7255A" w:rsidP="009D3CB4">
            <w:pPr>
              <w:spacing w:before="40" w:after="40"/>
              <w:rPr>
                <w:rFonts w:ascii="Arial" w:hAnsi="Arial"/>
                <w:sz w:val="16"/>
                <w:szCs w:val="16"/>
              </w:rPr>
            </w:pPr>
            <w:r w:rsidRPr="00474A0E">
              <w:rPr>
                <w:rFonts w:ascii="Arial" w:hAnsi="Arial"/>
                <w:sz w:val="16"/>
                <w:szCs w:val="16"/>
              </w:rPr>
              <w:t>INCENTIVOS ORIGINÁRIOS DE PREFEITURAS (LEIS DE INCENTIVO)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Pr="00A92969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255A" w:rsidRDefault="00E7255A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B24B9E" w:rsidRPr="009A47A8" w:rsidTr="00F7374B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A47A8">
              <w:rPr>
                <w:rFonts w:ascii="Arial" w:hAnsi="Arial"/>
                <w:b/>
                <w:sz w:val="16"/>
                <w:szCs w:val="16"/>
              </w:rPr>
              <w:t>006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 w:rsidP="00444D2B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9A47A8">
              <w:rPr>
                <w:rFonts w:ascii="Arial" w:hAnsi="Arial"/>
                <w:b/>
                <w:sz w:val="16"/>
                <w:szCs w:val="16"/>
              </w:rPr>
              <w:t>VALOR DO INCENTIVO PLEITEADO AO FUNCULTURA 201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>5/</w:t>
            </w:r>
            <w:r w:rsidRPr="009A47A8">
              <w:rPr>
                <w:rFonts w:ascii="Arial" w:hAnsi="Arial"/>
                <w:b/>
                <w:sz w:val="16"/>
                <w:szCs w:val="16"/>
              </w:rPr>
              <w:t>201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 w:rsidP="00390D2A">
            <w:pPr>
              <w:snapToGrid w:val="0"/>
              <w:spacing w:before="40" w:after="40"/>
              <w:jc w:val="right"/>
              <w:rPr>
                <w:rFonts w:ascii="Arial" w:hAnsi="Arial"/>
                <w:b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B24B9E" w:rsidRPr="009A47A8" w:rsidRDefault="00B24B9E" w:rsidP="00390D2A">
            <w:pPr>
              <w:snapToGrid w:val="0"/>
              <w:spacing w:before="40" w:after="40"/>
              <w:jc w:val="center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</w:tr>
      <w:tr w:rsidR="00E7255A" w:rsidRP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255A" w:rsidRPr="00B24B9E" w:rsidRDefault="00E7255A" w:rsidP="00A92969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007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E7255A" w:rsidRPr="00B24B9E" w:rsidRDefault="009D3CB4" w:rsidP="0056524F">
            <w:pPr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DA FUNDARPE </w:t>
            </w:r>
            <w:r w:rsidR="004E3DEE" w:rsidRPr="00B24B9E">
              <w:rPr>
                <w:rFonts w:ascii="Arial" w:hAnsi="Arial"/>
                <w:sz w:val="16"/>
                <w:szCs w:val="16"/>
              </w:rPr>
              <w:t>-</w:t>
            </w:r>
            <w:r w:rsidR="0056524F" w:rsidRPr="00B24B9E">
              <w:rPr>
                <w:rFonts w:ascii="Arial" w:hAnsi="Arial"/>
                <w:sz w:val="16"/>
                <w:szCs w:val="16"/>
              </w:rPr>
              <w:t xml:space="preserve"> de outras edições do</w:t>
            </w:r>
            <w:r w:rsidR="004E3DEE" w:rsidRPr="00B24B9E">
              <w:rPr>
                <w:rFonts w:ascii="Arial" w:hAnsi="Arial"/>
                <w:sz w:val="16"/>
                <w:szCs w:val="16"/>
              </w:rPr>
              <w:t xml:space="preserve"> Edital do Audiovisual</w:t>
            </w:r>
            <w:proofErr w:type="gramStart"/>
            <w:r w:rsidR="004E3DEE" w:rsidRPr="00B24B9E">
              <w:rPr>
                <w:rFonts w:ascii="Arial" w:hAnsi="Arial"/>
                <w:sz w:val="16"/>
                <w:szCs w:val="16"/>
              </w:rPr>
              <w:t xml:space="preserve"> </w:t>
            </w:r>
            <w:r w:rsidRPr="00B24B9E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vAlign w:val="center"/>
          </w:tcPr>
          <w:p w:rsidR="00E7255A" w:rsidRPr="0056524F" w:rsidRDefault="00E7255A" w:rsidP="00A92969">
            <w:pPr>
              <w:jc w:val="right"/>
              <w:rPr>
                <w:rFonts w:ascii="Arial" w:hAnsi="Arial"/>
                <w:color w:val="FF0000"/>
              </w:rPr>
            </w:pP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vAlign w:val="center"/>
          </w:tcPr>
          <w:p w:rsidR="00E7255A" w:rsidRPr="0056524F" w:rsidRDefault="00E7255A" w:rsidP="00A92969">
            <w:pPr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RP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B24B9E" w:rsidRDefault="0056524F" w:rsidP="009D3CB4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008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Pr="00B24B9E" w:rsidRDefault="0056524F" w:rsidP="0056524F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DA SECULT e/ou FUNDARPE ou OUTROS – outros editais ou patrocínios diretos - citar </w:t>
            </w:r>
            <w:proofErr w:type="gramStart"/>
            <w:r w:rsidRPr="00B24B9E">
              <w:rPr>
                <w:rFonts w:ascii="Arial" w:hAnsi="Arial"/>
                <w:sz w:val="16"/>
                <w:szCs w:val="16"/>
              </w:rPr>
              <w:t>qual(</w:t>
            </w:r>
            <w:proofErr w:type="gramEnd"/>
            <w:r w:rsidRPr="00B24B9E">
              <w:rPr>
                <w:rFonts w:ascii="Arial" w:hAnsi="Arial"/>
                <w:sz w:val="16"/>
                <w:szCs w:val="16"/>
              </w:rPr>
              <w:t>is)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RP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B24B9E" w:rsidRDefault="0056524F" w:rsidP="00A92969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B24B9E">
              <w:rPr>
                <w:rFonts w:ascii="Arial" w:hAnsi="Arial"/>
                <w:b/>
                <w:sz w:val="16"/>
                <w:szCs w:val="16"/>
              </w:rPr>
              <w:t>009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Pr="00B24B9E" w:rsidRDefault="0056524F" w:rsidP="0056524F">
            <w:pPr>
              <w:spacing w:before="40" w:after="40"/>
              <w:jc w:val="both"/>
              <w:rPr>
                <w:rFonts w:ascii="Arial" w:hAnsi="Arial"/>
                <w:sz w:val="16"/>
                <w:szCs w:val="16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 xml:space="preserve">RECURSOS PROVINDOS DO GOVERNO DO ESTADO DE PERNAMBUCO - que não das SECULT e/ou FUNDARPE – outros editais ou patrocínios diretos - citar </w:t>
            </w:r>
            <w:proofErr w:type="gramStart"/>
            <w:r w:rsidRPr="00B24B9E">
              <w:rPr>
                <w:rFonts w:ascii="Arial" w:hAnsi="Arial"/>
                <w:sz w:val="16"/>
                <w:szCs w:val="16"/>
              </w:rPr>
              <w:t>qual(</w:t>
            </w:r>
            <w:proofErr w:type="gramEnd"/>
            <w:r w:rsidRPr="00B24B9E">
              <w:rPr>
                <w:rFonts w:ascii="Arial" w:hAnsi="Arial"/>
                <w:sz w:val="16"/>
                <w:szCs w:val="16"/>
              </w:rPr>
              <w:t>is)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Pr="0056524F" w:rsidRDefault="0056524F">
            <w:pPr>
              <w:spacing w:before="40" w:after="40"/>
              <w:jc w:val="right"/>
              <w:rPr>
                <w:rFonts w:ascii="Arial" w:hAnsi="Arial"/>
                <w:color w:val="FF0000"/>
              </w:rPr>
            </w:pPr>
          </w:p>
        </w:tc>
      </w:tr>
      <w:tr w:rsidR="0056524F" w:rsidTr="00F7374B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Pr="00474A0E" w:rsidRDefault="009A47A8" w:rsidP="00554DA3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010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Pr="00444D2B" w:rsidRDefault="00444D2B" w:rsidP="00F7374B">
            <w:pPr>
              <w:spacing w:before="40" w:after="40"/>
              <w:rPr>
                <w:rFonts w:ascii="Arial" w:hAnsi="Arial"/>
                <w:b/>
                <w:sz w:val="16"/>
                <w:szCs w:val="16"/>
              </w:rPr>
            </w:pPr>
            <w:r w:rsidRPr="00444D2B">
              <w:rPr>
                <w:rFonts w:ascii="Arial" w:hAnsi="Arial"/>
                <w:b/>
                <w:sz w:val="16"/>
                <w:szCs w:val="16"/>
              </w:rPr>
              <w:t>FINA</w:t>
            </w:r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444D2B">
              <w:rPr>
                <w:rFonts w:ascii="Arial" w:hAnsi="Arial"/>
                <w:b/>
                <w:sz w:val="16"/>
                <w:szCs w:val="16"/>
              </w:rPr>
              <w:t>CIAMENTO PELO FUNDO SETORIAL DO AUDIOVISUAL</w:t>
            </w:r>
            <w:r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ANCINE – 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VIA </w:t>
            </w:r>
            <w:r w:rsidR="00F7374B">
              <w:rPr>
                <w:rFonts w:ascii="Arial" w:hAnsi="Arial"/>
                <w:b/>
                <w:sz w:val="16"/>
                <w:szCs w:val="16"/>
              </w:rPr>
              <w:t>CHAMADA DE ARRANJOS REGIONAIS –                                                                                                  APENAS NAS CATEGORIAS LONGA-METRAGEM E PRODUTOS PARA TV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Pr="00A92969" w:rsidRDefault="0056524F" w:rsidP="00A92969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9A47A8" w:rsidTr="006D7514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7A8" w:rsidRPr="00474A0E" w:rsidRDefault="009A47A8" w:rsidP="006D7514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011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9A47A8" w:rsidRPr="00B24B9E" w:rsidRDefault="009A47A8" w:rsidP="006D7514">
            <w:pPr>
              <w:spacing w:before="40" w:after="40"/>
              <w:rPr>
                <w:rFonts w:ascii="Arial" w:hAnsi="Arial"/>
                <w:b/>
                <w:sz w:val="22"/>
              </w:rPr>
            </w:pPr>
            <w:r w:rsidRPr="00B24B9E">
              <w:rPr>
                <w:rFonts w:ascii="Arial" w:hAnsi="Arial"/>
                <w:sz w:val="16"/>
                <w:szCs w:val="16"/>
              </w:rPr>
              <w:t>OUTRAS FONTES (especificar):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7A8" w:rsidRPr="00A92969" w:rsidRDefault="009A47A8" w:rsidP="006D7514">
            <w:pPr>
              <w:spacing w:before="40" w:after="40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47A8" w:rsidRDefault="009A47A8" w:rsidP="006D7514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474A0E" w:rsidRDefault="0056524F" w:rsidP="00554DA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012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24F" w:rsidRPr="00A92969" w:rsidRDefault="0056524F" w:rsidP="00A92969">
            <w:pPr>
              <w:spacing w:before="40" w:after="40"/>
              <w:jc w:val="right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Pr="00474A0E" w:rsidRDefault="0056524F" w:rsidP="00554DA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013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524F" w:rsidRPr="00A92969" w:rsidRDefault="0056524F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  <w:tr w:rsidR="0056524F" w:rsidTr="00A92969">
        <w:trPr>
          <w:cantSplit/>
        </w:trPr>
        <w:tc>
          <w:tcPr>
            <w:tcW w:w="7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both"/>
              <w:rPr>
                <w:rFonts w:ascii="Arial" w:hAnsi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pct25" w:color="000000" w:fill="FFFFFF"/>
            <w:vAlign w:val="center"/>
          </w:tcPr>
          <w:p w:rsidR="0056524F" w:rsidRPr="00A92969" w:rsidRDefault="0056524F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24F" w:rsidRDefault="0056524F">
            <w:pPr>
              <w:spacing w:before="40" w:after="40"/>
              <w:jc w:val="right"/>
              <w:rPr>
                <w:rFonts w:ascii="Arial" w:hAnsi="Arial"/>
              </w:rPr>
            </w:pPr>
          </w:p>
        </w:tc>
      </w:tr>
    </w:tbl>
    <w:p w:rsidR="00E7255A" w:rsidRDefault="00E7255A">
      <w:pPr>
        <w:spacing w:line="120" w:lineRule="auto"/>
      </w:pPr>
    </w:p>
    <w:p w:rsidR="00373DE8" w:rsidRDefault="00373DE8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E7255A" w:rsidTr="00373DE8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>
              <w:lastRenderedPageBreak/>
              <w:br w:type="page"/>
            </w:r>
            <w:r w:rsidR="00E7255A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474A0E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373DE8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E7255A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373DE8">
        <w:trPr>
          <w:cantSplit/>
        </w:trPr>
        <w:tc>
          <w:tcPr>
            <w:tcW w:w="7016" w:type="dxa"/>
            <w:gridSpan w:val="2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  <w:tr w:rsidR="00E7255A" w:rsidTr="004E3DEE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474A0E" w:rsidP="00373DE8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</w:t>
            </w:r>
            <w:r w:rsidR="00373DE8">
              <w:rPr>
                <w:rFonts w:ascii="Arial" w:hAnsi="Arial"/>
                <w:b/>
                <w:sz w:val="16"/>
              </w:rPr>
              <w:t>8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E7255A" w:rsidRDefault="00E7255A" w:rsidP="00474A0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ESTRATÉGIA DE AÇÃO </w:t>
            </w:r>
            <w:r w:rsidR="00474A0E" w:rsidRPr="00474A0E">
              <w:rPr>
                <w:rFonts w:ascii="Arial" w:hAnsi="Arial" w:cs="Arial"/>
                <w:color w:val="000000"/>
                <w:sz w:val="12"/>
                <w:szCs w:val="12"/>
              </w:rPr>
              <w:t>Enumere e descreva as atividades necessárias para atingir o(s) objetivo(s) desejado(s) e explique como pretende desenvolvê-la</w:t>
            </w:r>
            <w:r w:rsidR="004E3DEE">
              <w:rPr>
                <w:rFonts w:ascii="Arial" w:hAnsi="Arial" w:cs="Arial"/>
                <w:color w:val="000000"/>
                <w:sz w:val="12"/>
                <w:szCs w:val="12"/>
              </w:rPr>
              <w:t>s.</w:t>
            </w:r>
          </w:p>
        </w:tc>
      </w:tr>
      <w:tr w:rsidR="00E7255A" w:rsidTr="004E3DEE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8D7781" w:rsidRDefault="008D7781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B24B9E" w:rsidRDefault="00B24B9E" w:rsidP="00B24B9E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474A0E" w:rsidRDefault="00474A0E">
            <w:pPr>
              <w:jc w:val="both"/>
              <w:rPr>
                <w:rFonts w:ascii="Arial" w:hAnsi="Arial"/>
                <w:sz w:val="18"/>
              </w:rPr>
            </w:pPr>
          </w:p>
          <w:p w:rsidR="00474A0E" w:rsidRDefault="00474A0E">
            <w:pPr>
              <w:jc w:val="both"/>
              <w:rPr>
                <w:rFonts w:ascii="Arial" w:hAnsi="Arial"/>
                <w:sz w:val="18"/>
              </w:rPr>
            </w:pPr>
          </w:p>
          <w:p w:rsidR="00E7255A" w:rsidRDefault="00E7255A">
            <w:pPr>
              <w:jc w:val="both"/>
              <w:rPr>
                <w:rFonts w:ascii="Arial" w:hAnsi="Arial"/>
                <w:sz w:val="18"/>
              </w:rPr>
            </w:pPr>
          </w:p>
        </w:tc>
      </w:tr>
    </w:tbl>
    <w:p w:rsidR="00E7255A" w:rsidRDefault="00E7255A">
      <w:pPr>
        <w:rPr>
          <w:color w:val="000000"/>
        </w:rPr>
      </w:pPr>
    </w:p>
    <w:p w:rsidR="00496412" w:rsidRDefault="00373DE8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662"/>
        <w:gridCol w:w="2126"/>
        <w:gridCol w:w="1134"/>
      </w:tblGrid>
      <w:tr w:rsidR="00474A0E" w:rsidTr="00373DE8">
        <w:trPr>
          <w:cantSplit/>
        </w:trPr>
        <w:tc>
          <w:tcPr>
            <w:tcW w:w="7016" w:type="dxa"/>
            <w:gridSpan w:val="2"/>
            <w:tcBorders>
              <w:bottom w:val="nil"/>
            </w:tcBorders>
          </w:tcPr>
          <w:p w:rsidR="00474A0E" w:rsidRDefault="00474A0E" w:rsidP="00474A0E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474A0E" w:rsidRDefault="00474A0E" w:rsidP="00474A0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474A0E" w:rsidRDefault="00474A0E" w:rsidP="00474A0E">
            <w:pPr>
              <w:jc w:val="center"/>
              <w:rPr>
                <w:b/>
                <w:sz w:val="22"/>
              </w:rPr>
            </w:pPr>
          </w:p>
          <w:p w:rsidR="00474A0E" w:rsidRDefault="00474A0E" w:rsidP="00474A0E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474A0E" w:rsidRDefault="00474A0E" w:rsidP="00474A0E">
            <w:pPr>
              <w:rPr>
                <w:rFonts w:ascii="Arial" w:hAnsi="Arial"/>
                <w:b/>
                <w:sz w:val="22"/>
              </w:rPr>
            </w:pPr>
          </w:p>
          <w:p w:rsidR="00474A0E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07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474A0E" w:rsidTr="00373DE8">
        <w:trPr>
          <w:cantSplit/>
        </w:trPr>
        <w:tc>
          <w:tcPr>
            <w:tcW w:w="7016" w:type="dxa"/>
            <w:gridSpan w:val="2"/>
            <w:tcBorders>
              <w:top w:val="nil"/>
              <w:bottom w:val="nil"/>
            </w:tcBorders>
          </w:tcPr>
          <w:p w:rsidR="00474A0E" w:rsidRDefault="00496412" w:rsidP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74A0E" w:rsidRDefault="00474A0E" w:rsidP="00474A0E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474A0E" w:rsidRDefault="00474A0E" w:rsidP="00474A0E">
            <w:pPr>
              <w:jc w:val="center"/>
              <w:rPr>
                <w:b/>
                <w:sz w:val="22"/>
              </w:rPr>
            </w:pPr>
          </w:p>
        </w:tc>
      </w:tr>
      <w:tr w:rsidR="00474A0E" w:rsidTr="00373DE8">
        <w:trPr>
          <w:cantSplit/>
        </w:trPr>
        <w:tc>
          <w:tcPr>
            <w:tcW w:w="7016" w:type="dxa"/>
            <w:gridSpan w:val="2"/>
            <w:tcBorders>
              <w:top w:val="nil"/>
              <w:bottom w:val="single" w:sz="4" w:space="0" w:color="auto"/>
            </w:tcBorders>
          </w:tcPr>
          <w:p w:rsidR="00474A0E" w:rsidRDefault="00474A0E" w:rsidP="00474A0E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:rsidR="00474A0E" w:rsidRDefault="00474A0E" w:rsidP="00474A0E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74A0E" w:rsidRDefault="00474A0E" w:rsidP="00474A0E"/>
        </w:tc>
      </w:tr>
      <w:tr w:rsidR="00474A0E" w:rsidTr="00373DE8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474A0E" w:rsidRDefault="00373DE8" w:rsidP="003F0407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</w:t>
            </w:r>
          </w:p>
        </w:tc>
        <w:tc>
          <w:tcPr>
            <w:tcW w:w="9922" w:type="dxa"/>
            <w:gridSpan w:val="3"/>
            <w:tcBorders>
              <w:left w:val="nil"/>
              <w:bottom w:val="single" w:sz="4" w:space="0" w:color="auto"/>
            </w:tcBorders>
          </w:tcPr>
          <w:p w:rsidR="00474A0E" w:rsidRDefault="00474A0E" w:rsidP="00474A0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SINOPSE OU ARGUMENTO </w:t>
            </w:r>
          </w:p>
        </w:tc>
      </w:tr>
      <w:tr w:rsidR="00B24B9E" w:rsidTr="00373DE8">
        <w:trPr>
          <w:cantSplit/>
        </w:trPr>
        <w:tc>
          <w:tcPr>
            <w:tcW w:w="102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B24B9E" w:rsidRDefault="00B24B9E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b/>
                <w:color w:val="FF0000"/>
                <w:sz w:val="24"/>
                <w:szCs w:val="24"/>
              </w:rPr>
            </w:pPr>
          </w:p>
          <w:p w:rsidR="008D7781" w:rsidRDefault="008D7781" w:rsidP="008D7781">
            <w:pPr>
              <w:widowControl/>
              <w:shd w:val="clear" w:color="auto" w:fill="FFFFFF"/>
              <w:rPr>
                <w:rFonts w:ascii="Arial" w:hAnsi="Arial"/>
                <w:sz w:val="18"/>
              </w:rPr>
            </w:pPr>
          </w:p>
        </w:tc>
      </w:tr>
    </w:tbl>
    <w:p w:rsidR="00280D5F" w:rsidRDefault="00280D5F">
      <w:r>
        <w:br w:type="page"/>
      </w: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"/>
        <w:gridCol w:w="1023"/>
        <w:gridCol w:w="5911"/>
        <w:gridCol w:w="141"/>
        <w:gridCol w:w="1971"/>
        <w:gridCol w:w="1127"/>
        <w:gridCol w:w="70"/>
      </w:tblGrid>
      <w:tr w:rsidR="00373DE8" w:rsidTr="00373DE8">
        <w:trPr>
          <w:gridAfter w:val="1"/>
          <w:wAfter w:w="70" w:type="dxa"/>
          <w:cantSplit/>
        </w:trPr>
        <w:tc>
          <w:tcPr>
            <w:tcW w:w="7016" w:type="dxa"/>
            <w:gridSpan w:val="3"/>
            <w:tcBorders>
              <w:bottom w:val="nil"/>
            </w:tcBorders>
          </w:tcPr>
          <w:p w:rsidR="00373DE8" w:rsidRDefault="00373DE8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:rsidR="00373DE8" w:rsidRDefault="00373DE8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73DE8" w:rsidRDefault="00373DE8" w:rsidP="00554DA3">
            <w:pPr>
              <w:rPr>
                <w:rFonts w:ascii="Arial" w:hAnsi="Arial"/>
                <w:b/>
                <w:sz w:val="22"/>
              </w:rPr>
            </w:pPr>
          </w:p>
          <w:p w:rsidR="00373DE8" w:rsidRDefault="00373DE8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08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373DE8" w:rsidTr="00373DE8">
        <w:trPr>
          <w:gridAfter w:val="1"/>
          <w:wAfter w:w="70" w:type="dxa"/>
          <w:cantSplit/>
        </w:trPr>
        <w:tc>
          <w:tcPr>
            <w:tcW w:w="7016" w:type="dxa"/>
            <w:gridSpan w:val="3"/>
            <w:tcBorders>
              <w:top w:val="nil"/>
              <w:bottom w:val="nil"/>
            </w:tcBorders>
          </w:tcPr>
          <w:p w:rsidR="00373DE8" w:rsidRDefault="00496412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444D2B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</w:tc>
      </w:tr>
      <w:tr w:rsidR="00373DE8" w:rsidTr="00373DE8">
        <w:trPr>
          <w:gridAfter w:val="1"/>
          <w:wAfter w:w="70" w:type="dxa"/>
          <w:cantSplit/>
        </w:trPr>
        <w:tc>
          <w:tcPr>
            <w:tcW w:w="7016" w:type="dxa"/>
            <w:gridSpan w:val="3"/>
            <w:tcBorders>
              <w:top w:val="nil"/>
              <w:bottom w:val="single" w:sz="4" w:space="0" w:color="auto"/>
            </w:tcBorders>
          </w:tcPr>
          <w:p w:rsidR="00373DE8" w:rsidRDefault="00373DE8" w:rsidP="00554DA3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373DE8" w:rsidRDefault="00373DE8" w:rsidP="00554DA3"/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73DE8" w:rsidRDefault="00373DE8" w:rsidP="00554DA3"/>
        </w:tc>
      </w:tr>
      <w:tr w:rsidR="00373DE8" w:rsidTr="00373DE8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</w:trPr>
        <w:tc>
          <w:tcPr>
            <w:tcW w:w="10243" w:type="dxa"/>
            <w:gridSpan w:val="6"/>
            <w:shd w:val="clear" w:color="auto" w:fill="CCCCCC"/>
          </w:tcPr>
          <w:p w:rsidR="00373DE8" w:rsidRDefault="00373DE8" w:rsidP="00444D2B">
            <w:pPr>
              <w:spacing w:line="360" w:lineRule="auto"/>
              <w:rPr>
                <w:rFonts w:ascii="Arial" w:hAnsi="Arial" w:cs="Arial"/>
                <w:b/>
                <w:color w:val="000000"/>
                <w:sz w:val="14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 w:rsidRPr="00A14F86">
              <w:rPr>
                <w:rFonts w:ascii="Arial" w:hAnsi="Arial" w:cs="Arial"/>
                <w:b/>
                <w:color w:val="000000"/>
                <w:sz w:val="22"/>
                <w:szCs w:val="22"/>
              </w:rPr>
              <w:t>RESUMO GERAL DO ORÇAMENTO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4"/>
              </w:rPr>
              <w:t>(</w:t>
            </w:r>
            <w:r>
              <w:rPr>
                <w:rFonts w:ascii="Arial" w:hAnsi="Arial" w:cs="Arial"/>
                <w:color w:val="000000"/>
                <w:sz w:val="14"/>
              </w:rPr>
              <w:t xml:space="preserve">Preencher de acordo com o que foi descrito na planilha de orçamento </w:t>
            </w:r>
            <w:r w:rsidR="00444D2B">
              <w:rPr>
                <w:rFonts w:ascii="Arial" w:hAnsi="Arial" w:cs="Arial"/>
                <w:color w:val="000000"/>
                <w:sz w:val="14"/>
              </w:rPr>
              <w:t xml:space="preserve">– </w:t>
            </w:r>
            <w:r w:rsidR="00444D2B" w:rsidRPr="00444D2B">
              <w:rPr>
                <w:rFonts w:ascii="Arial" w:hAnsi="Arial" w:cs="Arial"/>
                <w:color w:val="000000"/>
                <w:sz w:val="12"/>
                <w:szCs w:val="12"/>
              </w:rPr>
              <w:t>VALOR TOTAL DO PROJETO</w:t>
            </w:r>
            <w:r w:rsidRPr="00444D2B">
              <w:rPr>
                <w:rFonts w:ascii="Arial" w:hAnsi="Arial" w:cs="Arial"/>
                <w:b/>
                <w:color w:val="000000"/>
                <w:sz w:val="12"/>
                <w:szCs w:val="12"/>
              </w:rPr>
              <w:t>)</w:t>
            </w: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ATIVIDADE</w:t>
            </w:r>
          </w:p>
        </w:tc>
        <w:tc>
          <w:tcPr>
            <w:tcW w:w="6095" w:type="dxa"/>
            <w:gridSpan w:val="2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DESCRIÇÃO DAS ATIVIDADES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CUSTO POR ETAPA</w:t>
            </w: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1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PRÉ-PRODUÇÃO/PREPARAÇÃO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2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PRODUÇÃO/EXECUÇÃO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3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PÓS-PRODUÇÃO-FINALIZAÇÃO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4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DIVULGAÇÃO/COMERCIALIZAÇÃO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5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7578">
              <w:rPr>
                <w:rFonts w:ascii="Arial" w:hAnsi="Arial" w:cs="Arial"/>
                <w:color w:val="000000"/>
                <w:sz w:val="16"/>
                <w:szCs w:val="16"/>
              </w:rPr>
              <w:t>CUSTOS ADMINISTRATIVOS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/ELABORAÇÃO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6</w:t>
            </w:r>
            <w:proofErr w:type="gramEnd"/>
          </w:p>
        </w:tc>
        <w:tc>
          <w:tcPr>
            <w:tcW w:w="6095" w:type="dxa"/>
            <w:gridSpan w:val="2"/>
          </w:tcPr>
          <w:p w:rsidR="00373DE8" w:rsidRPr="00AE757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IMPOSTOS, TAXAS E RECOLHIMENTOS (INSS ETC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proofErr w:type="gramEnd"/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1030" w:type="dxa"/>
          </w:tcPr>
          <w:p w:rsidR="00373DE8" w:rsidRDefault="00373DE8" w:rsidP="00554DA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14"/>
              </w:rPr>
            </w:pPr>
            <w:proofErr w:type="gramStart"/>
            <w:r>
              <w:rPr>
                <w:rFonts w:ascii="Arial" w:hAnsi="Arial" w:cs="Arial"/>
                <w:color w:val="000000"/>
                <w:sz w:val="14"/>
              </w:rPr>
              <w:t>7</w:t>
            </w:r>
            <w:proofErr w:type="gramEnd"/>
          </w:p>
        </w:tc>
        <w:tc>
          <w:tcPr>
            <w:tcW w:w="6095" w:type="dxa"/>
            <w:gridSpan w:val="2"/>
          </w:tcPr>
          <w:p w:rsidR="00373DE8" w:rsidRDefault="00373DE8" w:rsidP="00554DA3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FISCALIZAÇÃO </w:t>
            </w:r>
            <w:r w:rsidR="00444D2B">
              <w:rPr>
                <w:rFonts w:ascii="Arial" w:hAnsi="Arial" w:cs="Arial"/>
                <w:color w:val="000000"/>
                <w:sz w:val="16"/>
                <w:szCs w:val="16"/>
              </w:rPr>
              <w:t>DO FUNCULTURA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73DE8" w:rsidTr="00EC1F8E">
        <w:tblPrEx>
          <w:tblCellMar>
            <w:left w:w="0" w:type="dxa"/>
            <w:right w:w="0" w:type="dxa"/>
          </w:tblCellMar>
        </w:tblPrEx>
        <w:trPr>
          <w:gridBefore w:val="1"/>
          <w:wBefore w:w="33" w:type="dxa"/>
          <w:cantSplit/>
          <w:trHeight w:val="285"/>
        </w:trPr>
        <w:tc>
          <w:tcPr>
            <w:tcW w:w="7125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>VALOR DO PROJETO:</w:t>
            </w:r>
            <w:proofErr w:type="gramStart"/>
            <w:r>
              <w:rPr>
                <w:rFonts w:ascii="Arial" w:hAnsi="Arial" w:cs="Arial"/>
                <w:b/>
                <w:color w:val="000000"/>
                <w:sz w:val="16"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  <w:color w:val="000000"/>
                <w:sz w:val="16"/>
              </w:rPr>
              <w:t>(R$)</w:t>
            </w:r>
          </w:p>
        </w:tc>
        <w:tc>
          <w:tcPr>
            <w:tcW w:w="3118" w:type="dxa"/>
            <w:gridSpan w:val="3"/>
          </w:tcPr>
          <w:p w:rsidR="00373DE8" w:rsidRDefault="00373DE8" w:rsidP="00554DA3">
            <w:pPr>
              <w:spacing w:line="360" w:lineRule="auto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D101C" w:rsidRPr="00DD101C" w:rsidRDefault="00DD101C" w:rsidP="00DD101C">
      <w:pPr>
        <w:rPr>
          <w:vanish/>
        </w:rPr>
      </w:pPr>
    </w:p>
    <w:tbl>
      <w:tblPr>
        <w:tblpPr w:leftFromText="141" w:rightFromText="141" w:vertAnchor="text" w:horzAnchor="margin" w:tblpY="301"/>
        <w:tblW w:w="105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738"/>
        <w:gridCol w:w="738"/>
        <w:gridCol w:w="738"/>
        <w:gridCol w:w="738"/>
        <w:gridCol w:w="738"/>
        <w:gridCol w:w="739"/>
        <w:gridCol w:w="738"/>
        <w:gridCol w:w="738"/>
        <w:gridCol w:w="738"/>
        <w:gridCol w:w="738"/>
        <w:gridCol w:w="738"/>
        <w:gridCol w:w="739"/>
      </w:tblGrid>
      <w:tr w:rsidR="00373DE8" w:rsidTr="001E5381">
        <w:trPr>
          <w:cantSplit/>
          <w:trHeight w:val="300"/>
        </w:trPr>
        <w:tc>
          <w:tcPr>
            <w:tcW w:w="10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73DE8" w:rsidRPr="001B782A" w:rsidRDefault="00373DE8" w:rsidP="00373DE8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</w:rPr>
              <w:t xml:space="preserve">40.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CRONOGRAMA DE EXECUÇÃO DO PROJETO </w:t>
            </w:r>
          </w:p>
        </w:tc>
      </w:tr>
      <w:tr w:rsidR="001E5381" w:rsidTr="001E5381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444D2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PERÍODO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1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3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proofErr w:type="gramStart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7</w:t>
            </w:r>
            <w:proofErr w:type="gramEnd"/>
          </w:p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__/201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MÊS 8 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1E5381">
            <w:pPr>
              <w:jc w:val="center"/>
            </w:pP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ED72B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____/ 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2016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F7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10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1E5381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MÊS 11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1E5381">
            <w:pPr>
              <w:jc w:val="center"/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MÊS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12</w:t>
            </w:r>
            <w:proofErr w:type="gramStart"/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proofErr w:type="gramEnd"/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_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___/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201</w:t>
            </w:r>
            <w:r w:rsidR="003F7DE8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</w:tr>
      <w:tr w:rsidR="001E5381" w:rsidTr="001E5381">
        <w:trPr>
          <w:cantSplit/>
          <w:trHeight w:val="3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1B782A">
              <w:rPr>
                <w:rFonts w:ascii="Arial" w:hAnsi="Arial" w:cs="Arial"/>
                <w:b/>
                <w:i/>
                <w:sz w:val="16"/>
                <w:szCs w:val="16"/>
              </w:rPr>
              <w:t>ETAPA OU FASE/ATIVIDADE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5381" w:rsidRDefault="001E5381"/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Pr="001B782A" w:rsidRDefault="001E5381" w:rsidP="00373DE8">
            <w:pPr>
              <w:jc w:val="center"/>
              <w:rPr>
                <w:rFonts w:ascii="Verdana" w:hAnsi="Verdana"/>
                <w:i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  <w:tr w:rsidR="001E5381" w:rsidTr="001E5381">
        <w:trPr>
          <w:cantSplit/>
          <w:trHeight w:val="60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81" w:rsidRPr="00AE7578" w:rsidRDefault="001E5381" w:rsidP="00373DE8">
            <w:pPr>
              <w:spacing w:line="36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381" w:rsidRDefault="001E5381" w:rsidP="00373DE8">
            <w:pPr>
              <w:rPr>
                <w:rFonts w:ascii="Verdana" w:hAnsi="Verdana"/>
                <w:sz w:val="16"/>
              </w:rPr>
            </w:pPr>
          </w:p>
        </w:tc>
      </w:tr>
    </w:tbl>
    <w:p w:rsidR="00373DE8" w:rsidRPr="00373DE8" w:rsidRDefault="00373DE8">
      <w:pPr>
        <w:rPr>
          <w:color w:val="000000"/>
          <w:sz w:val="12"/>
          <w:szCs w:val="12"/>
        </w:rPr>
      </w:pPr>
    </w:p>
    <w:p w:rsidR="00373DE8" w:rsidRDefault="00373DE8">
      <w:pPr>
        <w:rPr>
          <w:color w:val="000000"/>
        </w:rPr>
        <w:sectPr w:rsidR="00373DE8" w:rsidSect="006B13D3">
          <w:headerReference w:type="default" r:id="rId11"/>
          <w:pgSz w:w="11907" w:h="16840" w:code="9"/>
          <w:pgMar w:top="1134" w:right="680" w:bottom="794" w:left="1134" w:header="680" w:footer="720" w:gutter="0"/>
          <w:cols w:space="720"/>
        </w:sectPr>
      </w:pP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42"/>
        <w:gridCol w:w="850"/>
        <w:gridCol w:w="425"/>
        <w:gridCol w:w="1134"/>
        <w:gridCol w:w="851"/>
        <w:gridCol w:w="425"/>
        <w:gridCol w:w="425"/>
        <w:gridCol w:w="426"/>
        <w:gridCol w:w="283"/>
        <w:gridCol w:w="425"/>
        <w:gridCol w:w="709"/>
        <w:gridCol w:w="425"/>
        <w:gridCol w:w="426"/>
        <w:gridCol w:w="141"/>
        <w:gridCol w:w="284"/>
        <w:gridCol w:w="142"/>
        <w:gridCol w:w="567"/>
        <w:gridCol w:w="425"/>
        <w:gridCol w:w="425"/>
        <w:gridCol w:w="425"/>
        <w:gridCol w:w="284"/>
        <w:gridCol w:w="709"/>
        <w:gridCol w:w="283"/>
        <w:gridCol w:w="567"/>
        <w:gridCol w:w="709"/>
        <w:gridCol w:w="567"/>
        <w:gridCol w:w="425"/>
        <w:gridCol w:w="709"/>
        <w:gridCol w:w="1276"/>
      </w:tblGrid>
      <w:tr w:rsidR="00E7255A" w:rsidTr="00CC48EE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E7255A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0</w:t>
            </w:r>
            <w:r w:rsidR="00881420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9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C82448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E7255A" w:rsidRDefault="00E7255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E7255A" w:rsidRDefault="00E7255A"/>
        </w:tc>
        <w:tc>
          <w:tcPr>
            <w:tcW w:w="2410" w:type="dxa"/>
            <w:gridSpan w:val="3"/>
            <w:vMerge/>
          </w:tcPr>
          <w:p w:rsidR="00E7255A" w:rsidRDefault="00E7255A"/>
        </w:tc>
      </w:tr>
      <w:tr w:rsidR="00E7255A" w:rsidTr="00CC48EE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42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sz w:val="16"/>
              </w:rPr>
            </w:pPr>
            <w:r w:rsidRPr="00C13B3E">
              <w:rPr>
                <w:rFonts w:ascii="Arial" w:hAnsi="Arial"/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43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44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4C6ABE" w:rsidRPr="00C13B3E" w:rsidRDefault="00E7255A" w:rsidP="004C6AB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TOTAL DO PROJETO</w:t>
            </w:r>
            <w:r w:rsidR="003351C9"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7255A" w:rsidRDefault="004C6ABE" w:rsidP="004C6ABE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sz w:val="16"/>
              </w:rPr>
              <w:t>De</w:t>
            </w:r>
            <w:r w:rsidR="003351C9" w:rsidRPr="00CC4425">
              <w:rPr>
                <w:rFonts w:ascii="Arial" w:hAnsi="Arial" w:cs="Arial"/>
                <w:sz w:val="16"/>
              </w:rPr>
              <w:t xml:space="preserve">talhe aqui os itens de despesa necessários à execução do projeto, dando as especificações técnicas </w:t>
            </w:r>
            <w:r w:rsidR="003351C9" w:rsidRPr="00AE7578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="003351C9" w:rsidRPr="00AE7578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E7255A" w:rsidTr="00CC48EE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45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46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47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48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55 -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Fase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56- </w:t>
            </w:r>
            <w:r>
              <w:rPr>
                <w:rFonts w:ascii="Arial" w:hAnsi="Arial"/>
                <w:b/>
                <w:sz w:val="18"/>
              </w:rPr>
              <w:t>Fonte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dos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Recursos</w:t>
            </w:r>
          </w:p>
          <w:p w:rsidR="00E7255A" w:rsidRDefault="00E7255A" w:rsidP="003351C9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da Fonte</w:t>
            </w:r>
          </w:p>
        </w:tc>
      </w:tr>
      <w:tr w:rsidR="00E7255A" w:rsidTr="00CC48EE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50–Unid.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51–</w:t>
            </w:r>
            <w:r>
              <w:rPr>
                <w:rFonts w:ascii="Arial" w:hAnsi="Arial"/>
                <w:b/>
                <w:sz w:val="18"/>
              </w:rPr>
              <w:t>Qtd.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53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54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E7255A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3351C9" w:rsidRDefault="00EE72C1" w:rsidP="00EE72C1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3351C9" w:rsidRDefault="00E7255A" w:rsidP="00EE72C1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E72C1" w:rsidP="00EE72C1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PRE-PRODUÇÃO</w:t>
            </w:r>
            <w:proofErr w:type="gramEnd"/>
            <w:r w:rsidRPr="003351C9">
              <w:rPr>
                <w:rFonts w:ascii="Arial" w:hAnsi="Arial"/>
                <w:b/>
                <w:sz w:val="16"/>
                <w:highlight w:val="lightGray"/>
              </w:rPr>
              <w:t xml:space="preserve">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7255A" w:rsidRPr="00EE72C1" w:rsidRDefault="00E7255A" w:rsidP="00EE72C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  <w:r w:rsidRPr="003351C9">
              <w:rPr>
                <w:rFonts w:ascii="Arial" w:hAnsi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EE72C1">
            <w:pPr>
              <w:jc w:val="center"/>
              <w:rPr>
                <w:rFonts w:ascii="Arial" w:hAnsi="Arial"/>
                <w:b/>
                <w:sz w:val="16"/>
              </w:rPr>
            </w:pP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PÓS-</w:t>
            </w:r>
            <w:r w:rsidRPr="00EE72C1">
              <w:rPr>
                <w:rFonts w:ascii="Arial" w:hAnsi="Arial"/>
                <w:b/>
                <w:sz w:val="16"/>
              </w:rPr>
              <w:t>PRODUÇÃO</w:t>
            </w:r>
            <w:r>
              <w:rPr>
                <w:rFonts w:ascii="Arial" w:hAnsi="Arial"/>
                <w:b/>
                <w:sz w:val="16"/>
              </w:rPr>
              <w:t>/FINALIZAÇÃO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EE72C1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ÓS-PRODUÇÃO / 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E72C1" w:rsidRPr="00EE72C1" w:rsidRDefault="00EE72C1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E72C1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DIVULGA</w:t>
            </w:r>
            <w:r w:rsidR="00EE72C1">
              <w:rPr>
                <w:rFonts w:ascii="Arial" w:hAnsi="Arial"/>
                <w:b/>
                <w:sz w:val="16"/>
              </w:rPr>
              <w:t>ÇÃO</w:t>
            </w:r>
            <w:r w:rsidR="00EE72C1"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EE72C1" w:rsidRPr="00EE72C1" w:rsidRDefault="00EE72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CUSTOS ADMINISTRATIVOS/ ELABORAÇÃO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TOTAL CUSTOS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3351C9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IMPOSTOS E RECOLHIMENTOS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3351C9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Default="003351C9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C45FDD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FISCALIZAÇÃO 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>(Percentual de acordo com art.</w:t>
            </w:r>
            <w:r w:rsidR="00C45FDD" w:rsidRPr="00C45FDD">
              <w:rPr>
                <w:rFonts w:ascii="Arial" w:hAnsi="Arial"/>
                <w:b/>
                <w:sz w:val="14"/>
                <w:szCs w:val="14"/>
              </w:rPr>
              <w:t xml:space="preserve"> 6º Inci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 xml:space="preserve">so </w:t>
            </w:r>
            <w:r w:rsidR="00C45FDD" w:rsidRPr="00C45FDD">
              <w:rPr>
                <w:rFonts w:ascii="Arial" w:hAnsi="Arial"/>
                <w:b/>
                <w:sz w:val="14"/>
                <w:szCs w:val="14"/>
              </w:rPr>
              <w:t xml:space="preserve">II do Decreto </w:t>
            </w:r>
            <w:r w:rsidR="00C45FDD" w:rsidRPr="00C45FDD">
              <w:rPr>
                <w:rFonts w:ascii="Arial" w:hAnsi="Arial" w:cs="Arial"/>
                <w:b/>
                <w:bCs/>
                <w:sz w:val="14"/>
                <w:szCs w:val="14"/>
              </w:rPr>
              <w:t>Nº 34.474/2009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3351C9" w:rsidRPr="00EE72C1" w:rsidRDefault="003351C9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3351C9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3351C9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FISCALIZAÇÃO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351C9" w:rsidRPr="00EE72C1" w:rsidRDefault="003351C9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57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GOVERNO DO ESTADO DE PERNAMBUCO</w:t>
            </w:r>
          </w:p>
        </w:tc>
        <w:tc>
          <w:tcPr>
            <w:tcW w:w="1843" w:type="dxa"/>
            <w:gridSpan w:val="3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2410" w:type="dxa"/>
            <w:gridSpan w:val="3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10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  <w:bottom w:val="nil"/>
            </w:tcBorders>
          </w:tcPr>
          <w:p w:rsidR="00E7255A" w:rsidRDefault="00496412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FUNDO PERNAMBUCANO DE INCENTIVO À CULTURA </w:t>
            </w:r>
            <w:r w:rsidR="00F83F80"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</w:t>
            </w: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FUNCULTURA</w:t>
            </w:r>
          </w:p>
        </w:tc>
        <w:tc>
          <w:tcPr>
            <w:tcW w:w="184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2410" w:type="dxa"/>
            <w:gridSpan w:val="3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 w:rsidTr="00CC48EE">
        <w:trPr>
          <w:cantSplit/>
        </w:trPr>
        <w:tc>
          <w:tcPr>
            <w:tcW w:w="10985" w:type="dxa"/>
            <w:gridSpan w:val="24"/>
            <w:tcBorders>
              <w:top w:val="nil"/>
            </w:tcBorders>
          </w:tcPr>
          <w:p w:rsidR="00E7255A" w:rsidRDefault="00E7255A">
            <w:pPr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1843" w:type="dxa"/>
            <w:gridSpan w:val="3"/>
            <w:tcBorders>
              <w:top w:val="nil"/>
            </w:tcBorders>
          </w:tcPr>
          <w:p w:rsidR="00E7255A" w:rsidRDefault="00E7255A"/>
        </w:tc>
        <w:tc>
          <w:tcPr>
            <w:tcW w:w="2410" w:type="dxa"/>
            <w:gridSpan w:val="3"/>
            <w:vMerge/>
          </w:tcPr>
          <w:p w:rsidR="00E7255A" w:rsidRDefault="00E7255A"/>
        </w:tc>
      </w:tr>
      <w:tr w:rsidR="00E7255A" w:rsidTr="00CC48EE">
        <w:trPr>
          <w:cantSplit/>
        </w:trPr>
        <w:tc>
          <w:tcPr>
            <w:tcW w:w="354" w:type="dxa"/>
            <w:tcBorders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58</w:t>
            </w:r>
          </w:p>
        </w:tc>
        <w:tc>
          <w:tcPr>
            <w:tcW w:w="14884" w:type="dxa"/>
            <w:gridSpan w:val="29"/>
            <w:tcBorders>
              <w:left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PERÍODO DE EXECUÇÃO DO PROJETO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spacing w:line="120" w:lineRule="auto"/>
              <w:rPr>
                <w:sz w:val="16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  <w:trHeight w:val="313"/>
        </w:trPr>
        <w:tc>
          <w:tcPr>
            <w:tcW w:w="354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Datas Previstas: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INÍCIO: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TÉRMINO: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Pr="00C13B3E" w:rsidRDefault="00E7255A">
            <w:pPr>
              <w:jc w:val="right"/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Duração Prevista: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MESES</w:t>
            </w:r>
            <w:proofErr w:type="gramStart"/>
            <w:r>
              <w:rPr>
                <w:rFonts w:ascii="Arial" w:hAnsi="Arial"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sz w:val="18"/>
              </w:rPr>
              <w:t xml:space="preserve">ou  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E7255A" w:rsidRPr="00C13B3E" w:rsidRDefault="00E7255A">
            <w:pPr>
              <w:rPr>
                <w:rFonts w:ascii="Arial" w:hAnsi="Arial"/>
                <w:b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/>
                <w:sz w:val="18"/>
              </w:rPr>
              <w:t>SEMANAS</w:t>
            </w:r>
          </w:p>
        </w:tc>
      </w:tr>
      <w:tr w:rsidR="00E7255A" w:rsidTr="00CC48EE">
        <w:trPr>
          <w:cantSplit/>
        </w:trPr>
        <w:tc>
          <w:tcPr>
            <w:tcW w:w="8434" w:type="dxa"/>
            <w:gridSpan w:val="18"/>
            <w:tcBorders>
              <w:top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425" w:type="dxa"/>
            <w:tcBorders>
              <w:top w:val="nil"/>
              <w:right w:val="nil"/>
            </w:tcBorders>
          </w:tcPr>
          <w:p w:rsidR="00E7255A" w:rsidRDefault="00E7255A">
            <w:pPr>
              <w:spacing w:line="120" w:lineRule="auto"/>
            </w:pPr>
          </w:p>
        </w:tc>
        <w:tc>
          <w:tcPr>
            <w:tcW w:w="6379" w:type="dxa"/>
            <w:gridSpan w:val="11"/>
            <w:tcBorders>
              <w:top w:val="nil"/>
              <w:left w:val="nil"/>
            </w:tcBorders>
          </w:tcPr>
          <w:p w:rsidR="00E7255A" w:rsidRDefault="00E7255A">
            <w:pPr>
              <w:spacing w:line="120" w:lineRule="auto"/>
            </w:pPr>
          </w:p>
        </w:tc>
      </w:tr>
      <w:tr w:rsidR="00E7255A" w:rsidTr="00CC48EE">
        <w:trPr>
          <w:cantSplit/>
        </w:trPr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>61</w:t>
            </w:r>
          </w:p>
        </w:tc>
        <w:tc>
          <w:tcPr>
            <w:tcW w:w="14884" w:type="dxa"/>
            <w:gridSpan w:val="29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color w:val="000000"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ORÇAMENTO ANALÍTICO DE EXECUÇÃO DO PROJETO - VALOR INCENTIVADO PELO FUNCULTURA - RECURSOS FONTE 006</w:t>
            </w:r>
            <w:r w:rsidR="007E3B54">
              <w:rPr>
                <w:rFonts w:ascii="Arial" w:hAnsi="Arial" w:cs="Arial"/>
                <w:sz w:val="16"/>
              </w:rPr>
              <w:t xml:space="preserve">                    De</w:t>
            </w:r>
            <w:r w:rsidR="007E3B54" w:rsidRPr="00CC4425">
              <w:rPr>
                <w:rFonts w:ascii="Arial" w:hAnsi="Arial" w:cs="Arial"/>
                <w:sz w:val="16"/>
              </w:rPr>
              <w:t xml:space="preserve">talhe aqui os itens de despesa necessários à execução do projeto, dando as especificações técnicas </w:t>
            </w:r>
            <w:r w:rsidR="007E3B54" w:rsidRPr="00AE7578">
              <w:rPr>
                <w:rFonts w:ascii="Arial" w:hAnsi="Arial" w:cs="Arial"/>
                <w:b/>
                <w:sz w:val="14"/>
                <w:szCs w:val="14"/>
              </w:rPr>
              <w:t>(pode inserir quantas linhas forem necessárias</w:t>
            </w:r>
            <w:proofErr w:type="gramStart"/>
            <w:r w:rsidR="007E3B54" w:rsidRPr="00AE7578">
              <w:rPr>
                <w:rFonts w:ascii="Arial" w:hAnsi="Arial" w:cs="Arial"/>
                <w:b/>
                <w:sz w:val="14"/>
                <w:szCs w:val="14"/>
              </w:rPr>
              <w:t>)</w:t>
            </w:r>
            <w:proofErr w:type="gramEnd"/>
          </w:p>
        </w:tc>
      </w:tr>
      <w:tr w:rsidR="00E7255A" w:rsidTr="00CC48EE">
        <w:trPr>
          <w:cantSplit/>
          <w:trHeight w:val="243"/>
        </w:trPr>
        <w:tc>
          <w:tcPr>
            <w:tcW w:w="496" w:type="dxa"/>
            <w:gridSpan w:val="2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62 Meta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</w:t>
            </w:r>
            <w:proofErr w:type="gramStart"/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Etapa </w:t>
            </w:r>
          </w:p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6"/>
              </w:rPr>
              <w:t xml:space="preserve">  </w:t>
            </w:r>
            <w:proofErr w:type="gramStart"/>
            <w:r>
              <w:rPr>
                <w:rFonts w:ascii="Arial" w:hAnsi="Arial"/>
                <w:b/>
                <w:sz w:val="16"/>
              </w:rPr>
              <w:t>ou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Fase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</w:t>
            </w:r>
          </w:p>
        </w:tc>
        <w:tc>
          <w:tcPr>
            <w:tcW w:w="3544" w:type="dxa"/>
            <w:gridSpan w:val="6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</w:t>
            </w:r>
            <w:r>
              <w:rPr>
                <w:rFonts w:ascii="Arial" w:hAnsi="Arial"/>
                <w:sz w:val="18"/>
              </w:rPr>
              <w:t>Meta/ Etapa ou Fase/ Atividades)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65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E7255A" w:rsidRDefault="00E7255A">
            <w:pPr>
              <w:pStyle w:val="Ttulo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Duração</w:t>
            </w:r>
          </w:p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(Etapa ou Fase)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Indicador Físico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Custos (R$)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sz w:val="18"/>
              </w:rPr>
              <w:t>(Atividade)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 xml:space="preserve">72 - </w:t>
            </w:r>
            <w:r>
              <w:rPr>
                <w:rFonts w:ascii="Arial" w:hAnsi="Arial"/>
                <w:b/>
                <w:sz w:val="18"/>
              </w:rPr>
              <w:t>Custo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Total   </w:t>
            </w:r>
          </w:p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</w:t>
            </w:r>
            <w:proofErr w:type="gramStart"/>
            <w:r>
              <w:rPr>
                <w:rFonts w:ascii="Arial" w:hAnsi="Arial"/>
                <w:b/>
                <w:sz w:val="18"/>
              </w:rPr>
              <w:t>da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Etapa ou  </w:t>
            </w:r>
          </w:p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 xml:space="preserve">    Fase</w:t>
            </w:r>
            <w:r>
              <w:rPr>
                <w:rFonts w:ascii="Arial" w:hAnsi="Arial"/>
                <w:b/>
              </w:rPr>
              <w:t xml:space="preserve">             </w:t>
            </w:r>
          </w:p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(R$)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73- </w:t>
            </w:r>
            <w:r>
              <w:rPr>
                <w:rFonts w:ascii="Arial" w:hAnsi="Arial"/>
                <w:b/>
                <w:sz w:val="18"/>
              </w:rPr>
              <w:t>Imposto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INSS</w:t>
            </w:r>
          </w:p>
        </w:tc>
      </w:tr>
      <w:tr w:rsidR="00E7255A" w:rsidTr="00CC48EE">
        <w:trPr>
          <w:cantSplit/>
          <w:trHeight w:val="280"/>
        </w:trPr>
        <w:tc>
          <w:tcPr>
            <w:tcW w:w="496" w:type="dxa"/>
            <w:gridSpan w:val="2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544" w:type="dxa"/>
            <w:gridSpan w:val="6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nil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993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67–Unid.</w:t>
            </w:r>
          </w:p>
        </w:tc>
        <w:tc>
          <w:tcPr>
            <w:tcW w:w="850" w:type="dxa"/>
            <w:gridSpan w:val="2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68–</w:t>
            </w:r>
            <w:r>
              <w:rPr>
                <w:rFonts w:ascii="Arial" w:hAnsi="Arial"/>
                <w:b/>
                <w:sz w:val="18"/>
              </w:rPr>
              <w:t>Qtd.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70 – </w:t>
            </w:r>
            <w:r>
              <w:rPr>
                <w:rFonts w:ascii="Arial" w:hAnsi="Arial"/>
                <w:b/>
                <w:sz w:val="18"/>
              </w:rPr>
              <w:t>Unitário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71 – </w:t>
            </w:r>
            <w:r>
              <w:rPr>
                <w:rFonts w:ascii="Arial" w:hAnsi="Arial"/>
                <w:b/>
                <w:sz w:val="18"/>
              </w:rPr>
              <w:t>Total</w:t>
            </w:r>
          </w:p>
        </w:tc>
        <w:tc>
          <w:tcPr>
            <w:tcW w:w="1701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3351C9" w:rsidRDefault="007E3B54" w:rsidP="00554DA3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3351C9" w:rsidRDefault="007E3B54" w:rsidP="00554DA3">
            <w:pPr>
              <w:jc w:val="center"/>
              <w:rPr>
                <w:rFonts w:ascii="Arial" w:hAnsi="Arial"/>
                <w:b/>
                <w:sz w:val="16"/>
                <w:highlight w:val="lightGray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 w:rsidRPr="003351C9">
              <w:rPr>
                <w:rFonts w:ascii="Arial" w:hAnsi="Arial"/>
                <w:b/>
                <w:sz w:val="16"/>
                <w:highlight w:val="lightGray"/>
              </w:rPr>
              <w:t>PRE-PRODUÇÃO</w:t>
            </w:r>
            <w:proofErr w:type="gramEnd"/>
            <w:r w:rsidRPr="003351C9">
              <w:rPr>
                <w:rFonts w:ascii="Arial" w:hAnsi="Arial"/>
                <w:b/>
                <w:sz w:val="16"/>
                <w:highlight w:val="lightGray"/>
              </w:rPr>
              <w:t xml:space="preserve"> PREPARAÇÃO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765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 w:rsidRPr="003351C9">
              <w:rPr>
                <w:rFonts w:ascii="Arial" w:hAnsi="Arial"/>
                <w:b/>
                <w:sz w:val="16"/>
              </w:rPr>
              <w:t>TOTAL PRÉ-PRODUÇÃO - PREPARAÇÃO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2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 xml:space="preserve">PRODUÇÃO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3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PÓS-</w:t>
            </w:r>
            <w:r w:rsidRPr="00EE72C1">
              <w:rPr>
                <w:rFonts w:ascii="Arial" w:hAnsi="Arial"/>
                <w:b/>
                <w:sz w:val="16"/>
              </w:rPr>
              <w:t>PRODUÇÃO</w:t>
            </w:r>
            <w:r>
              <w:rPr>
                <w:rFonts w:ascii="Arial" w:hAnsi="Arial"/>
                <w:b/>
                <w:sz w:val="16"/>
              </w:rPr>
              <w:t>/FINALIZAÇÃO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TOTAL </w:t>
            </w:r>
            <w:r w:rsidRPr="00EE72C1">
              <w:rPr>
                <w:rFonts w:ascii="Arial" w:hAnsi="Arial"/>
                <w:b/>
                <w:sz w:val="16"/>
              </w:rPr>
              <w:t>P</w:t>
            </w:r>
            <w:r>
              <w:rPr>
                <w:rFonts w:ascii="Arial" w:hAnsi="Arial"/>
                <w:b/>
                <w:sz w:val="16"/>
              </w:rPr>
              <w:t>ÓS-PRODUÇÃO / FINALIZAÇÃO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4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DIVULGAÇÃO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5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CUSTOS ADMINISTRATIVOS/ ELABORAÇÃO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TOTAL CUSTOS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ADMINISTRATIVOS / ELABORAÇÃO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6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IMPOSTOS, TAXAS E </w:t>
            </w:r>
            <w:proofErr w:type="gramStart"/>
            <w:r>
              <w:rPr>
                <w:rFonts w:ascii="Arial" w:hAnsi="Arial"/>
                <w:b/>
                <w:sz w:val="16"/>
              </w:rPr>
              <w:t>RECOLHIMENTOS</w:t>
            </w:r>
            <w:proofErr w:type="gramEnd"/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E3B54" w:rsidRPr="00EE72C1" w:rsidRDefault="007E3B54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C45FDD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7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609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FISCALIZAÇÃO 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 xml:space="preserve">(Percentual de acordo com art. 6º Inciso II do Decreto </w:t>
            </w:r>
            <w:r w:rsidRPr="00C45FDD">
              <w:rPr>
                <w:rFonts w:ascii="Arial" w:hAnsi="Arial" w:cs="Arial"/>
                <w:b/>
                <w:bCs/>
                <w:sz w:val="14"/>
                <w:szCs w:val="14"/>
              </w:rPr>
              <w:t>Nº 34.474/2009</w:t>
            </w:r>
            <w:r w:rsidRPr="00C45FDD">
              <w:rPr>
                <w:rFonts w:ascii="Arial" w:hAnsi="Arial"/>
                <w:b/>
                <w:sz w:val="14"/>
                <w:szCs w:val="14"/>
              </w:rPr>
              <w:t>)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002911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C45FDD" w:rsidRPr="00EE72C1" w:rsidRDefault="00C45FDD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7E3B54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96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Default="007E3B54" w:rsidP="00554DA3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7E3B54" w:rsidRPr="00EE72C1" w:rsidTr="00CC48EE">
        <w:trPr>
          <w:cantSplit/>
        </w:trPr>
        <w:tc>
          <w:tcPr>
            <w:tcW w:w="4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0915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FISCALIZAÇÃO</w:t>
            </w:r>
            <w:r w:rsidRPr="00EE72C1">
              <w:rPr>
                <w:rFonts w:ascii="Arial" w:hAnsi="Arial"/>
                <w:b/>
                <w:sz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E3B54" w:rsidRPr="00EE72C1" w:rsidRDefault="007E3B54" w:rsidP="00554DA3">
            <w:pPr>
              <w:jc w:val="right"/>
              <w:rPr>
                <w:rFonts w:ascii="Arial" w:hAnsi="Arial"/>
                <w:b/>
                <w:sz w:val="16"/>
              </w:rPr>
            </w:pPr>
          </w:p>
        </w:tc>
      </w:tr>
      <w:tr w:rsidR="00E7255A" w:rsidTr="00CC48EE">
        <w:trPr>
          <w:cantSplit/>
        </w:trPr>
        <w:tc>
          <w:tcPr>
            <w:tcW w:w="999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74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TOTALGERAL(</w:t>
            </w:r>
            <w:proofErr w:type="gramEnd"/>
            <w:r>
              <w:rPr>
                <w:rFonts w:ascii="Arial" w:hAnsi="Arial"/>
                <w:b/>
                <w:sz w:val="22"/>
              </w:rPr>
              <w:t>R$):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E7255A" w:rsidRDefault="00E7255A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E7255A" w:rsidRDefault="00E7255A"/>
    <w:p w:rsidR="00E7255A" w:rsidRDefault="00E7255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E7255A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E7255A" w:rsidRDefault="00E7255A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E7255A" w:rsidRDefault="00474A0E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11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E7255A" w:rsidRDefault="00496412">
            <w:pPr>
              <w:spacing w:before="40"/>
              <w:rPr>
                <w:rFonts w:ascii="Arial" w:hAnsi="Arial"/>
                <w:sz w:val="24"/>
              </w:rPr>
            </w:pPr>
            <w:bookmarkStart w:id="0" w:name="_GoBack" w:colFirst="0" w:colLast="0"/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bookmarkEnd w:id="0"/>
      <w:tr w:rsidR="00E7255A">
        <w:trPr>
          <w:cantSplit/>
        </w:trPr>
        <w:tc>
          <w:tcPr>
            <w:tcW w:w="11269" w:type="dxa"/>
            <w:tcBorders>
              <w:top w:val="nil"/>
            </w:tcBorders>
          </w:tcPr>
          <w:p w:rsidR="00E7255A" w:rsidRDefault="00E7255A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E7255A" w:rsidRDefault="00E7255A">
            <w:pPr>
              <w:jc w:val="center"/>
            </w:pPr>
          </w:p>
        </w:tc>
        <w:tc>
          <w:tcPr>
            <w:tcW w:w="1559" w:type="dxa"/>
            <w:vMerge/>
          </w:tcPr>
          <w:p w:rsidR="00E7255A" w:rsidRDefault="00E7255A"/>
        </w:tc>
      </w:tr>
    </w:tbl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425"/>
        <w:gridCol w:w="2977"/>
        <w:gridCol w:w="425"/>
        <w:gridCol w:w="1276"/>
        <w:gridCol w:w="567"/>
        <w:gridCol w:w="992"/>
        <w:gridCol w:w="1418"/>
        <w:gridCol w:w="1559"/>
        <w:gridCol w:w="425"/>
        <w:gridCol w:w="425"/>
        <w:gridCol w:w="426"/>
        <w:gridCol w:w="283"/>
        <w:gridCol w:w="284"/>
        <w:gridCol w:w="283"/>
        <w:gridCol w:w="851"/>
        <w:gridCol w:w="283"/>
        <w:gridCol w:w="425"/>
        <w:gridCol w:w="851"/>
      </w:tblGrid>
      <w:tr w:rsidR="00E7255A" w:rsidTr="006B13D3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75</w:t>
            </w:r>
          </w:p>
        </w:tc>
        <w:tc>
          <w:tcPr>
            <w:tcW w:w="14742" w:type="dxa"/>
            <w:gridSpan w:val="19"/>
            <w:tcBorders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–    VALOR TOTAL DO PROJETO</w:t>
            </w:r>
          </w:p>
        </w:tc>
      </w:tr>
      <w:tr w:rsidR="00E7255A" w:rsidTr="006B13D3">
        <w:trPr>
          <w:cantSplit/>
          <w:trHeight w:val="139"/>
        </w:trPr>
        <w:tc>
          <w:tcPr>
            <w:tcW w:w="921" w:type="dxa"/>
            <w:gridSpan w:val="2"/>
            <w:vMerge w:val="restart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 xml:space="preserve">76 </w:t>
            </w:r>
            <w:r>
              <w:rPr>
                <w:rFonts w:ascii="Arial" w:hAnsi="Arial"/>
                <w:b/>
                <w:sz w:val="18"/>
              </w:rPr>
              <w:t>Etapa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 </w:t>
            </w:r>
            <w:proofErr w:type="gramEnd"/>
            <w:r>
              <w:rPr>
                <w:rFonts w:ascii="Arial" w:hAnsi="Arial"/>
                <w:b/>
                <w:sz w:val="18"/>
              </w:rPr>
              <w:t>ou Fase</w:t>
            </w: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77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Especificação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CUSTO TOTAL</w:t>
            </w:r>
            <w:proofErr w:type="gramStart"/>
            <w:r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 </w:t>
            </w:r>
          </w:p>
          <w:p w:rsidR="00E7255A" w:rsidRDefault="00E7255A">
            <w:pPr>
              <w:jc w:val="center"/>
              <w:rPr>
                <w:rFonts w:ascii="Arial" w:hAnsi="Arial"/>
                <w:b/>
                <w:sz w:val="18"/>
              </w:rPr>
            </w:pPr>
            <w:proofErr w:type="gramEnd"/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79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spacing w:line="120" w:lineRule="auto"/>
              <w:rPr>
                <w:rFonts w:ascii="Arial" w:hAnsi="Arial"/>
                <w:b/>
                <w:sz w:val="16"/>
              </w:rPr>
            </w:pPr>
          </w:p>
        </w:tc>
      </w:tr>
      <w:tr w:rsidR="00E7255A" w:rsidTr="006B13D3">
        <w:trPr>
          <w:cantSplit/>
          <w:trHeight w:val="139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3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CUSTOS EM MESES OU SEMANAS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MESES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SEMANAS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</w:rPr>
            </w:pPr>
          </w:p>
        </w:tc>
      </w:tr>
      <w:tr w:rsidR="00E7255A" w:rsidTr="006B13D3">
        <w:trPr>
          <w:cantSplit/>
          <w:trHeight w:val="95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6"/>
              </w:rPr>
            </w:pPr>
          </w:p>
        </w:tc>
      </w:tr>
      <w:tr w:rsidR="00E7255A" w:rsidTr="006B13D3">
        <w:trPr>
          <w:cantSplit/>
          <w:trHeight w:val="243"/>
        </w:trPr>
        <w:tc>
          <w:tcPr>
            <w:tcW w:w="921" w:type="dxa"/>
            <w:gridSpan w:val="2"/>
            <w:vMerge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</w:p>
        </w:tc>
        <w:tc>
          <w:tcPr>
            <w:tcW w:w="425" w:type="dxa"/>
            <w:vMerge/>
            <w:tcBorders>
              <w:top w:val="nil"/>
              <w:bottom w:val="nil"/>
              <w:right w:val="nil"/>
            </w:tcBorders>
            <w:shd w:val="pct15" w:color="auto" w:fill="auto"/>
          </w:tcPr>
          <w:p w:rsidR="00E7255A" w:rsidRDefault="00E7255A">
            <w:pPr>
              <w:pStyle w:val="Ttulo6"/>
              <w:rPr>
                <w:rFonts w:ascii="Arial" w:hAnsi="Arial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1º (ª)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2º (ª)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3º (ª)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4º (ª)</w:t>
            </w:r>
          </w:p>
        </w:tc>
        <w:tc>
          <w:tcPr>
            <w:tcW w:w="1418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5º (ª)</w:t>
            </w:r>
          </w:p>
        </w:tc>
        <w:tc>
          <w:tcPr>
            <w:tcW w:w="1559" w:type="dxa"/>
            <w:gridSpan w:val="3"/>
            <w:tcBorders>
              <w:top w:val="nil"/>
              <w:bottom w:val="nil"/>
            </w:tcBorders>
            <w:shd w:val="pct15" w:color="auto" w:fill="auto"/>
          </w:tcPr>
          <w:p w:rsidR="00E7255A" w:rsidRDefault="00E7255A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6º (ª)</w:t>
            </w: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  <w:trHeight w:val="347"/>
        </w:trPr>
        <w:tc>
          <w:tcPr>
            <w:tcW w:w="9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jc w:val="right"/>
              <w:rPr>
                <w:rFonts w:ascii="Arial" w:hAnsi="Arial"/>
                <w:sz w:val="16"/>
              </w:rPr>
            </w:pPr>
          </w:p>
        </w:tc>
      </w:tr>
      <w:tr w:rsidR="00E7255A">
        <w:trPr>
          <w:cantSplit/>
        </w:trPr>
        <w:tc>
          <w:tcPr>
            <w:tcW w:w="43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E7255A" w:rsidRDefault="00E7255A">
            <w:pPr>
              <w:jc w:val="both"/>
              <w:rPr>
                <w:rFonts w:ascii="Arial" w:hAnsi="Arial"/>
                <w:b/>
              </w:rPr>
            </w:pPr>
            <w:proofErr w:type="gramStart"/>
            <w:r>
              <w:rPr>
                <w:rFonts w:ascii="Arial" w:hAnsi="Arial"/>
                <w:b/>
              </w:rPr>
              <w:t>TOTAL(</w:t>
            </w:r>
            <w:proofErr w:type="gramEnd"/>
            <w:r>
              <w:rPr>
                <w:rFonts w:ascii="Arial" w:hAnsi="Arial"/>
                <w:b/>
              </w:rPr>
              <w:t xml:space="preserve">R$):  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FFFFFF"/>
          </w:tcPr>
          <w:p w:rsidR="00E7255A" w:rsidRDefault="00E7255A">
            <w:pPr>
              <w:jc w:val="right"/>
              <w:rPr>
                <w:rFonts w:ascii="Arial" w:hAnsi="Arial"/>
                <w:b/>
                <w:sz w:val="18"/>
              </w:rPr>
            </w:pPr>
          </w:p>
        </w:tc>
      </w:tr>
    </w:tbl>
    <w:p w:rsidR="00E7255A" w:rsidRDefault="00E7255A">
      <w:pPr>
        <w:spacing w:line="120" w:lineRule="auto"/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992"/>
        <w:gridCol w:w="1559"/>
        <w:gridCol w:w="851"/>
        <w:gridCol w:w="1984"/>
        <w:gridCol w:w="1135"/>
        <w:gridCol w:w="283"/>
        <w:gridCol w:w="1417"/>
        <w:gridCol w:w="1417"/>
        <w:gridCol w:w="1420"/>
        <w:gridCol w:w="1558"/>
        <w:gridCol w:w="1559"/>
      </w:tblGrid>
      <w:tr w:rsidR="004E3DEE" w:rsidTr="00CC48EE">
        <w:trPr>
          <w:cantSplit/>
        </w:trPr>
        <w:tc>
          <w:tcPr>
            <w:tcW w:w="354" w:type="dxa"/>
            <w:tcBorders>
              <w:bottom w:val="single" w:sz="4" w:space="0" w:color="auto"/>
            </w:tcBorders>
            <w:shd w:val="pct12" w:color="auto" w:fill="auto"/>
          </w:tcPr>
          <w:p w:rsidR="004E3DEE" w:rsidRDefault="004E3DEE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80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24" w:type="dxa"/>
            <w:gridSpan w:val="9"/>
            <w:tcBorders>
              <w:bottom w:val="single" w:sz="4" w:space="0" w:color="auto"/>
            </w:tcBorders>
            <w:shd w:val="pct12" w:color="auto" w:fill="auto"/>
          </w:tcPr>
          <w:p w:rsidR="004E3DEE" w:rsidRDefault="004E3DEE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CRONOGRAMA FÍSICO-FINANCEIRO</w:t>
            </w:r>
            <w:proofErr w:type="gramStart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DE DESEMBOLSO –    RECURSOS FONTE 006  -  FUNCULTURA </w:t>
            </w:r>
          </w:p>
        </w:tc>
      </w:tr>
      <w:tr w:rsidR="004E3DEE" w:rsidTr="00CC48EE">
        <w:trPr>
          <w:cantSplit/>
        </w:trPr>
        <w:tc>
          <w:tcPr>
            <w:tcW w:w="921" w:type="dxa"/>
            <w:gridSpan w:val="2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81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Etapa   </w:t>
            </w:r>
          </w:p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gramStart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ou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Fase</w:t>
            </w:r>
          </w:p>
        </w:tc>
        <w:tc>
          <w:tcPr>
            <w:tcW w:w="3402" w:type="dxa"/>
            <w:gridSpan w:val="3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82 -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Especificação</w:t>
            </w:r>
          </w:p>
        </w:tc>
        <w:tc>
          <w:tcPr>
            <w:tcW w:w="1984" w:type="dxa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83 -</w:t>
            </w:r>
            <w:proofErr w:type="gramStart"/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proofErr w:type="gramEnd"/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CUSTO TOTAL</w:t>
            </w:r>
          </w:p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(R$)</w:t>
            </w:r>
          </w:p>
        </w:tc>
        <w:tc>
          <w:tcPr>
            <w:tcW w:w="1135" w:type="dxa"/>
            <w:tcBorders>
              <w:right w:val="nil"/>
            </w:tcBorders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84</w:t>
            </w:r>
          </w:p>
        </w:tc>
        <w:tc>
          <w:tcPr>
            <w:tcW w:w="7654" w:type="dxa"/>
            <w:gridSpan w:val="6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VALORES DAS PARCELAS</w:t>
            </w:r>
          </w:p>
        </w:tc>
      </w:tr>
      <w:tr w:rsidR="006B13D3" w:rsidTr="00CC48EE">
        <w:trPr>
          <w:cantSplit/>
          <w:trHeight w:val="216"/>
        </w:trPr>
        <w:tc>
          <w:tcPr>
            <w:tcW w:w="921" w:type="dxa"/>
            <w:gridSpan w:val="2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  <w:shd w:val="pct12" w:color="auto" w:fill="auto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1ª</w:t>
            </w:r>
          </w:p>
        </w:tc>
        <w:tc>
          <w:tcPr>
            <w:tcW w:w="1417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2ª</w:t>
            </w:r>
          </w:p>
        </w:tc>
        <w:tc>
          <w:tcPr>
            <w:tcW w:w="1417" w:type="dxa"/>
            <w:shd w:val="pct12" w:color="auto" w:fill="auto"/>
          </w:tcPr>
          <w:p w:rsidR="004E3DEE" w:rsidRPr="00C13B3E" w:rsidRDefault="004E3DEE" w:rsidP="00554DA3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3ª</w:t>
            </w:r>
          </w:p>
        </w:tc>
        <w:tc>
          <w:tcPr>
            <w:tcW w:w="1420" w:type="dxa"/>
            <w:shd w:val="pct12" w:color="auto" w:fill="auto"/>
          </w:tcPr>
          <w:p w:rsidR="004E3DEE" w:rsidRPr="00C13B3E" w:rsidRDefault="004E3DEE" w:rsidP="00554DA3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4ª</w:t>
            </w:r>
          </w:p>
        </w:tc>
        <w:tc>
          <w:tcPr>
            <w:tcW w:w="1558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5ª</w:t>
            </w:r>
          </w:p>
        </w:tc>
        <w:tc>
          <w:tcPr>
            <w:tcW w:w="1559" w:type="dxa"/>
            <w:shd w:val="pct12" w:color="auto" w:fill="auto"/>
          </w:tcPr>
          <w:p w:rsidR="004E3DEE" w:rsidRPr="00C13B3E" w:rsidRDefault="004E3DEE">
            <w:pPr>
              <w:jc w:val="center"/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13B3E">
              <w:rPr>
                <w:rFonts w:ascii="Arial" w:hAnsi="Arial"/>
                <w:b/>
                <w:color w:val="000000"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6ª</w:t>
            </w: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4E3DEE" w:rsidTr="00CC48EE">
        <w:trPr>
          <w:cantSplit/>
          <w:trHeight w:val="216"/>
        </w:trPr>
        <w:tc>
          <w:tcPr>
            <w:tcW w:w="921" w:type="dxa"/>
            <w:gridSpan w:val="2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3402" w:type="dxa"/>
            <w:gridSpan w:val="3"/>
          </w:tcPr>
          <w:p w:rsidR="004E3DEE" w:rsidRPr="00C13B3E" w:rsidRDefault="004E3DEE">
            <w:pPr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4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4E3DEE" w:rsidRPr="00C13B3E" w:rsidRDefault="004E3DEE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25D3" w:rsidTr="00CC48EE">
        <w:trPr>
          <w:cantSplit/>
          <w:trHeight w:val="216"/>
        </w:trPr>
        <w:tc>
          <w:tcPr>
            <w:tcW w:w="15096" w:type="dxa"/>
            <w:gridSpan w:val="13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5B25D3" w:rsidTr="00CC48EE">
        <w:trPr>
          <w:cantSplit/>
          <w:trHeight w:val="216"/>
        </w:trPr>
        <w:tc>
          <w:tcPr>
            <w:tcW w:w="4323" w:type="dxa"/>
            <w:gridSpan w:val="5"/>
          </w:tcPr>
          <w:p w:rsidR="005B25D3" w:rsidRDefault="005B25D3" w:rsidP="00554DA3">
            <w:pPr>
              <w:jc w:val="both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TOTAL(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R$):  </w:t>
            </w:r>
          </w:p>
        </w:tc>
        <w:tc>
          <w:tcPr>
            <w:tcW w:w="1984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8" w:type="dxa"/>
            <w:gridSpan w:val="2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17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20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8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559" w:type="dxa"/>
          </w:tcPr>
          <w:p w:rsidR="005B25D3" w:rsidRPr="00C13B3E" w:rsidRDefault="005B25D3">
            <w:pPr>
              <w:jc w:val="right"/>
              <w:rPr>
                <w:rFonts w:ascii="Arial" w:hAnsi="Arial"/>
                <w:color w:val="000000"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E140C1" w:rsidRDefault="00E140C1">
      <w:pPr>
        <w:spacing w:line="120" w:lineRule="auto"/>
      </w:pPr>
    </w:p>
    <w:p w:rsidR="00E140C1" w:rsidRDefault="00E140C1">
      <w:pPr>
        <w:spacing w:line="120" w:lineRule="auto"/>
      </w:pPr>
    </w:p>
    <w:p w:rsidR="00E140C1" w:rsidRDefault="00E140C1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6B13D3" w:rsidTr="00554DA3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6B13D3" w:rsidRDefault="006B13D3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6B13D3" w:rsidRDefault="006B13D3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6B13D3" w:rsidRDefault="006B13D3" w:rsidP="00554DA3">
            <w:pPr>
              <w:jc w:val="center"/>
              <w:rPr>
                <w:b/>
                <w:sz w:val="22"/>
              </w:rPr>
            </w:pPr>
          </w:p>
          <w:p w:rsidR="006B13D3" w:rsidRDefault="006B13D3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6B13D3" w:rsidRDefault="006B13D3" w:rsidP="00554DA3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6B13D3" w:rsidRDefault="006B13D3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12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6B13D3" w:rsidTr="00554DA3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6B13D3" w:rsidRDefault="00496412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B13D3" w:rsidRDefault="006B13D3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6B13D3" w:rsidRDefault="006B13D3" w:rsidP="00554DA3">
            <w:pPr>
              <w:jc w:val="center"/>
              <w:rPr>
                <w:b/>
                <w:sz w:val="22"/>
              </w:rPr>
            </w:pPr>
          </w:p>
        </w:tc>
      </w:tr>
      <w:tr w:rsidR="006B13D3" w:rsidTr="00554DA3">
        <w:trPr>
          <w:cantSplit/>
        </w:trPr>
        <w:tc>
          <w:tcPr>
            <w:tcW w:w="11269" w:type="dxa"/>
            <w:tcBorders>
              <w:top w:val="nil"/>
            </w:tcBorders>
          </w:tcPr>
          <w:p w:rsidR="006B13D3" w:rsidRDefault="006B13D3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6B13D3" w:rsidRDefault="006B13D3" w:rsidP="00554DA3">
            <w:pPr>
              <w:jc w:val="center"/>
            </w:pPr>
          </w:p>
        </w:tc>
        <w:tc>
          <w:tcPr>
            <w:tcW w:w="1559" w:type="dxa"/>
            <w:vMerge/>
          </w:tcPr>
          <w:p w:rsidR="006B13D3" w:rsidRDefault="006B13D3" w:rsidP="00554DA3"/>
        </w:tc>
      </w:tr>
    </w:tbl>
    <w:p w:rsidR="00E140C1" w:rsidRDefault="00E140C1">
      <w:pPr>
        <w:spacing w:line="120" w:lineRule="auto"/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18"/>
        <w:gridCol w:w="1559"/>
        <w:gridCol w:w="1134"/>
        <w:gridCol w:w="567"/>
        <w:gridCol w:w="851"/>
        <w:gridCol w:w="850"/>
        <w:gridCol w:w="709"/>
        <w:gridCol w:w="1181"/>
        <w:gridCol w:w="750"/>
        <w:gridCol w:w="573"/>
        <w:gridCol w:w="1748"/>
        <w:gridCol w:w="1985"/>
      </w:tblGrid>
      <w:tr w:rsidR="00E140C1" w:rsidTr="00CC48EE">
        <w:tc>
          <w:tcPr>
            <w:tcW w:w="8150" w:type="dxa"/>
            <w:gridSpan w:val="7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PLANO BÁSICO DE DIVULGAÇÃO</w:t>
            </w:r>
          </w:p>
        </w:tc>
        <w:tc>
          <w:tcPr>
            <w:tcW w:w="2640" w:type="dxa"/>
            <w:gridSpan w:val="3"/>
            <w:tcBorders>
              <w:right w:val="nil"/>
            </w:tcBorders>
            <w:shd w:val="pct30" w:color="000000" w:fill="FFFFFF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Projeto Cultural Nº</w:t>
            </w:r>
          </w:p>
        </w:tc>
        <w:tc>
          <w:tcPr>
            <w:tcW w:w="4306" w:type="dxa"/>
            <w:gridSpan w:val="3"/>
            <w:tcBorders>
              <w:left w:val="nil"/>
            </w:tcBorders>
            <w:shd w:val="pct30" w:color="000000" w:fill="FFFFFF"/>
          </w:tcPr>
          <w:p w:rsidR="00E140C1" w:rsidRDefault="00E140C1" w:rsidP="00554DA3">
            <w:pPr>
              <w:tabs>
                <w:tab w:val="left" w:pos="14601"/>
              </w:tabs>
              <w:spacing w:before="100" w:after="80"/>
              <w:rPr>
                <w:rFonts w:ascii="Arial" w:hAnsi="Arial"/>
                <w:b/>
                <w:sz w:val="28"/>
              </w:rPr>
            </w:pPr>
          </w:p>
        </w:tc>
      </w:tr>
      <w:tr w:rsidR="00E140C1" w:rsidTr="00CC48EE">
        <w:tc>
          <w:tcPr>
            <w:tcW w:w="15096" w:type="dxa"/>
            <w:gridSpan w:val="13"/>
          </w:tcPr>
          <w:p w:rsidR="00E140C1" w:rsidRDefault="00E140C1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Comprometo-me a fazer constar as locuções, os nomes e as</w:t>
            </w:r>
            <w:proofErr w:type="gramStart"/>
            <w:r>
              <w:rPr>
                <w:rFonts w:ascii="Arial" w:hAnsi="Arial"/>
                <w:sz w:val="16"/>
              </w:rPr>
              <w:t xml:space="preserve">  </w:t>
            </w:r>
            <w:proofErr w:type="gramEnd"/>
            <w:r>
              <w:rPr>
                <w:rFonts w:ascii="Arial" w:hAnsi="Arial"/>
                <w:sz w:val="16"/>
              </w:rPr>
              <w:t>logomarcas do Governo do Estado de Pernambuco/Secretaria de Educação e do FUNCULTURA em todos os produtos, peças gráficas e de propagandas referentes à mídia e divulgação de todo o projeto supracitado, de acordo com o que determina o Manual de Identidade Visual e de Aplicação de Marcas, conforme abaixo especificado.</w:t>
            </w:r>
          </w:p>
        </w:tc>
      </w:tr>
      <w:tr w:rsidR="00E140C1" w:rsidTr="00CC48EE">
        <w:trPr>
          <w:cantSplit/>
          <w:trHeight w:val="1219"/>
        </w:trPr>
        <w:tc>
          <w:tcPr>
            <w:tcW w:w="1771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Peça de Divulgação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a peça.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 xml:space="preserve">Ex.: folder, cartaz, 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  <w:proofErr w:type="gramStart"/>
            <w:r>
              <w:rPr>
                <w:rFonts w:ascii="Arial" w:hAnsi="Arial"/>
                <w:sz w:val="13"/>
              </w:rPr>
              <w:t>comerciais</w:t>
            </w:r>
            <w:proofErr w:type="gramEnd"/>
            <w:r>
              <w:rPr>
                <w:rFonts w:ascii="Arial" w:hAnsi="Arial"/>
                <w:sz w:val="13"/>
              </w:rPr>
              <w:t xml:space="preserve"> de TV, outros.</w:t>
            </w:r>
          </w:p>
        </w:tc>
        <w:tc>
          <w:tcPr>
            <w:tcW w:w="1418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Veículo de Divulgação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4"/>
              </w:rPr>
            </w:pP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veículo.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sz w:val="13"/>
              </w:rPr>
              <w:t>Ex.: jornal, revista, rádio, TV, outros.</w:t>
            </w:r>
          </w:p>
        </w:tc>
        <w:tc>
          <w:tcPr>
            <w:tcW w:w="1559" w:type="dxa"/>
            <w:vMerge w:val="restart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Tamanho / Duração 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>da</w:t>
            </w:r>
            <w:proofErr w:type="gramEnd"/>
            <w:r>
              <w:rPr>
                <w:rFonts w:ascii="Arial" w:hAnsi="Arial"/>
                <w:b/>
                <w:sz w:val="22"/>
              </w:rPr>
              <w:t xml:space="preserve"> Peça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</w:t>
            </w:r>
            <w:proofErr w:type="gramStart"/>
            <w:r>
              <w:rPr>
                <w:rFonts w:ascii="Arial" w:hAnsi="Arial"/>
                <w:sz w:val="13"/>
              </w:rPr>
              <w:t xml:space="preserve">  </w:t>
            </w:r>
            <w:proofErr w:type="gramEnd"/>
            <w:r>
              <w:rPr>
                <w:rFonts w:ascii="Arial" w:hAnsi="Arial"/>
                <w:sz w:val="13"/>
              </w:rPr>
              <w:t>as dimensões ou a duração da peça.</w:t>
            </w:r>
          </w:p>
        </w:tc>
        <w:tc>
          <w:tcPr>
            <w:tcW w:w="4111" w:type="dxa"/>
            <w:gridSpan w:val="5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Governo do Estado / Funcultura-SIC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Formato / Dimensão / Posição</w:t>
            </w:r>
          </w:p>
          <w:p w:rsidR="00E140C1" w:rsidRDefault="00E140C1" w:rsidP="00554DA3">
            <w:pPr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z w:val="10"/>
              </w:rPr>
              <w:t>Indique</w:t>
            </w:r>
            <w:proofErr w:type="gramStart"/>
            <w:r>
              <w:rPr>
                <w:rFonts w:ascii="Arial" w:hAnsi="Arial"/>
                <w:sz w:val="10"/>
              </w:rPr>
              <w:t xml:space="preserve">  </w:t>
            </w:r>
            <w:proofErr w:type="gramEnd"/>
            <w:r>
              <w:rPr>
                <w:rFonts w:ascii="Arial" w:hAnsi="Arial"/>
                <w:sz w:val="10"/>
              </w:rPr>
              <w:t>o formato - horizontal ou vertical, as dimensões e a posição onde serão inseridas - parte superior, inferior, centro, respeitado as dimensões mínimas contidas no Manuel de Identidade Visual e de Aplicação de Marcas.</w:t>
            </w:r>
          </w:p>
        </w:tc>
        <w:tc>
          <w:tcPr>
            <w:tcW w:w="4252" w:type="dxa"/>
            <w:gridSpan w:val="4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Logomarcas de Outros Incentivadores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Dimensão / Posição</w:t>
            </w:r>
          </w:p>
          <w:p w:rsidR="00E140C1" w:rsidRDefault="00E140C1" w:rsidP="00554DA3">
            <w:pPr>
              <w:jc w:val="center"/>
              <w:rPr>
                <w:rFonts w:ascii="Arial" w:hAnsi="Arial"/>
                <w:b/>
                <w:sz w:val="12"/>
                <w:u w:val="single"/>
              </w:rPr>
            </w:pPr>
            <w:r>
              <w:rPr>
                <w:rFonts w:ascii="Arial" w:hAnsi="Arial"/>
                <w:sz w:val="12"/>
              </w:rPr>
              <w:t>Indique</w:t>
            </w:r>
            <w:proofErr w:type="gramStart"/>
            <w:r>
              <w:rPr>
                <w:rFonts w:ascii="Arial" w:hAnsi="Arial"/>
                <w:sz w:val="12"/>
              </w:rPr>
              <w:t xml:space="preserve">  </w:t>
            </w:r>
            <w:proofErr w:type="gramEnd"/>
            <w:r>
              <w:rPr>
                <w:rFonts w:ascii="Arial" w:hAnsi="Arial"/>
                <w:sz w:val="12"/>
              </w:rPr>
              <w:t>as dimensões, a posição onde serão inseridas e a proporção em relação às marcas do Governo do Estado e do FUNCULTURA/SIC, respeitado o disposto no Art. 33 do Decreto nº 25.343/2003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E140C1" w:rsidRDefault="00E140C1" w:rsidP="00554DA3">
            <w:pPr>
              <w:jc w:val="center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</w:rPr>
              <w:t>Vizualização</w:t>
            </w:r>
            <w:proofErr w:type="spellEnd"/>
            <w:r>
              <w:rPr>
                <w:rFonts w:ascii="Arial" w:hAnsi="Arial"/>
                <w:b/>
              </w:rPr>
              <w:t xml:space="preserve"> / Marca do Projeto</w:t>
            </w:r>
          </w:p>
          <w:p w:rsidR="00E140C1" w:rsidRDefault="00E140C1" w:rsidP="00EC1F8E">
            <w:pPr>
              <w:jc w:val="both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sz w:val="13"/>
              </w:rPr>
              <w:t>Indique o documento constante do projeto cultural onde está visualizada, pelo menos, a versão preliminar da peça relacionada, inclusive com a marca do projeto que será utilizada na divulgação.</w:t>
            </w:r>
          </w:p>
        </w:tc>
      </w:tr>
      <w:tr w:rsidR="00E140C1" w:rsidTr="00CC48EE">
        <w:trPr>
          <w:cantSplit/>
          <w:trHeight w:val="273"/>
        </w:trPr>
        <w:tc>
          <w:tcPr>
            <w:tcW w:w="1771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418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559" w:type="dxa"/>
            <w:vMerge/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Formato</w:t>
            </w: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Dimensões</w:t>
            </w: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Posição</w:t>
            </w: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16"/>
              </w:rPr>
              <w:t>Proporção</w:t>
            </w:r>
          </w:p>
        </w:tc>
        <w:tc>
          <w:tcPr>
            <w:tcW w:w="1985" w:type="dxa"/>
            <w:vMerge/>
          </w:tcPr>
          <w:p w:rsidR="00E140C1" w:rsidRDefault="00E140C1" w:rsidP="00554DA3">
            <w:pPr>
              <w:rPr>
                <w:rFonts w:ascii="Arial" w:hAnsi="Arial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  <w:trHeight w:val="567"/>
        </w:trPr>
        <w:tc>
          <w:tcPr>
            <w:tcW w:w="177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34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418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559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181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323" w:type="dxa"/>
            <w:gridSpan w:val="2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748" w:type="dxa"/>
          </w:tcPr>
          <w:p w:rsidR="00E140C1" w:rsidRDefault="00E140C1" w:rsidP="00554DA3">
            <w:pPr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5" w:type="dxa"/>
            <w:vAlign w:val="center"/>
          </w:tcPr>
          <w:p w:rsidR="00E140C1" w:rsidRDefault="00E140C1" w:rsidP="00554DA3">
            <w:pPr>
              <w:jc w:val="center"/>
              <w:rPr>
                <w:rFonts w:ascii="Arial" w:hAnsi="Arial"/>
                <w:sz w:val="16"/>
              </w:rPr>
            </w:pPr>
          </w:p>
        </w:tc>
      </w:tr>
      <w:tr w:rsidR="00E140C1" w:rsidTr="00CC48EE">
        <w:trPr>
          <w:cantSplit/>
        </w:trPr>
        <w:tc>
          <w:tcPr>
            <w:tcW w:w="6449" w:type="dxa"/>
            <w:gridSpan w:val="5"/>
            <w:tcBorders>
              <w:bottom w:val="nil"/>
            </w:tcBorders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Local e Data:</w:t>
            </w:r>
          </w:p>
        </w:tc>
        <w:tc>
          <w:tcPr>
            <w:tcW w:w="8647" w:type="dxa"/>
            <w:gridSpan w:val="8"/>
            <w:tcBorders>
              <w:bottom w:val="nil"/>
            </w:tcBorders>
          </w:tcPr>
          <w:p w:rsidR="00E140C1" w:rsidRDefault="00E140C1" w:rsidP="00554DA3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Assinatura:</w:t>
            </w:r>
          </w:p>
        </w:tc>
      </w:tr>
      <w:tr w:rsidR="00E140C1" w:rsidTr="00CC48EE">
        <w:trPr>
          <w:cantSplit/>
        </w:trPr>
        <w:tc>
          <w:tcPr>
            <w:tcW w:w="6449" w:type="dxa"/>
            <w:gridSpan w:val="5"/>
            <w:tcBorders>
              <w:top w:val="nil"/>
            </w:tcBorders>
          </w:tcPr>
          <w:p w:rsidR="00E140C1" w:rsidRDefault="00E140C1" w:rsidP="00554DA3">
            <w:pPr>
              <w:rPr>
                <w:rFonts w:ascii="Arial" w:hAnsi="Arial"/>
                <w:b/>
              </w:rPr>
            </w:pPr>
          </w:p>
        </w:tc>
        <w:tc>
          <w:tcPr>
            <w:tcW w:w="8647" w:type="dxa"/>
            <w:gridSpan w:val="8"/>
            <w:tcBorders>
              <w:top w:val="nil"/>
            </w:tcBorders>
          </w:tcPr>
          <w:p w:rsidR="00E140C1" w:rsidRDefault="00E140C1" w:rsidP="00554DA3">
            <w:pPr>
              <w:rPr>
                <w:rFonts w:ascii="Arial" w:hAnsi="Arial"/>
              </w:rPr>
            </w:pPr>
          </w:p>
        </w:tc>
      </w:tr>
    </w:tbl>
    <w:p w:rsidR="00E140C1" w:rsidRDefault="00E140C1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2268"/>
        <w:gridCol w:w="1559"/>
      </w:tblGrid>
      <w:tr w:rsidR="00373DE8" w:rsidTr="00554DA3">
        <w:trPr>
          <w:cantSplit/>
        </w:trPr>
        <w:tc>
          <w:tcPr>
            <w:tcW w:w="11269" w:type="dxa"/>
            <w:tcBorders>
              <w:bottom w:val="nil"/>
            </w:tcBorders>
          </w:tcPr>
          <w:p w:rsidR="00373DE8" w:rsidRDefault="00373DE8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268" w:type="dxa"/>
            <w:tcBorders>
              <w:bottom w:val="nil"/>
            </w:tcBorders>
          </w:tcPr>
          <w:p w:rsidR="00373DE8" w:rsidRDefault="00373DE8" w:rsidP="00554DA3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clear" w:color="auto" w:fill="FFFFFF"/>
              </w:rPr>
              <w:t xml:space="preserve">USO EXCLUSIVO DO </w:t>
            </w:r>
            <w:proofErr w:type="spellStart"/>
            <w:proofErr w:type="gramStart"/>
            <w:r>
              <w:rPr>
                <w:rFonts w:ascii="Arial" w:hAnsi="Arial"/>
                <w:sz w:val="16"/>
                <w:shd w:val="clear" w:color="auto" w:fill="FFFFFF"/>
              </w:rPr>
              <w:t>SiC</w:t>
            </w:r>
            <w:proofErr w:type="spellEnd"/>
            <w:proofErr w:type="gramEnd"/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373DE8" w:rsidRDefault="00373DE8" w:rsidP="00554DA3">
            <w:pPr>
              <w:spacing w:line="120" w:lineRule="auto"/>
              <w:rPr>
                <w:rFonts w:ascii="Arial" w:hAnsi="Arial"/>
                <w:b/>
                <w:sz w:val="22"/>
              </w:rPr>
            </w:pPr>
          </w:p>
          <w:p w:rsidR="00373DE8" w:rsidRDefault="00373DE8" w:rsidP="00280D5F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13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373DE8" w:rsidTr="00554DA3">
        <w:trPr>
          <w:cantSplit/>
        </w:trPr>
        <w:tc>
          <w:tcPr>
            <w:tcW w:w="11269" w:type="dxa"/>
            <w:tcBorders>
              <w:top w:val="nil"/>
              <w:bottom w:val="nil"/>
            </w:tcBorders>
          </w:tcPr>
          <w:p w:rsidR="00373DE8" w:rsidRDefault="00496412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FUNDO PERNAMBUCANO DE INCENTIVO À CULTURA - FUNCULTURA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373DE8" w:rsidRDefault="00373DE8" w:rsidP="00554DA3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:rsidR="00373DE8" w:rsidRDefault="00373DE8" w:rsidP="00554DA3">
            <w:pPr>
              <w:jc w:val="center"/>
              <w:rPr>
                <w:b/>
                <w:sz w:val="22"/>
              </w:rPr>
            </w:pPr>
          </w:p>
        </w:tc>
      </w:tr>
      <w:tr w:rsidR="00373DE8" w:rsidTr="00554DA3">
        <w:trPr>
          <w:cantSplit/>
        </w:trPr>
        <w:tc>
          <w:tcPr>
            <w:tcW w:w="11269" w:type="dxa"/>
            <w:tcBorders>
              <w:top w:val="nil"/>
            </w:tcBorders>
          </w:tcPr>
          <w:p w:rsidR="00373DE8" w:rsidRDefault="00373DE8" w:rsidP="00554DA3">
            <w:pPr>
              <w:spacing w:before="40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268" w:type="dxa"/>
            <w:tcBorders>
              <w:top w:val="nil"/>
            </w:tcBorders>
            <w:vAlign w:val="center"/>
          </w:tcPr>
          <w:p w:rsidR="00373DE8" w:rsidRDefault="00373DE8" w:rsidP="00554DA3">
            <w:pPr>
              <w:jc w:val="center"/>
            </w:pPr>
          </w:p>
        </w:tc>
        <w:tc>
          <w:tcPr>
            <w:tcW w:w="1559" w:type="dxa"/>
            <w:vMerge/>
          </w:tcPr>
          <w:p w:rsidR="00373DE8" w:rsidRDefault="00373DE8" w:rsidP="00554DA3"/>
        </w:tc>
      </w:tr>
    </w:tbl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p w:rsidR="006B13D3" w:rsidRDefault="006B13D3">
      <w:pPr>
        <w:spacing w:line="120" w:lineRule="auto"/>
      </w:pPr>
    </w:p>
    <w:tbl>
      <w:tblPr>
        <w:tblW w:w="15068" w:type="dxa"/>
        <w:tblInd w:w="-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2988"/>
        <w:gridCol w:w="1843"/>
        <w:gridCol w:w="1272"/>
        <w:gridCol w:w="1421"/>
        <w:gridCol w:w="1134"/>
        <w:gridCol w:w="1276"/>
        <w:gridCol w:w="1321"/>
        <w:gridCol w:w="1235"/>
        <w:gridCol w:w="1276"/>
        <w:gridCol w:w="1276"/>
      </w:tblGrid>
      <w:tr w:rsidR="00373DE8" w:rsidTr="00373DE8">
        <w:trPr>
          <w:cantSplit/>
          <w:trHeight w:val="202"/>
        </w:trPr>
        <w:tc>
          <w:tcPr>
            <w:tcW w:w="150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373DE8" w:rsidRDefault="00373DE8" w:rsidP="00554DA3">
            <w:r>
              <w:t xml:space="preserve">        </w:t>
            </w:r>
            <w:r>
              <w:rPr>
                <w:rFonts w:ascii="Verdana" w:hAnsi="Verdana"/>
                <w:b/>
                <w:color w:val="000000"/>
              </w:rPr>
              <w:t xml:space="preserve">  </w:t>
            </w:r>
            <w:r>
              <w:rPr>
                <w:rFonts w:ascii="Verdana" w:hAnsi="Verdana"/>
                <w:b/>
                <w:color w:val="000000"/>
                <w:sz w:val="32"/>
                <w:szCs w:val="32"/>
              </w:rPr>
              <w:t>PLANO DE DISTRIBUIÇÃO DE PRODUTOS CULTURAIS</w:t>
            </w:r>
          </w:p>
        </w:tc>
      </w:tr>
      <w:tr w:rsidR="00373DE8" w:rsidTr="00373DE8">
        <w:trPr>
          <w:gridBefore w:val="1"/>
          <w:wBefore w:w="26" w:type="dxa"/>
          <w:cantSplit/>
          <w:trHeight w:hRule="exact" w:val="281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1"/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Nome do Evento/Produto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WW-Corpodetexto3"/>
            </w:pPr>
            <w:r>
              <w:t>Nº de Exemplares/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Ingressos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Quantidade Total Disponível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Valor Unitário (R$)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Pr="00373DE8" w:rsidRDefault="00373DE8" w:rsidP="00554DA3">
            <w:pPr>
              <w:pStyle w:val="Ttulo4"/>
              <w:rPr>
                <w:rFonts w:ascii="Verdana" w:hAnsi="Verdana"/>
                <w:sz w:val="20"/>
              </w:rPr>
            </w:pPr>
            <w:r w:rsidRPr="00373DE8">
              <w:rPr>
                <w:rFonts w:ascii="Verdana" w:hAnsi="Verdana"/>
                <w:sz w:val="20"/>
              </w:rPr>
              <w:t>Receita Prevista (R$)</w:t>
            </w:r>
          </w:p>
        </w:tc>
      </w:tr>
      <w:tr w:rsidR="00373DE8" w:rsidTr="00373DE8">
        <w:trPr>
          <w:gridBefore w:val="1"/>
          <w:wBefore w:w="26" w:type="dxa"/>
          <w:cantSplit/>
          <w:trHeight w:hRule="exact" w:val="284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5"/>
              <w:jc w:val="center"/>
              <w:rPr>
                <w:sz w:val="16"/>
              </w:rPr>
            </w:pPr>
            <w:r>
              <w:rPr>
                <w:sz w:val="16"/>
              </w:rPr>
              <w:t>Distribuição Gratuita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pStyle w:val="Ttulo6"/>
              <w:rPr>
                <w:sz w:val="16"/>
              </w:rPr>
            </w:pPr>
            <w:r>
              <w:rPr>
                <w:sz w:val="16"/>
              </w:rPr>
              <w:t>Total para a Venda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Preço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Normal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Preço Promocional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Venda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Normal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Venda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Promocional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385"/>
        </w:trPr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Patrocinador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Outros (*)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Venda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Normal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 xml:space="preserve">Venda </w:t>
            </w:r>
          </w:p>
          <w:p w:rsidR="00373DE8" w:rsidRDefault="00373DE8" w:rsidP="00554DA3">
            <w:pPr>
              <w:jc w:val="center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Promocional</w:t>
            </w: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/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jc w:val="center"/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60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DE8" w:rsidRDefault="00373DE8" w:rsidP="00554DA3">
            <w:pPr>
              <w:rPr>
                <w:rFonts w:ascii="Verdana" w:hAnsi="Verdana"/>
                <w:sz w:val="16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1236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(*) </w:t>
            </w:r>
            <w:r>
              <w:rPr>
                <w:rFonts w:ascii="Verdana" w:hAnsi="Verdana"/>
                <w:b/>
                <w:color w:val="000000"/>
              </w:rPr>
              <w:t xml:space="preserve">Especifique aqui o público-alvo a ser beneficiado com a distribuição gratuita: </w:t>
            </w:r>
          </w:p>
          <w:p w:rsidR="00373DE8" w:rsidRDefault="00373DE8" w:rsidP="00554DA3">
            <w:pPr>
              <w:ind w:left="179"/>
              <w:rPr>
                <w:rFonts w:ascii="Verdana" w:hAnsi="Verdana"/>
                <w:color w:val="000000"/>
              </w:rPr>
            </w:pPr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 xml:space="preserve">Receita total </w:t>
            </w:r>
            <w:proofErr w:type="gramStart"/>
            <w:r>
              <w:rPr>
                <w:rFonts w:ascii="Verdana" w:hAnsi="Verdana"/>
                <w:b/>
                <w:color w:val="000000"/>
              </w:rPr>
              <w:t>Prevista(</w:t>
            </w:r>
            <w:proofErr w:type="gramEnd"/>
            <w:r>
              <w:rPr>
                <w:rFonts w:ascii="Verdana" w:hAnsi="Verdana"/>
                <w:b/>
                <w:color w:val="000000"/>
              </w:rPr>
              <w:t>R$)</w:t>
            </w: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(venda normal + venda promocional)</w:t>
            </w: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</w:p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</w:p>
        </w:tc>
      </w:tr>
      <w:tr w:rsidR="00373DE8" w:rsidTr="00373DE8">
        <w:trPr>
          <w:gridBefore w:val="1"/>
          <w:wBefore w:w="26" w:type="dxa"/>
          <w:cantSplit/>
          <w:trHeight w:hRule="exact" w:val="991"/>
        </w:trPr>
        <w:tc>
          <w:tcPr>
            <w:tcW w:w="8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E8" w:rsidRDefault="00373DE8" w:rsidP="00554DA3">
            <w:pPr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Local/</w:t>
            </w:r>
            <w:proofErr w:type="gramStart"/>
            <w:r>
              <w:rPr>
                <w:rFonts w:ascii="Verdana" w:hAnsi="Verdana"/>
                <w:b/>
                <w:color w:val="000000"/>
              </w:rPr>
              <w:t>Data :</w:t>
            </w:r>
            <w:proofErr w:type="gramEnd"/>
          </w:p>
        </w:tc>
        <w:tc>
          <w:tcPr>
            <w:tcW w:w="6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3DE8" w:rsidRDefault="00373DE8" w:rsidP="00554DA3">
            <w:pPr>
              <w:ind w:right="-92"/>
              <w:rPr>
                <w:rFonts w:ascii="Verdana" w:hAnsi="Verdana"/>
                <w:b/>
                <w:color w:val="000000"/>
              </w:rPr>
            </w:pPr>
            <w:r>
              <w:rPr>
                <w:rFonts w:ascii="Verdana" w:hAnsi="Verdana"/>
                <w:b/>
                <w:color w:val="000000"/>
              </w:rPr>
              <w:t>Assinatura do Proponente</w:t>
            </w:r>
          </w:p>
        </w:tc>
      </w:tr>
    </w:tbl>
    <w:p w:rsidR="00373DE8" w:rsidRDefault="00373DE8" w:rsidP="00373DE8"/>
    <w:p w:rsidR="006B13D3" w:rsidRDefault="006B13D3">
      <w:pPr>
        <w:spacing w:line="120" w:lineRule="auto"/>
        <w:sectPr w:rsidR="006B13D3" w:rsidSect="00CC48EE">
          <w:headerReference w:type="default" r:id="rId12"/>
          <w:pgSz w:w="16839" w:h="11907" w:orient="landscape" w:code="9"/>
          <w:pgMar w:top="858" w:right="1134" w:bottom="1418" w:left="1134" w:header="720" w:footer="720" w:gutter="0"/>
          <w:cols w:space="720"/>
          <w:docGrid w:linePitch="272"/>
        </w:sectPr>
      </w:pPr>
    </w:p>
    <w:p w:rsidR="00E7255A" w:rsidRDefault="00E7255A">
      <w:pPr>
        <w:spacing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16"/>
        <w:gridCol w:w="2126"/>
        <w:gridCol w:w="1134"/>
      </w:tblGrid>
      <w:tr w:rsidR="00E7255A">
        <w:trPr>
          <w:cantSplit/>
        </w:trPr>
        <w:tc>
          <w:tcPr>
            <w:tcW w:w="7016" w:type="dxa"/>
            <w:tcBorders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GOVERNO DO ESTADO DE PERNAMBUCO</w:t>
            </w:r>
          </w:p>
        </w:tc>
        <w:tc>
          <w:tcPr>
            <w:tcW w:w="2126" w:type="dxa"/>
            <w:tcBorders>
              <w:bottom w:val="nil"/>
            </w:tcBorders>
          </w:tcPr>
          <w:p w:rsidR="00E7255A" w:rsidRDefault="00E7255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hd w:val="pct20" w:color="000000" w:fill="FFFFFF"/>
              </w:rPr>
              <w:t>USO EXCLUSIVO DO SIC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PÁGINA</w:t>
            </w:r>
          </w:p>
          <w:p w:rsidR="00E7255A" w:rsidRDefault="00E7255A">
            <w:pPr>
              <w:rPr>
                <w:rFonts w:ascii="Arial" w:hAnsi="Arial"/>
                <w:b/>
                <w:sz w:val="22"/>
              </w:rPr>
            </w:pPr>
          </w:p>
          <w:p w:rsidR="00E7255A" w:rsidRDefault="00474A0E" w:rsidP="00CC48EE">
            <w:pPr>
              <w:jc w:val="center"/>
              <w:rPr>
                <w:b/>
                <w:sz w:val="26"/>
              </w:rPr>
            </w:pPr>
            <w:r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1</w:t>
            </w:r>
            <w:r w:rsidR="00CC48EE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="00280D5F" w:rsidRPr="00C13B3E">
              <w:rPr>
                <w:rFonts w:ascii="Arial" w:hAnsi="Arial"/>
                <w:b/>
                <w:color w:val="000000"/>
                <w:sz w:val="2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/14</w:t>
            </w:r>
          </w:p>
        </w:tc>
      </w:tr>
      <w:tr w:rsidR="00E7255A">
        <w:trPr>
          <w:cantSplit/>
        </w:trPr>
        <w:tc>
          <w:tcPr>
            <w:tcW w:w="7016" w:type="dxa"/>
            <w:tcBorders>
              <w:top w:val="nil"/>
              <w:bottom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SISTEMA DE INCENTIVO À CULTURA – SIC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E7255A" w:rsidRDefault="00E7255A">
            <w:pPr>
              <w:jc w:val="center"/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PROJETO Nº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E7255A" w:rsidRDefault="00E7255A">
            <w:pPr>
              <w:jc w:val="center"/>
              <w:rPr>
                <w:b/>
                <w:sz w:val="22"/>
              </w:rPr>
            </w:pPr>
          </w:p>
        </w:tc>
      </w:tr>
      <w:tr w:rsidR="00E7255A">
        <w:trPr>
          <w:cantSplit/>
        </w:trPr>
        <w:tc>
          <w:tcPr>
            <w:tcW w:w="7016" w:type="dxa"/>
            <w:tcBorders>
              <w:top w:val="nil"/>
            </w:tcBorders>
          </w:tcPr>
          <w:p w:rsidR="00E7255A" w:rsidRDefault="00E7255A">
            <w:pPr>
              <w:spacing w:line="360" w:lineRule="auto"/>
              <w:rPr>
                <w:rFonts w:ascii="Arial" w:hAnsi="Arial"/>
                <w:sz w:val="24"/>
              </w:rPr>
            </w:pPr>
            <w:r w:rsidRPr="00C13B3E">
              <w:rPr>
                <w:rFonts w:ascii="Arial" w:hAnsi="Arial"/>
                <w:b/>
                <w:color w:val="000000"/>
                <w:sz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FORMULÁRIO PARA INSCRIÇÃO DE PROJETO CULTURAL</w:t>
            </w:r>
          </w:p>
        </w:tc>
        <w:tc>
          <w:tcPr>
            <w:tcW w:w="2126" w:type="dxa"/>
            <w:tcBorders>
              <w:top w:val="nil"/>
            </w:tcBorders>
          </w:tcPr>
          <w:p w:rsidR="00E7255A" w:rsidRDefault="00E7255A"/>
        </w:tc>
        <w:tc>
          <w:tcPr>
            <w:tcW w:w="1134" w:type="dxa"/>
            <w:vMerge/>
          </w:tcPr>
          <w:p w:rsidR="00E7255A" w:rsidRDefault="00E7255A"/>
        </w:tc>
      </w:tr>
    </w:tbl>
    <w:p w:rsidR="00E7255A" w:rsidRDefault="00E7255A"/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9922"/>
      </w:tblGrid>
      <w:tr w:rsidR="00E7255A" w:rsidTr="00A14F86">
        <w:tc>
          <w:tcPr>
            <w:tcW w:w="354" w:type="dxa"/>
            <w:tcBorders>
              <w:bottom w:val="single" w:sz="4" w:space="0" w:color="auto"/>
              <w:right w:val="nil"/>
            </w:tcBorders>
          </w:tcPr>
          <w:p w:rsidR="00E7255A" w:rsidRDefault="00E7255A" w:rsidP="001E4234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8</w:t>
            </w:r>
            <w:r w:rsidR="001E4234">
              <w:rPr>
                <w:rFonts w:ascii="Arial" w:hAnsi="Arial"/>
                <w:b/>
                <w:sz w:val="16"/>
              </w:rPr>
              <w:t>6</w:t>
            </w:r>
          </w:p>
        </w:tc>
        <w:tc>
          <w:tcPr>
            <w:tcW w:w="9922" w:type="dxa"/>
            <w:tcBorders>
              <w:left w:val="nil"/>
              <w:bottom w:val="single" w:sz="4" w:space="0" w:color="auto"/>
            </w:tcBorders>
          </w:tcPr>
          <w:p w:rsidR="00E7255A" w:rsidRDefault="00E7255A">
            <w:pPr>
              <w:rPr>
                <w:rFonts w:ascii="Arial" w:hAnsi="Arial"/>
                <w:b/>
                <w:sz w:val="22"/>
              </w:rPr>
            </w:pPr>
            <w:r w:rsidRPr="00C13B3E">
              <w:rPr>
                <w:rFonts w:ascii="Arial" w:hAnsi="Arial"/>
                <w:b/>
                <w:color w:val="000000"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TERMO DE RESPONSABILIZAÇÃO</w:t>
            </w:r>
          </w:p>
        </w:tc>
      </w:tr>
      <w:tr w:rsidR="00E7255A" w:rsidTr="00A14F86">
        <w:trPr>
          <w:cantSplit/>
        </w:trPr>
        <w:tc>
          <w:tcPr>
            <w:tcW w:w="10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________________________________, produtor do Projeto Cultural, compromete-se em especial a:</w:t>
            </w:r>
          </w:p>
          <w:p w:rsidR="00E7255A" w:rsidRDefault="00E7255A">
            <w:pPr>
              <w:spacing w:after="120"/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       (nome do produtor cultural)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 xml:space="preserve">I - </w:t>
            </w:r>
            <w:r>
              <w:rPr>
                <w:rFonts w:ascii="Arial" w:hAnsi="Arial"/>
                <w:color w:val="000000"/>
                <w:sz w:val="22"/>
              </w:rPr>
              <w:t>realizar o projeto cultural incentivado, obrigando-se a veicular e fazer inserções dos nomes e símbolos do Governo do Estado de Pernambuco e do FUNCULTURA, em todo o material de apresentação e divulgação do mencionado projeto, conforme disciplinado em norma específica;</w:t>
            </w:r>
          </w:p>
          <w:p w:rsid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II</w:t>
            </w:r>
            <w:r>
              <w:rPr>
                <w:rFonts w:ascii="Arial" w:hAnsi="Arial"/>
                <w:color w:val="000000"/>
                <w:sz w:val="22"/>
              </w:rPr>
              <w:t xml:space="preserve"> - destinar os valores repassados pelo FUNCULTURA, exclusivamente para atender às despesas com o projeto aprovado;</w:t>
            </w:r>
          </w:p>
          <w:p w:rsidR="00EC1F8E" w:rsidRP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</w:pPr>
            <w:r w:rsidRPr="00EC1F8E">
              <w:rPr>
                <w:rFonts w:ascii="Arial" w:hAnsi="Arial"/>
                <w:b/>
                <w:color w:val="000000"/>
                <w:sz w:val="22"/>
                <w:szCs w:val="22"/>
              </w:rPr>
              <w:t>III</w:t>
            </w:r>
            <w:r w:rsidRPr="00EC1F8E">
              <w:rPr>
                <w:rFonts w:ascii="Arial" w:hAnsi="Arial"/>
                <w:color w:val="000000"/>
                <w:sz w:val="22"/>
                <w:szCs w:val="22"/>
              </w:rPr>
              <w:t xml:space="preserve"> - cumprir as exigências previstas na 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Lei nº 12.310, de 19 de dezembro de 2002, e alterações; no que </w:t>
            </w:r>
            <w:proofErr w:type="gramStart"/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couber,</w:t>
            </w:r>
            <w:proofErr w:type="gramEnd"/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 xml:space="preserve"> do Decreto nº 25.343 de 31 de março de 2003, e alterações; no que couber, do</w:t>
            </w:r>
            <w:r w:rsidR="00EC1F8E"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Decreto nº 34.474/09 de 29 de dezembro de 2009,</w:t>
            </w:r>
            <w:r w:rsidR="00EC1F8E" w:rsidRPr="00EC1F8E">
              <w:rPr>
                <w:rStyle w:val="apple-converted-space"/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alterações;</w:t>
            </w:r>
            <w:r w:rsidR="00EC1F8E" w:rsidRPr="00EC1F8E">
              <w:rPr>
                <w:rStyle w:val="apple-converted-space"/>
                <w:rFonts w:ascii="Arial" w:hAnsi="Arial" w:cs="Arial"/>
                <w:color w:val="FF0000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bCs/>
                <w:color w:val="000000" w:themeColor="text1"/>
                <w:sz w:val="22"/>
                <w:szCs w:val="22"/>
                <w:shd w:val="clear" w:color="auto" w:fill="FFFFFF" w:themeFill="background1"/>
              </w:rPr>
              <w:t>Portarias e Atos Normativos, publicados até o início das inscrições deste Edital;</w:t>
            </w:r>
            <w:r w:rsidR="00EC1F8E" w:rsidRPr="00EC1F8E">
              <w:rPr>
                <w:rStyle w:val="apple-converted-space"/>
                <w:rFonts w:ascii="Arial" w:hAnsi="Arial" w:cs="Arial"/>
                <w:color w:val="000000" w:themeColor="text1"/>
                <w:sz w:val="22"/>
                <w:szCs w:val="22"/>
                <w:shd w:val="clear" w:color="auto" w:fill="FFFFFF" w:themeFill="background1"/>
              </w:rPr>
              <w:t> 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e da</w:t>
            </w:r>
            <w:r w:rsidR="00EC1F8E" w:rsidRPr="00EC1F8E">
              <w:rPr>
                <w:rStyle w:val="apple-converted-space"/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 </w:t>
            </w:r>
            <w:r w:rsidR="00EC1F8E" w:rsidRPr="00EC1F8E">
              <w:rPr>
                <w:rFonts w:ascii="Arial" w:hAnsi="Arial" w:cs="Arial"/>
                <w:b/>
                <w:bCs/>
                <w:color w:val="222222"/>
                <w:sz w:val="22"/>
                <w:szCs w:val="22"/>
                <w:shd w:val="clear" w:color="auto" w:fill="FFFFFF"/>
              </w:rPr>
              <w:t>Lei nº 15.307, de 4 de junho de 2014</w:t>
            </w:r>
            <w:r w:rsidR="00EC1F8E" w:rsidRPr="00EC1F8E">
              <w:rPr>
                <w:rFonts w:ascii="Arial" w:hAnsi="Arial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:rsidR="00EC1F8E" w:rsidRP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IV</w:t>
            </w:r>
            <w:r>
              <w:rPr>
                <w:rFonts w:ascii="Arial" w:hAnsi="Arial"/>
                <w:color w:val="000000"/>
                <w:sz w:val="22"/>
              </w:rPr>
              <w:t xml:space="preserve"> - permitir o livre acesso e colaborar com os membros das Comissões do FUNCULTURA e dos agentes </w:t>
            </w:r>
            <w:proofErr w:type="gramStart"/>
            <w:r>
              <w:rPr>
                <w:rFonts w:ascii="Arial" w:hAnsi="Arial"/>
                <w:color w:val="000000"/>
                <w:sz w:val="22"/>
              </w:rPr>
              <w:t>do SIC responsáveis</w:t>
            </w:r>
            <w:proofErr w:type="gramEnd"/>
            <w:r>
              <w:rPr>
                <w:rFonts w:ascii="Arial" w:hAnsi="Arial"/>
                <w:color w:val="000000"/>
                <w:sz w:val="22"/>
              </w:rPr>
              <w:t xml:space="preserve"> pelo acompanhamento e pela fiscalização da execução do projeto.</w:t>
            </w:r>
          </w:p>
          <w:p w:rsidR="00EC1F8E" w:rsidRDefault="00EC1F8E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Por fim, declara, sob as penas da lei, que as informações e os dados constantes do projeto apresentado e de seus eventuais anexos expressam a verdade, passando a assinar o presente termo em 03 (três) vias de igual teor e para o mesmo fim</w:t>
            </w:r>
            <w:r w:rsidR="00AD2FD7">
              <w:rPr>
                <w:rFonts w:ascii="Arial" w:hAnsi="Arial"/>
                <w:color w:val="000000"/>
                <w:sz w:val="22"/>
              </w:rPr>
              <w:t xml:space="preserve"> impressas, e 03 (três) vias digitais</w:t>
            </w:r>
            <w:r>
              <w:rPr>
                <w:rFonts w:ascii="Arial" w:hAnsi="Arial"/>
                <w:color w:val="000000"/>
                <w:sz w:val="22"/>
              </w:rPr>
              <w:t>.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>______________________________                                             ____________________________</w:t>
            </w:r>
          </w:p>
          <w:p w:rsidR="00E7255A" w:rsidRDefault="00E7255A">
            <w:pPr>
              <w:spacing w:before="120" w:after="120"/>
              <w:jc w:val="both"/>
              <w:rPr>
                <w:rFonts w:ascii="Arial" w:hAnsi="Arial"/>
                <w:color w:val="000000"/>
                <w:sz w:val="22"/>
              </w:rPr>
            </w:pPr>
            <w:r>
              <w:rPr>
                <w:rFonts w:ascii="Arial" w:hAnsi="Arial"/>
                <w:color w:val="000000"/>
                <w:sz w:val="22"/>
              </w:rPr>
              <w:t xml:space="preserve">                   Local e Data                                                                   Assinatura do Produtor Cultural</w:t>
            </w:r>
          </w:p>
          <w:p w:rsidR="00E7255A" w:rsidRDefault="00E7255A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22"/>
              </w:rPr>
            </w:pPr>
          </w:p>
        </w:tc>
      </w:tr>
    </w:tbl>
    <w:p w:rsidR="00E7255A" w:rsidRDefault="00E7255A">
      <w:pPr>
        <w:spacing w:line="120" w:lineRule="auto"/>
      </w:pPr>
    </w:p>
    <w:p w:rsidR="00E7255A" w:rsidRDefault="00E7255A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p w:rsidR="00B24B9E" w:rsidRDefault="00B24B9E">
      <w:pPr>
        <w:spacing w:line="120" w:lineRule="auto"/>
      </w:pPr>
    </w:p>
    <w:sectPr w:rsidR="00B24B9E" w:rsidSect="006B13D3">
      <w:headerReference w:type="default" r:id="rId13"/>
      <w:pgSz w:w="11907" w:h="16840" w:code="9"/>
      <w:pgMar w:top="1418" w:right="851" w:bottom="7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EBF" w:rsidRDefault="004F4EBF">
      <w:r>
        <w:separator/>
      </w:r>
    </w:p>
  </w:endnote>
  <w:endnote w:type="continuationSeparator" w:id="0">
    <w:p w:rsidR="004F4EBF" w:rsidRDefault="004F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gro BT">
    <w:altName w:val="Courier New"/>
    <w:charset w:val="00"/>
    <w:family w:val="decorative"/>
    <w:pitch w:val="variable"/>
  </w:font>
  <w:font w:name="Myriad Pr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tique Oliv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Pro-Regular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EBF" w:rsidRDefault="004F4EBF">
      <w:r>
        <w:separator/>
      </w:r>
    </w:p>
  </w:footnote>
  <w:footnote w:type="continuationSeparator" w:id="0">
    <w:p w:rsidR="004F4EBF" w:rsidRDefault="004F4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46" w:rsidRPr="007D210A" w:rsidRDefault="006C5046" w:rsidP="006D5C17">
    <w:pPr>
      <w:pStyle w:val="Cabealho"/>
      <w:rPr>
        <w:b/>
        <w:sz w:val="22"/>
        <w:szCs w:val="22"/>
      </w:rPr>
    </w:pPr>
    <w:r w:rsidRPr="007D210A">
      <w:rPr>
        <w:b/>
        <w:sz w:val="22"/>
        <w:szCs w:val="22"/>
      </w:rPr>
      <w:t xml:space="preserve">ANEXO 1 - </w:t>
    </w:r>
    <w:r>
      <w:rPr>
        <w:b/>
        <w:sz w:val="22"/>
        <w:szCs w:val="22"/>
      </w:rPr>
      <w:t>9</w:t>
    </w:r>
    <w:r w:rsidRPr="007D210A">
      <w:rPr>
        <w:b/>
        <w:sz w:val="22"/>
        <w:szCs w:val="22"/>
      </w:rPr>
      <w:t>º Edital do Audiovisual de Pernambuco – Funcultura – Ano 201</w:t>
    </w:r>
    <w:r>
      <w:rPr>
        <w:b/>
        <w:sz w:val="22"/>
        <w:szCs w:val="22"/>
      </w:rPr>
      <w:t>5</w:t>
    </w:r>
    <w:r w:rsidRPr="007D210A">
      <w:rPr>
        <w:b/>
        <w:sz w:val="22"/>
        <w:szCs w:val="22"/>
      </w:rPr>
      <w:t>/201</w:t>
    </w:r>
    <w:r>
      <w:rPr>
        <w:b/>
        <w:sz w:val="22"/>
        <w:szCs w:val="22"/>
      </w:rPr>
      <w:t>6</w:t>
    </w:r>
  </w:p>
  <w:p w:rsidR="006C5046" w:rsidRDefault="006C5046">
    <w:pPr>
      <w:pStyle w:val="Cabealho"/>
      <w:jc w:val="right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46" w:rsidRDefault="00EC68F8" w:rsidP="00CC48EE">
    <w:pPr>
      <w:pStyle w:val="Cabealho"/>
      <w:jc w:val="both"/>
      <w:rPr>
        <w:b/>
        <w:sz w:val="24"/>
      </w:rPr>
    </w:pPr>
    <w:r>
      <w:rPr>
        <w:b/>
        <w:sz w:val="24"/>
      </w:rPr>
      <w:t>ANEXO 1 - 9</w:t>
    </w:r>
    <w:r w:rsidR="006C5046">
      <w:rPr>
        <w:b/>
        <w:sz w:val="24"/>
      </w:rPr>
      <w:t xml:space="preserve">º Edital do Audiovisual de Pernambuco – </w:t>
    </w:r>
    <w:proofErr w:type="spellStart"/>
    <w:r w:rsidR="006C5046">
      <w:rPr>
        <w:b/>
        <w:sz w:val="24"/>
      </w:rPr>
      <w:t>Funcultura</w:t>
    </w:r>
    <w:proofErr w:type="spellEnd"/>
    <w:r w:rsidR="006C5046">
      <w:rPr>
        <w:b/>
        <w:sz w:val="24"/>
      </w:rPr>
      <w:t xml:space="preserve"> – Ano 2015/2016</w:t>
    </w:r>
  </w:p>
  <w:p w:rsidR="006C5046" w:rsidRDefault="006C5046">
    <w:pPr>
      <w:pStyle w:val="Cabealho"/>
      <w:jc w:val="right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046" w:rsidRDefault="006C5046" w:rsidP="00E935B6">
    <w:pPr>
      <w:pStyle w:val="Cabealho"/>
      <w:rPr>
        <w:b/>
        <w:sz w:val="24"/>
      </w:rPr>
    </w:pPr>
    <w:r>
      <w:rPr>
        <w:b/>
        <w:sz w:val="24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EC68F8">
      <w:rPr>
        <w:b/>
        <w:sz w:val="24"/>
      </w:rPr>
      <w:t xml:space="preserve">                     ANEXO 1 - 9</w:t>
    </w:r>
    <w:r>
      <w:rPr>
        <w:b/>
        <w:sz w:val="24"/>
      </w:rPr>
      <w:t>º Edital do Audiovisual de Pernambuco – Funcultura – Ano 2013/2014</w:t>
    </w:r>
  </w:p>
  <w:p w:rsidR="006C5046" w:rsidRDefault="006C5046">
    <w:pPr>
      <w:pStyle w:val="Cabealho"/>
      <w:jc w:val="right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8"/>
    <w:lvl w:ilvl="0">
      <w:start w:val="1"/>
      <w:numFmt w:val="upperRoman"/>
      <w:lvlText w:val="%1 - "/>
      <w:lvlJc w:val="left"/>
      <w:pPr>
        <w:tabs>
          <w:tab w:val="num" w:pos="0"/>
        </w:tabs>
        <w:ind w:left="0" w:firstLine="0"/>
      </w:pPr>
      <w:rPr>
        <w:rFonts w:ascii="Arial" w:hAnsi="Arial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8"/>
    <w:multiLevelType w:val="multilevel"/>
    <w:tmpl w:val="0000000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6">
    <w:nsid w:val="008D5446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7">
    <w:nsid w:val="06331427"/>
    <w:multiLevelType w:val="singleLevel"/>
    <w:tmpl w:val="962A307C"/>
    <w:lvl w:ilvl="0">
      <w:start w:val="1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0EC71B09"/>
    <w:multiLevelType w:val="singleLevel"/>
    <w:tmpl w:val="BE22C3E8"/>
    <w:lvl w:ilvl="0">
      <w:start w:val="9"/>
      <w:numFmt w:val="upperLetter"/>
      <w:lvlText w:val="%1-"/>
      <w:legacy w:legacy="1" w:legacySpace="0" w:legacyIndent="360"/>
      <w:lvlJc w:val="left"/>
      <w:pPr>
        <w:ind w:left="360" w:hanging="360"/>
      </w:pPr>
    </w:lvl>
  </w:abstractNum>
  <w:abstractNum w:abstractNumId="9">
    <w:nsid w:val="181922A8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10">
    <w:nsid w:val="1857715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1">
    <w:nsid w:val="18790B53"/>
    <w:multiLevelType w:val="singleLevel"/>
    <w:tmpl w:val="5C20A846"/>
    <w:lvl w:ilvl="0">
      <w:start w:val="17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98547A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3">
    <w:nsid w:val="1E816F7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4">
    <w:nsid w:val="25CD7382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5">
    <w:nsid w:val="2A1F215B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6">
    <w:nsid w:val="2CAA36C0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7">
    <w:nsid w:val="2FCB37E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8">
    <w:nsid w:val="2FEB7D7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19">
    <w:nsid w:val="31204752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0">
    <w:nsid w:val="37B4412E"/>
    <w:multiLevelType w:val="singleLevel"/>
    <w:tmpl w:val="FB9AD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  <w:u w:val="none"/>
      </w:rPr>
    </w:lvl>
  </w:abstractNum>
  <w:abstractNum w:abstractNumId="21">
    <w:nsid w:val="41A64C9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2">
    <w:nsid w:val="46724B9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3">
    <w:nsid w:val="46AD0C26"/>
    <w:multiLevelType w:val="singleLevel"/>
    <w:tmpl w:val="282EBC7A"/>
    <w:lvl w:ilvl="0">
      <w:start w:val="12"/>
      <w:numFmt w:val="decimalZero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49D53397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5">
    <w:nsid w:val="537F0464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6">
    <w:nsid w:val="55CE16A5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7">
    <w:nsid w:val="57634502"/>
    <w:multiLevelType w:val="singleLevel"/>
    <w:tmpl w:val="A5EA8AA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28">
    <w:nsid w:val="58601713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29">
    <w:nsid w:val="592D51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0">
    <w:nsid w:val="634F0A1F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1">
    <w:nsid w:val="64294F27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2">
    <w:nsid w:val="65B46748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3">
    <w:nsid w:val="66661247"/>
    <w:multiLevelType w:val="multilevel"/>
    <w:tmpl w:val="B810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BD4CA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5">
    <w:nsid w:val="6B1E1CF8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6">
    <w:nsid w:val="6CC76B71"/>
    <w:multiLevelType w:val="singleLevel"/>
    <w:tmpl w:val="5126A6A2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37">
    <w:nsid w:val="7078744D"/>
    <w:multiLevelType w:val="singleLevel"/>
    <w:tmpl w:val="62582512"/>
    <w:lvl w:ilvl="0">
      <w:start w:val="1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8">
    <w:nsid w:val="76D758E1"/>
    <w:multiLevelType w:val="singleLevel"/>
    <w:tmpl w:val="42F40444"/>
    <w:lvl w:ilvl="0">
      <w:start w:val="17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39">
    <w:nsid w:val="7B4135D9"/>
    <w:multiLevelType w:val="singleLevel"/>
    <w:tmpl w:val="EDF2F6E2"/>
    <w:lvl w:ilvl="0">
      <w:start w:val="12"/>
      <w:numFmt w:val="none"/>
      <w:lvlText w:val="()"/>
      <w:legacy w:legacy="1" w:legacySpace="0" w:legacyIndent="360"/>
      <w:lvlJc w:val="left"/>
      <w:pPr>
        <w:ind w:left="360" w:hanging="360"/>
      </w:pPr>
    </w:lvl>
  </w:abstractNum>
  <w:abstractNum w:abstractNumId="40">
    <w:nsid w:val="7DEC25EA"/>
    <w:multiLevelType w:val="singleLevel"/>
    <w:tmpl w:val="89DA0EAA"/>
    <w:lvl w:ilvl="0">
      <w:start w:val="1"/>
      <w:numFmt w:val="upperLetter"/>
      <w:lvlText w:val="%1)"/>
      <w:legacy w:legacy="1" w:legacySpace="0" w:legacyIndent="360"/>
      <w:lvlJc w:val="left"/>
      <w:pPr>
        <w:ind w:left="360" w:hanging="360"/>
      </w:pPr>
      <w:rPr>
        <w:sz w:val="22"/>
      </w:r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37"/>
  </w:num>
  <w:num w:numId="5">
    <w:abstractNumId w:val="34"/>
  </w:num>
  <w:num w:numId="6">
    <w:abstractNumId w:val="25"/>
  </w:num>
  <w:num w:numId="7">
    <w:abstractNumId w:val="31"/>
  </w:num>
  <w:num w:numId="8">
    <w:abstractNumId w:val="32"/>
  </w:num>
  <w:num w:numId="9">
    <w:abstractNumId w:val="14"/>
  </w:num>
  <w:num w:numId="10">
    <w:abstractNumId w:val="10"/>
  </w:num>
  <w:num w:numId="11">
    <w:abstractNumId w:val="30"/>
  </w:num>
  <w:num w:numId="12">
    <w:abstractNumId w:val="39"/>
  </w:num>
  <w:num w:numId="13">
    <w:abstractNumId w:val="6"/>
  </w:num>
  <w:num w:numId="14">
    <w:abstractNumId w:val="16"/>
  </w:num>
  <w:num w:numId="15">
    <w:abstractNumId w:val="38"/>
  </w:num>
  <w:num w:numId="16">
    <w:abstractNumId w:val="15"/>
  </w:num>
  <w:num w:numId="17">
    <w:abstractNumId w:val="29"/>
  </w:num>
  <w:num w:numId="18">
    <w:abstractNumId w:val="35"/>
  </w:num>
  <w:num w:numId="19">
    <w:abstractNumId w:val="18"/>
  </w:num>
  <w:num w:numId="20">
    <w:abstractNumId w:val="13"/>
  </w:num>
  <w:num w:numId="21">
    <w:abstractNumId w:val="26"/>
  </w:num>
  <w:num w:numId="22">
    <w:abstractNumId w:val="28"/>
  </w:num>
  <w:num w:numId="23">
    <w:abstractNumId w:val="17"/>
  </w:num>
  <w:num w:numId="24">
    <w:abstractNumId w:val="24"/>
  </w:num>
  <w:num w:numId="25">
    <w:abstractNumId w:val="19"/>
  </w:num>
  <w:num w:numId="26">
    <w:abstractNumId w:val="40"/>
  </w:num>
  <w:num w:numId="27">
    <w:abstractNumId w:val="36"/>
  </w:num>
  <w:num w:numId="28">
    <w:abstractNumId w:val="8"/>
  </w:num>
  <w:num w:numId="29">
    <w:abstractNumId w:val="9"/>
  </w:num>
  <w:num w:numId="30">
    <w:abstractNumId w:val="7"/>
  </w:num>
  <w:num w:numId="31">
    <w:abstractNumId w:val="23"/>
  </w:num>
  <w:num w:numId="32">
    <w:abstractNumId w:val="11"/>
  </w:num>
  <w:num w:numId="33">
    <w:abstractNumId w:val="27"/>
  </w:num>
  <w:num w:numId="34">
    <w:abstractNumId w:val="20"/>
  </w:num>
  <w:num w:numId="35">
    <w:abstractNumId w:val="33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4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2AC"/>
    <w:rsid w:val="00002911"/>
    <w:rsid w:val="000326F1"/>
    <w:rsid w:val="000829A9"/>
    <w:rsid w:val="001040AC"/>
    <w:rsid w:val="0010428B"/>
    <w:rsid w:val="00123D17"/>
    <w:rsid w:val="001A7E53"/>
    <w:rsid w:val="001B0A24"/>
    <w:rsid w:val="001E4234"/>
    <w:rsid w:val="001E5381"/>
    <w:rsid w:val="002024A9"/>
    <w:rsid w:val="00280D5F"/>
    <w:rsid w:val="002A00D2"/>
    <w:rsid w:val="002B253E"/>
    <w:rsid w:val="002C484D"/>
    <w:rsid w:val="002C5340"/>
    <w:rsid w:val="003351C9"/>
    <w:rsid w:val="00347457"/>
    <w:rsid w:val="00355BFE"/>
    <w:rsid w:val="003607EB"/>
    <w:rsid w:val="00373DE8"/>
    <w:rsid w:val="00390D2A"/>
    <w:rsid w:val="003A3291"/>
    <w:rsid w:val="003C5E96"/>
    <w:rsid w:val="003D111E"/>
    <w:rsid w:val="003D790F"/>
    <w:rsid w:val="003F0407"/>
    <w:rsid w:val="003F482B"/>
    <w:rsid w:val="003F7DE8"/>
    <w:rsid w:val="004318F9"/>
    <w:rsid w:val="0044271D"/>
    <w:rsid w:val="00444D2B"/>
    <w:rsid w:val="00445E32"/>
    <w:rsid w:val="00471383"/>
    <w:rsid w:val="004736DA"/>
    <w:rsid w:val="00474A0E"/>
    <w:rsid w:val="00496412"/>
    <w:rsid w:val="00497C4D"/>
    <w:rsid w:val="004C4819"/>
    <w:rsid w:val="004C6ABE"/>
    <w:rsid w:val="004D22AC"/>
    <w:rsid w:val="004E3DEE"/>
    <w:rsid w:val="004F09C2"/>
    <w:rsid w:val="004F4EBF"/>
    <w:rsid w:val="00511034"/>
    <w:rsid w:val="00522117"/>
    <w:rsid w:val="0053028A"/>
    <w:rsid w:val="0053685C"/>
    <w:rsid w:val="00554DA3"/>
    <w:rsid w:val="0056524F"/>
    <w:rsid w:val="00575841"/>
    <w:rsid w:val="005B25D3"/>
    <w:rsid w:val="005D27FF"/>
    <w:rsid w:val="00607E18"/>
    <w:rsid w:val="0065472D"/>
    <w:rsid w:val="006B13D3"/>
    <w:rsid w:val="006C5046"/>
    <w:rsid w:val="006D5C17"/>
    <w:rsid w:val="006D7514"/>
    <w:rsid w:val="007128B7"/>
    <w:rsid w:val="007751FB"/>
    <w:rsid w:val="00776B1F"/>
    <w:rsid w:val="007D1E12"/>
    <w:rsid w:val="007D210A"/>
    <w:rsid w:val="007E3B54"/>
    <w:rsid w:val="007E78FE"/>
    <w:rsid w:val="007F65A2"/>
    <w:rsid w:val="0081178C"/>
    <w:rsid w:val="00835F9B"/>
    <w:rsid w:val="008631AE"/>
    <w:rsid w:val="00867C96"/>
    <w:rsid w:val="00875540"/>
    <w:rsid w:val="00881420"/>
    <w:rsid w:val="008A22AD"/>
    <w:rsid w:val="008C0D60"/>
    <w:rsid w:val="008D7781"/>
    <w:rsid w:val="0090262F"/>
    <w:rsid w:val="009050CE"/>
    <w:rsid w:val="0094533E"/>
    <w:rsid w:val="00965CC0"/>
    <w:rsid w:val="009666FC"/>
    <w:rsid w:val="009A47A8"/>
    <w:rsid w:val="009D3CB4"/>
    <w:rsid w:val="00A0423A"/>
    <w:rsid w:val="00A14F86"/>
    <w:rsid w:val="00A275B3"/>
    <w:rsid w:val="00A92969"/>
    <w:rsid w:val="00AD2FD7"/>
    <w:rsid w:val="00B24B9E"/>
    <w:rsid w:val="00B85D01"/>
    <w:rsid w:val="00BB1693"/>
    <w:rsid w:val="00BF067B"/>
    <w:rsid w:val="00BF280A"/>
    <w:rsid w:val="00C13B3E"/>
    <w:rsid w:val="00C162CF"/>
    <w:rsid w:val="00C16E26"/>
    <w:rsid w:val="00C45FDD"/>
    <w:rsid w:val="00C57E56"/>
    <w:rsid w:val="00C82448"/>
    <w:rsid w:val="00CC48EE"/>
    <w:rsid w:val="00CC60D2"/>
    <w:rsid w:val="00D30F04"/>
    <w:rsid w:val="00D42E34"/>
    <w:rsid w:val="00D5221C"/>
    <w:rsid w:val="00D9345C"/>
    <w:rsid w:val="00D96D05"/>
    <w:rsid w:val="00DB3558"/>
    <w:rsid w:val="00DB6BF0"/>
    <w:rsid w:val="00DD101C"/>
    <w:rsid w:val="00DE3486"/>
    <w:rsid w:val="00E00C87"/>
    <w:rsid w:val="00E140C1"/>
    <w:rsid w:val="00E319A3"/>
    <w:rsid w:val="00E50AC5"/>
    <w:rsid w:val="00E70B75"/>
    <w:rsid w:val="00E7255A"/>
    <w:rsid w:val="00E935B6"/>
    <w:rsid w:val="00E945FA"/>
    <w:rsid w:val="00EC1F8E"/>
    <w:rsid w:val="00EC68F8"/>
    <w:rsid w:val="00EE5E59"/>
    <w:rsid w:val="00EE72C1"/>
    <w:rsid w:val="00F14C85"/>
    <w:rsid w:val="00F340A9"/>
    <w:rsid w:val="00F7374B"/>
    <w:rsid w:val="00F83F80"/>
    <w:rsid w:val="00FD071C"/>
    <w:rsid w:val="00FF3114"/>
    <w:rsid w:val="00FF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24B9E"/>
    <w:rPr>
      <w:color w:val="000080"/>
      <w:u w:val="single"/>
    </w:rPr>
  </w:style>
  <w:style w:type="character" w:customStyle="1" w:styleId="apple-converted-space">
    <w:name w:val="apple-converted-space"/>
    <w:rsid w:val="00B24B9E"/>
  </w:style>
  <w:style w:type="paragraph" w:customStyle="1" w:styleId="Standard">
    <w:name w:val="Standard"/>
    <w:rsid w:val="00B24B9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B24B9E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7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llegro BT" w:hAnsi="Allegro BT"/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llegro BT" w:hAnsi="Allegro BT"/>
      <w:sz w:val="6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llegro BT" w:hAnsi="Allegro BT"/>
      <w:sz w:val="6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llegro BT" w:hAnsi="Allegro BT"/>
      <w:sz w:val="3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pPr>
      <w:keepNext/>
      <w:ind w:left="922"/>
      <w:outlineLvl w:val="6"/>
    </w:pPr>
    <w:rPr>
      <w:smallCaps/>
      <w:sz w:val="24"/>
    </w:rPr>
  </w:style>
  <w:style w:type="paragraph" w:styleId="Ttulo8">
    <w:name w:val="heading 8"/>
    <w:basedOn w:val="Normal"/>
    <w:next w:val="Normal"/>
    <w:qFormat/>
    <w:pPr>
      <w:keepNext/>
      <w:ind w:left="922"/>
      <w:jc w:val="center"/>
      <w:outlineLvl w:val="7"/>
    </w:pPr>
    <w:rPr>
      <w:b/>
      <w:smallCaps/>
      <w:sz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customStyle="1" w:styleId="Default">
    <w:name w:val="Default"/>
    <w:rsid w:val="003C5E96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customStyle="1" w:styleId="WW-Corpodetexto3">
    <w:name w:val="WW-Corpo de texto 3"/>
    <w:basedOn w:val="Normal"/>
    <w:rsid w:val="00373DE8"/>
    <w:pPr>
      <w:widowControl/>
      <w:suppressAutoHyphens/>
      <w:jc w:val="center"/>
    </w:pPr>
    <w:rPr>
      <w:rFonts w:ascii="Verdana" w:hAnsi="Verdana"/>
      <w:b/>
      <w:sz w:val="16"/>
    </w:rPr>
  </w:style>
  <w:style w:type="character" w:styleId="Hyperlink">
    <w:name w:val="Hyperlink"/>
    <w:rsid w:val="00B24B9E"/>
    <w:rPr>
      <w:color w:val="000080"/>
      <w:u w:val="single"/>
    </w:rPr>
  </w:style>
  <w:style w:type="character" w:customStyle="1" w:styleId="apple-converted-space">
    <w:name w:val="apple-converted-space"/>
    <w:rsid w:val="00B24B9E"/>
  </w:style>
  <w:style w:type="paragraph" w:customStyle="1" w:styleId="Standard">
    <w:name w:val="Standard"/>
    <w:rsid w:val="00B24B9E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sz w:val="22"/>
      <w:szCs w:val="22"/>
      <w:lang w:val="en-US" w:eastAsia="ar-SA"/>
    </w:rPr>
  </w:style>
  <w:style w:type="paragraph" w:styleId="NormalWeb">
    <w:name w:val="Normal (Web)"/>
    <w:basedOn w:val="Normal"/>
    <w:uiPriority w:val="99"/>
    <w:rsid w:val="00B24B9E"/>
    <w:pPr>
      <w:widowControl/>
      <w:suppressAutoHyphens/>
      <w:spacing w:before="100" w:after="100"/>
    </w:pPr>
    <w:rPr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776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3833F-8279-4C3D-A8F2-4A477428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15</Pages>
  <Words>2560</Words>
  <Characters>13824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Sistema de Incentivo à Cultura</vt:lpstr>
    </vt:vector>
  </TitlesOfParts>
  <Company>Hewlett-Packard</Company>
  <LinksUpToDate>false</LinksUpToDate>
  <CharactersWithSpaces>16352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Incentivo à Cultura</dc:title>
  <dc:creator>BRUNO CORREIA PEREIRA</dc:creator>
  <cp:lastModifiedBy>Milena Evangelista</cp:lastModifiedBy>
  <cp:revision>11</cp:revision>
  <cp:lastPrinted>2010-09-20T20:33:00Z</cp:lastPrinted>
  <dcterms:created xsi:type="dcterms:W3CDTF">2015-12-07T19:04:00Z</dcterms:created>
  <dcterms:modified xsi:type="dcterms:W3CDTF">2015-12-29T15:35:00Z</dcterms:modified>
</cp:coreProperties>
</file>