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</w:tblGrid>
      <w:tr w:rsidR="00E7255A">
        <w:trPr>
          <w:cantSplit/>
        </w:trPr>
        <w:tc>
          <w:tcPr>
            <w:tcW w:w="2835" w:type="dxa"/>
            <w:tcBorders>
              <w:bottom w:val="nil"/>
            </w:tcBorders>
            <w:shd w:val="pct25" w:color="auto" w:fill="FFFFFF"/>
          </w:tcPr>
          <w:p w:rsidR="00E7255A" w:rsidRPr="000829A9" w:rsidRDefault="00E7255A" w:rsidP="000829A9">
            <w:pPr>
              <w:pStyle w:val="Ttulo1"/>
              <w:rPr>
                <w:sz w:val="12"/>
                <w:szCs w:val="12"/>
              </w:rPr>
            </w:pPr>
            <w:r w:rsidRPr="000829A9">
              <w:rPr>
                <w:sz w:val="12"/>
                <w:szCs w:val="12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 w:rsidRPr="000829A9">
              <w:rPr>
                <w:sz w:val="12"/>
                <w:szCs w:val="12"/>
                <w:shd w:val="clear" w:color="auto" w:fill="FFFFFF"/>
              </w:rPr>
              <w:t>SiC</w:t>
            </w:r>
            <w:proofErr w:type="spellEnd"/>
            <w:proofErr w:type="gramEnd"/>
          </w:p>
        </w:tc>
      </w:tr>
      <w:tr w:rsidR="00E7255A">
        <w:trPr>
          <w:cantSplit/>
          <w:trHeight w:val="370"/>
        </w:trPr>
        <w:tc>
          <w:tcPr>
            <w:tcW w:w="2835" w:type="dxa"/>
            <w:tcBorders>
              <w:top w:val="nil"/>
              <w:bottom w:val="nil"/>
            </w:tcBorders>
          </w:tcPr>
          <w:p w:rsidR="00E7255A" w:rsidRDefault="00E7255A">
            <w:pPr>
              <w:jc w:val="center"/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</w:tr>
      <w:tr w:rsidR="00E7255A">
        <w:trPr>
          <w:cantSplit/>
        </w:trPr>
        <w:tc>
          <w:tcPr>
            <w:tcW w:w="2835" w:type="dxa"/>
            <w:tcBorders>
              <w:top w:val="nil"/>
            </w:tcBorders>
          </w:tcPr>
          <w:p w:rsidR="00E7255A" w:rsidRDefault="00E7255A"/>
          <w:p w:rsidR="00E7255A" w:rsidRDefault="00E7255A"/>
          <w:p w:rsidR="00E7255A" w:rsidRDefault="00E7255A"/>
        </w:tc>
      </w:tr>
    </w:tbl>
    <w:p w:rsidR="00E7255A" w:rsidRDefault="00E7255A">
      <w:pPr>
        <w:rPr>
          <w:color w:val="000000"/>
        </w:rPr>
      </w:pPr>
    </w:p>
    <w:p w:rsidR="00E7255A" w:rsidRDefault="00E7255A">
      <w:pPr>
        <w:jc w:val="center"/>
        <w:rPr>
          <w:color w:val="000000"/>
        </w:rPr>
      </w:pPr>
      <w:r>
        <w:object w:dxaOrig="1186" w:dyaOrig="1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86.25pt" o:ole="" fillcolor="window">
            <v:imagedata r:id="rId9" o:title=""/>
          </v:shape>
          <o:OLEObject Type="Embed" ProgID="Word.Picture.8" ShapeID="_x0000_i1025" DrawAspect="Content" ObjectID="_1547279067" r:id="rId10"/>
        </w:object>
      </w:r>
    </w:p>
    <w:p w:rsidR="00E7255A" w:rsidRPr="00496412" w:rsidRDefault="00E7255A">
      <w:pPr>
        <w:jc w:val="center"/>
        <w:rPr>
          <w:color w:val="000000"/>
        </w:rPr>
      </w:pPr>
    </w:p>
    <w:p w:rsidR="00E7255A" w:rsidRPr="00496412" w:rsidRDefault="00E7255A">
      <w:pPr>
        <w:jc w:val="center"/>
        <w:rPr>
          <w:color w:val="000000"/>
        </w:rPr>
      </w:pPr>
    </w:p>
    <w:p w:rsidR="00E7255A" w:rsidRPr="00496412" w:rsidRDefault="00E7255A">
      <w:pPr>
        <w:rPr>
          <w:color w:val="000000"/>
        </w:rPr>
      </w:pPr>
    </w:p>
    <w:p w:rsidR="00E7255A" w:rsidRPr="00496412" w:rsidRDefault="00E7255A">
      <w:pPr>
        <w:spacing w:line="360" w:lineRule="auto"/>
        <w:jc w:val="center"/>
        <w:rPr>
          <w:rFonts w:ascii="Antique Olive" w:hAnsi="Antique Olive"/>
          <w:b/>
          <w:color w:val="000000"/>
          <w:sz w:val="52"/>
        </w:rPr>
      </w:pPr>
      <w:r w:rsidRPr="00496412">
        <w:rPr>
          <w:rFonts w:ascii="Antique Olive" w:hAnsi="Antique Olive"/>
          <w:b/>
          <w:color w:val="000000"/>
          <w:sz w:val="52"/>
        </w:rPr>
        <w:t>Governo do Estado de Pernambuco</w:t>
      </w:r>
    </w:p>
    <w:p w:rsidR="00E7255A" w:rsidRPr="00496412" w:rsidRDefault="00E7255A">
      <w:pPr>
        <w:spacing w:line="360" w:lineRule="auto"/>
        <w:jc w:val="center"/>
        <w:rPr>
          <w:color w:val="000000"/>
        </w:rPr>
      </w:pPr>
    </w:p>
    <w:p w:rsidR="00496412" w:rsidRPr="00C13B3E" w:rsidRDefault="00496412" w:rsidP="00496412">
      <w:pPr>
        <w:pStyle w:val="Ttulo1"/>
        <w:spacing w:line="360" w:lineRule="auto"/>
        <w:jc w:val="center"/>
        <w:rPr>
          <w:rFonts w:ascii="Antique Olive" w:hAnsi="Antique Olive"/>
          <w:b/>
          <w:color w:val="000000"/>
          <w:sz w:val="30"/>
          <w:szCs w:val="30"/>
        </w:rPr>
      </w:pPr>
      <w:r w:rsidRPr="00C13B3E">
        <w:rPr>
          <w:rFonts w:ascii="Antique Olive" w:hAnsi="Antique Olive"/>
          <w:b/>
          <w:color w:val="000000"/>
          <w:sz w:val="30"/>
          <w:szCs w:val="30"/>
        </w:rPr>
        <w:t>Fundo de Incentivo à Cultura do Estado de Pernambuco</w:t>
      </w:r>
    </w:p>
    <w:p w:rsidR="00496412" w:rsidRDefault="00496412" w:rsidP="00496412"/>
    <w:p w:rsidR="00496412" w:rsidRDefault="00496412" w:rsidP="00496412"/>
    <w:p w:rsidR="00496412" w:rsidRDefault="00496412" w:rsidP="00496412"/>
    <w:p w:rsidR="00496412" w:rsidRDefault="00496412" w:rsidP="00496412">
      <w:pPr>
        <w:shd w:val="pct10" w:color="auto" w:fill="FFFFFF"/>
        <w:jc w:val="center"/>
        <w:rPr>
          <w:rFonts w:cs="Arial"/>
          <w:b/>
          <w:sz w:val="52"/>
          <w:szCs w:val="52"/>
        </w:rPr>
      </w:pPr>
      <w:r>
        <w:rPr>
          <w:rFonts w:cs="Arial"/>
          <w:b/>
          <w:sz w:val="52"/>
          <w:szCs w:val="52"/>
        </w:rPr>
        <w:t>FUNCULTURA - 201</w:t>
      </w:r>
      <w:r w:rsidR="001F0792">
        <w:rPr>
          <w:rFonts w:cs="Arial"/>
          <w:b/>
          <w:sz w:val="52"/>
          <w:szCs w:val="52"/>
        </w:rPr>
        <w:t>6</w:t>
      </w:r>
      <w:r>
        <w:rPr>
          <w:rFonts w:cs="Arial"/>
          <w:b/>
          <w:sz w:val="52"/>
          <w:szCs w:val="52"/>
        </w:rPr>
        <w:t>-201</w:t>
      </w:r>
      <w:r w:rsidR="001F0792">
        <w:rPr>
          <w:rFonts w:cs="Arial"/>
          <w:b/>
          <w:sz w:val="52"/>
          <w:szCs w:val="52"/>
        </w:rPr>
        <w:t>7</w:t>
      </w:r>
    </w:p>
    <w:p w:rsidR="00496412" w:rsidRDefault="00496412" w:rsidP="00496412">
      <w:pPr>
        <w:jc w:val="center"/>
        <w:rPr>
          <w:rFonts w:cs="Arial"/>
          <w:b/>
          <w:sz w:val="52"/>
          <w:szCs w:val="52"/>
        </w:rPr>
      </w:pPr>
    </w:p>
    <w:p w:rsidR="00496412" w:rsidRDefault="00496412" w:rsidP="00496412">
      <w:pPr>
        <w:jc w:val="center"/>
        <w:rPr>
          <w:rFonts w:cs="Arial"/>
          <w:b/>
          <w:sz w:val="52"/>
          <w:szCs w:val="52"/>
        </w:rPr>
      </w:pPr>
    </w:p>
    <w:p w:rsidR="00496412" w:rsidRPr="00A17E47" w:rsidRDefault="001F0792" w:rsidP="00496412">
      <w:pPr>
        <w:jc w:val="center"/>
        <w:rPr>
          <w:color w:val="000000"/>
          <w:sz w:val="48"/>
          <w:szCs w:val="48"/>
        </w:rPr>
      </w:pPr>
      <w:r>
        <w:rPr>
          <w:rFonts w:cs="Arial"/>
          <w:b/>
          <w:sz w:val="48"/>
          <w:szCs w:val="48"/>
        </w:rPr>
        <w:t>10</w:t>
      </w:r>
      <w:r w:rsidR="00496412" w:rsidRPr="00A17E47">
        <w:rPr>
          <w:rFonts w:cs="Arial"/>
          <w:b/>
          <w:sz w:val="48"/>
          <w:szCs w:val="48"/>
        </w:rPr>
        <w:t>º Edital do Programa de Desenvolvimento da Produção Audiovisual de Pernambuco</w:t>
      </w:r>
    </w:p>
    <w:p w:rsidR="00496412" w:rsidRDefault="00496412" w:rsidP="00496412">
      <w:pPr>
        <w:rPr>
          <w:color w:val="000000"/>
        </w:rPr>
      </w:pPr>
    </w:p>
    <w:p w:rsidR="00496412" w:rsidRDefault="00496412" w:rsidP="00496412">
      <w:pPr>
        <w:rPr>
          <w:color w:val="000000"/>
        </w:rPr>
      </w:pPr>
    </w:p>
    <w:p w:rsidR="00E7255A" w:rsidRPr="00496412" w:rsidRDefault="00E7255A">
      <w:pPr>
        <w:rPr>
          <w:color w:val="000000"/>
        </w:rPr>
      </w:pPr>
    </w:p>
    <w:p w:rsidR="00E7255A" w:rsidRPr="00496412" w:rsidRDefault="00E7255A">
      <w:pPr>
        <w:rPr>
          <w:color w:val="000000"/>
        </w:rPr>
      </w:pPr>
    </w:p>
    <w:p w:rsidR="00E7255A" w:rsidRPr="00496412" w:rsidRDefault="00E7255A">
      <w:pPr>
        <w:rPr>
          <w:color w:val="000000"/>
        </w:rPr>
      </w:pPr>
    </w:p>
    <w:p w:rsidR="00E7255A" w:rsidRPr="00496412" w:rsidRDefault="00E7255A">
      <w:pPr>
        <w:rPr>
          <w:color w:val="000000"/>
        </w:rPr>
      </w:pPr>
    </w:p>
    <w:p w:rsidR="00E7255A" w:rsidRPr="00496412" w:rsidRDefault="00E7255A">
      <w:pPr>
        <w:rPr>
          <w:color w:val="000000"/>
        </w:rPr>
      </w:pPr>
    </w:p>
    <w:p w:rsidR="00E7255A" w:rsidRPr="00496412" w:rsidRDefault="00E7255A">
      <w:pPr>
        <w:pStyle w:val="Ttulo3"/>
        <w:jc w:val="center"/>
        <w:rPr>
          <w:rFonts w:ascii="Antique Olive" w:hAnsi="Antique Olive"/>
          <w:color w:val="000000"/>
          <w:sz w:val="52"/>
        </w:rPr>
      </w:pPr>
      <w:r w:rsidRPr="00496412">
        <w:rPr>
          <w:rFonts w:ascii="Antique Olive" w:hAnsi="Antique Olive"/>
          <w:color w:val="000000"/>
          <w:sz w:val="52"/>
        </w:rPr>
        <w:t>Projeto Cultural</w:t>
      </w:r>
    </w:p>
    <w:p w:rsidR="00E7255A" w:rsidRPr="00496412" w:rsidRDefault="00E7255A"/>
    <w:p w:rsidR="00E7255A" w:rsidRPr="00496412" w:rsidRDefault="00E7255A">
      <w:pPr>
        <w:jc w:val="center"/>
        <w:rPr>
          <w:color w:val="00000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3"/>
      </w:tblGrid>
      <w:tr w:rsidR="00E7255A" w:rsidRPr="00496412">
        <w:tc>
          <w:tcPr>
            <w:tcW w:w="1023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7255A" w:rsidRPr="00496412" w:rsidRDefault="00E7255A">
            <w:pPr>
              <w:jc w:val="center"/>
              <w:rPr>
                <w:rFonts w:ascii="Antique Olive" w:hAnsi="Antique Olive"/>
                <w:b/>
                <w:color w:val="000000"/>
                <w:sz w:val="36"/>
              </w:rPr>
            </w:pPr>
          </w:p>
        </w:tc>
      </w:tr>
    </w:tbl>
    <w:p w:rsidR="00E7255A" w:rsidRPr="00496412" w:rsidRDefault="00E7255A">
      <w:pPr>
        <w:pStyle w:val="Ttulo4"/>
        <w:rPr>
          <w:rFonts w:ascii="Antique Olive" w:hAnsi="Antique Olive"/>
          <w:color w:val="000000"/>
          <w:sz w:val="28"/>
        </w:rPr>
      </w:pPr>
      <w:r w:rsidRPr="00496412">
        <w:rPr>
          <w:rFonts w:ascii="Antique Olive" w:hAnsi="Antique Olive"/>
          <w:color w:val="000000"/>
          <w:sz w:val="28"/>
        </w:rPr>
        <w:t>“Título do Projeto”</w:t>
      </w:r>
    </w:p>
    <w:p w:rsidR="00E7255A" w:rsidRDefault="00E7255A">
      <w:pPr>
        <w:rPr>
          <w:color w:val="000000"/>
        </w:rPr>
      </w:pPr>
    </w:p>
    <w:p w:rsidR="00E7255A" w:rsidRDefault="00E7255A">
      <w:pPr>
        <w:rPr>
          <w:color w:val="000000"/>
        </w:rPr>
      </w:pPr>
    </w:p>
    <w:p w:rsidR="00E7255A" w:rsidRDefault="00E7255A">
      <w:pPr>
        <w:rPr>
          <w:color w:val="000000"/>
        </w:rPr>
      </w:pPr>
    </w:p>
    <w:p w:rsidR="006D7514" w:rsidRDefault="006D7514">
      <w:pPr>
        <w:rPr>
          <w:color w:val="000000"/>
        </w:rPr>
      </w:pPr>
    </w:p>
    <w:tbl>
      <w:tblPr>
        <w:tblW w:w="2028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"/>
        <w:gridCol w:w="212"/>
        <w:gridCol w:w="142"/>
        <w:gridCol w:w="142"/>
        <w:gridCol w:w="283"/>
        <w:gridCol w:w="1276"/>
        <w:gridCol w:w="283"/>
        <w:gridCol w:w="426"/>
        <w:gridCol w:w="425"/>
        <w:gridCol w:w="1417"/>
        <w:gridCol w:w="426"/>
        <w:gridCol w:w="141"/>
        <w:gridCol w:w="426"/>
        <w:gridCol w:w="1275"/>
        <w:gridCol w:w="142"/>
        <w:gridCol w:w="851"/>
        <w:gridCol w:w="425"/>
        <w:gridCol w:w="283"/>
        <w:gridCol w:w="426"/>
        <w:gridCol w:w="141"/>
        <w:gridCol w:w="1134"/>
        <w:gridCol w:w="15"/>
        <w:gridCol w:w="9922"/>
      </w:tblGrid>
      <w:tr w:rsidR="00E7255A" w:rsidTr="006D7514">
        <w:trPr>
          <w:gridAfter w:val="2"/>
          <w:wAfter w:w="9937" w:type="dxa"/>
          <w:cantSplit/>
        </w:trPr>
        <w:tc>
          <w:tcPr>
            <w:tcW w:w="7088" w:type="dxa"/>
            <w:gridSpan w:val="15"/>
            <w:tcBorders>
              <w:bottom w:val="nil"/>
            </w:tcBorders>
          </w:tcPr>
          <w:p w:rsidR="00E7255A" w:rsidRDefault="00835F9B" w:rsidP="0053028A">
            <w:pPr>
              <w:rPr>
                <w:rFonts w:ascii="Arial" w:hAnsi="Arial"/>
                <w:sz w:val="24"/>
              </w:rPr>
            </w:pPr>
            <w:r>
              <w:lastRenderedPageBreak/>
              <w:br w:type="page"/>
            </w:r>
            <w:r w:rsidR="00E7255A"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126" w:type="dxa"/>
            <w:gridSpan w:val="5"/>
            <w:tcBorders>
              <w:bottom w:val="nil"/>
            </w:tcBorders>
          </w:tcPr>
          <w:p w:rsidR="00E7255A" w:rsidRDefault="00E7255A" w:rsidP="0053028A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E7255A" w:rsidRDefault="00E7255A" w:rsidP="0053028A">
            <w:pPr>
              <w:jc w:val="center"/>
              <w:rPr>
                <w:b/>
                <w:sz w:val="22"/>
              </w:rPr>
            </w:pPr>
          </w:p>
          <w:p w:rsidR="00E7255A" w:rsidRDefault="00E7255A" w:rsidP="0053028A">
            <w:pPr>
              <w:jc w:val="center"/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E7255A" w:rsidRDefault="00E7255A" w:rsidP="0053028A">
            <w:pPr>
              <w:jc w:val="center"/>
              <w:rPr>
                <w:b/>
                <w:sz w:val="26"/>
              </w:rPr>
            </w:pPr>
            <w:r w:rsidRPr="00C13B3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01</w:t>
            </w:r>
            <w:r w:rsidR="00280D5F" w:rsidRPr="00C13B3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/14</w:t>
            </w:r>
          </w:p>
        </w:tc>
      </w:tr>
      <w:tr w:rsidR="00E7255A" w:rsidTr="006D7514">
        <w:trPr>
          <w:gridAfter w:val="2"/>
          <w:wAfter w:w="9937" w:type="dxa"/>
          <w:cantSplit/>
        </w:trPr>
        <w:tc>
          <w:tcPr>
            <w:tcW w:w="7088" w:type="dxa"/>
            <w:gridSpan w:val="15"/>
            <w:tcBorders>
              <w:top w:val="nil"/>
              <w:bottom w:val="nil"/>
            </w:tcBorders>
          </w:tcPr>
          <w:p w:rsidR="00E7255A" w:rsidRDefault="00496412" w:rsidP="0053028A">
            <w:pPr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FUNDO PERNAMBUCANO DE INCENTIVO À CULTURA</w:t>
            </w:r>
          </w:p>
        </w:tc>
        <w:tc>
          <w:tcPr>
            <w:tcW w:w="2126" w:type="dxa"/>
            <w:gridSpan w:val="5"/>
            <w:tcBorders>
              <w:top w:val="nil"/>
              <w:bottom w:val="nil"/>
            </w:tcBorders>
          </w:tcPr>
          <w:p w:rsidR="00E7255A" w:rsidRDefault="00E7255A" w:rsidP="0053028A">
            <w:pPr>
              <w:jc w:val="center"/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E7255A" w:rsidRDefault="00E7255A" w:rsidP="0053028A">
            <w:pPr>
              <w:jc w:val="center"/>
              <w:rPr>
                <w:b/>
                <w:sz w:val="22"/>
              </w:rPr>
            </w:pPr>
          </w:p>
        </w:tc>
      </w:tr>
      <w:tr w:rsidR="00E7255A" w:rsidTr="006D7514">
        <w:trPr>
          <w:gridAfter w:val="2"/>
          <w:wAfter w:w="9937" w:type="dxa"/>
          <w:cantSplit/>
        </w:trPr>
        <w:tc>
          <w:tcPr>
            <w:tcW w:w="7088" w:type="dxa"/>
            <w:gridSpan w:val="15"/>
            <w:tcBorders>
              <w:top w:val="nil"/>
            </w:tcBorders>
          </w:tcPr>
          <w:p w:rsidR="00E7255A" w:rsidRDefault="00E7255A" w:rsidP="0053028A">
            <w:pPr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gridSpan w:val="5"/>
            <w:tcBorders>
              <w:top w:val="nil"/>
            </w:tcBorders>
          </w:tcPr>
          <w:p w:rsidR="00E7255A" w:rsidRDefault="00E7255A" w:rsidP="0053028A"/>
        </w:tc>
        <w:tc>
          <w:tcPr>
            <w:tcW w:w="1134" w:type="dxa"/>
            <w:vMerge/>
          </w:tcPr>
          <w:p w:rsidR="00E7255A" w:rsidRDefault="00E7255A" w:rsidP="0053028A"/>
        </w:tc>
      </w:tr>
      <w:tr w:rsidR="00E7255A" w:rsidTr="006D7514">
        <w:trPr>
          <w:gridAfter w:val="2"/>
          <w:wAfter w:w="9937" w:type="dxa"/>
        </w:trPr>
        <w:tc>
          <w:tcPr>
            <w:tcW w:w="426" w:type="dxa"/>
            <w:gridSpan w:val="3"/>
            <w:tcBorders>
              <w:bottom w:val="single" w:sz="4" w:space="0" w:color="auto"/>
              <w:right w:val="nil"/>
            </w:tcBorders>
            <w:shd w:val="clear" w:color="auto" w:fill="F2F2F2"/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01</w:t>
            </w:r>
          </w:p>
        </w:tc>
        <w:tc>
          <w:tcPr>
            <w:tcW w:w="9922" w:type="dxa"/>
            <w:gridSpan w:val="18"/>
            <w:tcBorders>
              <w:left w:val="nil"/>
              <w:bottom w:val="single" w:sz="4" w:space="0" w:color="auto"/>
            </w:tcBorders>
            <w:shd w:val="clear" w:color="auto" w:fill="F2F2F2"/>
          </w:tcPr>
          <w:p w:rsidR="00E7255A" w:rsidRDefault="00E7255A">
            <w:pPr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TÍTULO OU</w:t>
            </w:r>
            <w:proofErr w:type="gramStart"/>
            <w:r w:rsidRPr="00C13B3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proofErr w:type="gramEnd"/>
            <w:r w:rsidRPr="00C13B3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NOME DO PROJETO</w:t>
            </w:r>
            <w:r>
              <w:rPr>
                <w:rFonts w:ascii="Arial" w:hAnsi="Arial"/>
                <w:b/>
                <w:sz w:val="22"/>
              </w:rPr>
              <w:t xml:space="preserve"> </w:t>
            </w:r>
          </w:p>
        </w:tc>
      </w:tr>
      <w:tr w:rsidR="00E7255A" w:rsidTr="006D7514">
        <w:trPr>
          <w:gridAfter w:val="2"/>
          <w:wAfter w:w="9937" w:type="dxa"/>
          <w:cantSplit/>
        </w:trPr>
        <w:tc>
          <w:tcPr>
            <w:tcW w:w="10348" w:type="dxa"/>
            <w:gridSpan w:val="21"/>
            <w:tcBorders>
              <w:top w:val="single" w:sz="4" w:space="0" w:color="auto"/>
            </w:tcBorders>
          </w:tcPr>
          <w:p w:rsidR="00E7255A" w:rsidRDefault="00E7255A">
            <w:pPr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E7255A" w:rsidTr="006D7514">
        <w:trPr>
          <w:gridAfter w:val="2"/>
          <w:wAfter w:w="9937" w:type="dxa"/>
        </w:trPr>
        <w:tc>
          <w:tcPr>
            <w:tcW w:w="426" w:type="dxa"/>
            <w:gridSpan w:val="3"/>
            <w:tcBorders>
              <w:bottom w:val="single" w:sz="4" w:space="0" w:color="auto"/>
              <w:right w:val="nil"/>
            </w:tcBorders>
            <w:shd w:val="clear" w:color="auto" w:fill="F2F2F2"/>
          </w:tcPr>
          <w:p w:rsidR="00E7255A" w:rsidRDefault="00E7255A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02</w:t>
            </w:r>
          </w:p>
        </w:tc>
        <w:tc>
          <w:tcPr>
            <w:tcW w:w="4819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7255A" w:rsidRDefault="00E7255A">
            <w:pPr>
              <w:rPr>
                <w:rFonts w:ascii="Arial" w:hAnsi="Arial"/>
                <w:b/>
                <w:color w:val="000000"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CATEGORIA DO PROPONENTE</w:t>
            </w:r>
            <w:r>
              <w:rPr>
                <w:rFonts w:ascii="Arial" w:hAnsi="Arial"/>
                <w:b/>
                <w:color w:val="000000"/>
                <w:sz w:val="2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</w:tcPr>
          <w:p w:rsidR="00E7255A" w:rsidRDefault="00E7255A">
            <w:pPr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03</w:t>
            </w:r>
          </w:p>
        </w:tc>
        <w:tc>
          <w:tcPr>
            <w:tcW w:w="4677" w:type="dxa"/>
            <w:gridSpan w:val="8"/>
            <w:tcBorders>
              <w:left w:val="nil"/>
              <w:bottom w:val="single" w:sz="4" w:space="0" w:color="auto"/>
            </w:tcBorders>
            <w:shd w:val="clear" w:color="auto" w:fill="F2F2F2"/>
          </w:tcPr>
          <w:p w:rsidR="00E7255A" w:rsidRPr="007751FB" w:rsidRDefault="007751FB" w:rsidP="006D7514">
            <w:pPr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 w:rsidRPr="00C13B3E"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PLEITEIA COMPELMENTAÇÃO DE PATROCINIO PELO FSA</w:t>
            </w:r>
            <w:r w:rsidRPr="00C13B3E">
              <w:rPr>
                <w:rFonts w:ascii="Arial" w:hAnsi="Arial" w:cs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  <w:r w:rsidRPr="00C13B3E"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ANCINE</w:t>
            </w:r>
            <w:r w:rsidRPr="00C13B3E">
              <w:rPr>
                <w:rFonts w:ascii="Arial" w:hAnsi="Arial" w:cs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?</w:t>
            </w:r>
            <w:r w:rsidRPr="00C13B3E"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SE SIM INSERIR Nº CADA</w:t>
            </w:r>
            <w:r w:rsidR="006D7514"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</w:t>
            </w:r>
            <w:r w:rsidRPr="00C13B3E"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TRO DA EMPRESA PRODUT</w:t>
            </w:r>
            <w:r w:rsidR="006D7514"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</w:t>
            </w:r>
            <w:r w:rsidRPr="00C13B3E"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 NA ANCINE</w:t>
            </w:r>
          </w:p>
        </w:tc>
      </w:tr>
      <w:tr w:rsidR="00E7255A" w:rsidTr="006D7514">
        <w:trPr>
          <w:gridAfter w:val="2"/>
          <w:wAfter w:w="9937" w:type="dxa"/>
          <w:cantSplit/>
        </w:trPr>
        <w:tc>
          <w:tcPr>
            <w:tcW w:w="284" w:type="dxa"/>
            <w:gridSpan w:val="2"/>
            <w:tcBorders>
              <w:top w:val="nil"/>
              <w:bottom w:val="nil"/>
              <w:right w:val="nil"/>
            </w:tcBorders>
          </w:tcPr>
          <w:p w:rsidR="00E7255A" w:rsidRDefault="00E7255A">
            <w:pPr>
              <w:spacing w:line="120" w:lineRule="auto"/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255A" w:rsidRDefault="00E7255A">
            <w:pPr>
              <w:spacing w:line="120" w:lineRule="auto"/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255A" w:rsidRDefault="00E7255A">
            <w:pPr>
              <w:spacing w:line="120" w:lineRule="auto"/>
              <w:rPr>
                <w:rFonts w:ascii="Arial" w:hAnsi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7255A" w:rsidRDefault="00E7255A">
            <w:pPr>
              <w:spacing w:line="120" w:lineRule="auto"/>
              <w:jc w:val="center"/>
              <w:rPr>
                <w:b/>
              </w:rPr>
            </w:pPr>
          </w:p>
        </w:tc>
        <w:tc>
          <w:tcPr>
            <w:tcW w:w="2835" w:type="dxa"/>
            <w:gridSpan w:val="5"/>
            <w:tcBorders>
              <w:top w:val="nil"/>
              <w:left w:val="nil"/>
              <w:bottom w:val="nil"/>
            </w:tcBorders>
          </w:tcPr>
          <w:p w:rsidR="00E7255A" w:rsidRDefault="00E7255A">
            <w:pPr>
              <w:spacing w:line="120" w:lineRule="auto"/>
              <w:rPr>
                <w:rFonts w:ascii="Arial" w:hAnsi="Arial"/>
              </w:rPr>
            </w:pPr>
          </w:p>
        </w:tc>
        <w:tc>
          <w:tcPr>
            <w:tcW w:w="5103" w:type="dxa"/>
            <w:gridSpan w:val="9"/>
            <w:tcBorders>
              <w:top w:val="nil"/>
              <w:left w:val="nil"/>
              <w:bottom w:val="nil"/>
            </w:tcBorders>
          </w:tcPr>
          <w:p w:rsidR="00E7255A" w:rsidRDefault="00E7255A">
            <w:pPr>
              <w:spacing w:line="120" w:lineRule="auto"/>
              <w:rPr>
                <w:rFonts w:ascii="Arial" w:hAnsi="Arial"/>
              </w:rPr>
            </w:pPr>
          </w:p>
        </w:tc>
      </w:tr>
      <w:tr w:rsidR="007751FB" w:rsidTr="006D7514">
        <w:trPr>
          <w:gridAfter w:val="2"/>
          <w:wAfter w:w="9937" w:type="dxa"/>
          <w:cantSplit/>
          <w:trHeight w:val="229"/>
        </w:trPr>
        <w:tc>
          <w:tcPr>
            <w:tcW w:w="284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:rsidR="007751FB" w:rsidRDefault="007751FB"/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1FB" w:rsidRDefault="007751FB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751FB" w:rsidRDefault="007751F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Pessoa Física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1FB" w:rsidRDefault="007751FB">
            <w:pPr>
              <w:jc w:val="center"/>
              <w:rPr>
                <w:b/>
              </w:rPr>
            </w:pPr>
          </w:p>
        </w:tc>
        <w:tc>
          <w:tcPr>
            <w:tcW w:w="2835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51FB" w:rsidRDefault="007751F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Pessoa Jurídica de Direito Privado</w:t>
            </w:r>
          </w:p>
        </w:tc>
        <w:tc>
          <w:tcPr>
            <w:tcW w:w="5103" w:type="dxa"/>
            <w:gridSpan w:val="9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1FB" w:rsidRPr="00776B1F" w:rsidRDefault="007751FB">
            <w:pPr>
              <w:rPr>
                <w:rFonts w:ascii="Arial" w:hAnsi="Arial"/>
                <w:b/>
                <w:color w:val="000000"/>
                <w:sz w:val="18"/>
              </w:rPr>
            </w:pPr>
            <w:r w:rsidRPr="00776B1F">
              <w:rPr>
                <w:rFonts w:ascii="Arial" w:hAnsi="Arial"/>
                <w:b/>
                <w:color w:val="000000"/>
                <w:sz w:val="18"/>
              </w:rPr>
              <w:t>Nº</w:t>
            </w:r>
            <w:r w:rsidR="006D7514" w:rsidRPr="00776B1F">
              <w:rPr>
                <w:rFonts w:ascii="Arial" w:hAnsi="Arial"/>
                <w:b/>
                <w:color w:val="000000"/>
                <w:sz w:val="18"/>
              </w:rPr>
              <w:t>:</w:t>
            </w:r>
            <w:r w:rsidRPr="00776B1F">
              <w:rPr>
                <w:rFonts w:ascii="Arial" w:hAnsi="Arial"/>
                <w:b/>
                <w:color w:val="000000"/>
                <w:sz w:val="18"/>
              </w:rPr>
              <w:t xml:space="preserve"> </w:t>
            </w:r>
          </w:p>
          <w:p w:rsidR="006D7514" w:rsidRPr="00776B1F" w:rsidRDefault="006D7514">
            <w:pPr>
              <w:rPr>
                <w:rFonts w:ascii="Arial" w:hAnsi="Arial"/>
                <w:b/>
                <w:color w:val="000000"/>
                <w:sz w:val="18"/>
              </w:rPr>
            </w:pPr>
          </w:p>
          <w:p w:rsidR="006D7514" w:rsidRDefault="006D7514">
            <w:pPr>
              <w:rPr>
                <w:rFonts w:ascii="Arial" w:hAnsi="Arial"/>
                <w:color w:val="000000"/>
                <w:sz w:val="18"/>
              </w:rPr>
            </w:pPr>
            <w:r w:rsidRPr="00776B1F">
              <w:rPr>
                <w:rFonts w:ascii="Arial" w:hAnsi="Arial"/>
                <w:b/>
                <w:color w:val="000000"/>
                <w:sz w:val="18"/>
              </w:rPr>
              <w:t>CNAE:</w:t>
            </w:r>
          </w:p>
        </w:tc>
      </w:tr>
      <w:tr w:rsidR="007751FB" w:rsidTr="006D7514">
        <w:trPr>
          <w:gridAfter w:val="2"/>
          <w:wAfter w:w="9937" w:type="dxa"/>
          <w:cantSplit/>
          <w:trHeight w:val="228"/>
        </w:trPr>
        <w:tc>
          <w:tcPr>
            <w:tcW w:w="284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7751FB" w:rsidRDefault="007751FB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51FB" w:rsidRDefault="007751FB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751FB" w:rsidRDefault="007751FB">
            <w:pPr>
              <w:rPr>
                <w:rFonts w:ascii="Arial" w:hAnsi="Arial"/>
                <w:sz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751FB" w:rsidRDefault="007751FB">
            <w:pPr>
              <w:jc w:val="center"/>
              <w:rPr>
                <w:b/>
              </w:rPr>
            </w:pPr>
          </w:p>
        </w:tc>
        <w:tc>
          <w:tcPr>
            <w:tcW w:w="2835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51FB" w:rsidRDefault="007751FB">
            <w:pPr>
              <w:rPr>
                <w:rFonts w:ascii="Arial" w:hAnsi="Arial"/>
                <w:sz w:val="18"/>
              </w:rPr>
            </w:pPr>
          </w:p>
        </w:tc>
        <w:tc>
          <w:tcPr>
            <w:tcW w:w="5103" w:type="dxa"/>
            <w:gridSpan w:val="9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751FB" w:rsidRDefault="007751FB">
            <w:pPr>
              <w:spacing w:line="120" w:lineRule="auto"/>
              <w:rPr>
                <w:rFonts w:ascii="Arial" w:hAnsi="Arial"/>
                <w:color w:val="000000"/>
              </w:rPr>
            </w:pPr>
          </w:p>
        </w:tc>
      </w:tr>
      <w:tr w:rsidR="006D7514" w:rsidTr="006D7514">
        <w:trPr>
          <w:gridAfter w:val="2"/>
          <w:wAfter w:w="9937" w:type="dxa"/>
          <w:cantSplit/>
        </w:trPr>
        <w:tc>
          <w:tcPr>
            <w:tcW w:w="426" w:type="dxa"/>
            <w:gridSpan w:val="3"/>
            <w:tcBorders>
              <w:bottom w:val="single" w:sz="4" w:space="0" w:color="auto"/>
              <w:right w:val="nil"/>
            </w:tcBorders>
            <w:shd w:val="clear" w:color="auto" w:fill="F2F2F2"/>
          </w:tcPr>
          <w:p w:rsidR="006D7514" w:rsidRDefault="006D7514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04</w:t>
            </w:r>
          </w:p>
        </w:tc>
        <w:tc>
          <w:tcPr>
            <w:tcW w:w="9922" w:type="dxa"/>
            <w:gridSpan w:val="18"/>
            <w:tcBorders>
              <w:left w:val="nil"/>
              <w:bottom w:val="nil"/>
            </w:tcBorders>
            <w:shd w:val="clear" w:color="auto" w:fill="F2F2F2"/>
          </w:tcPr>
          <w:p w:rsidR="006D7514" w:rsidRPr="00C13B3E" w:rsidRDefault="006D7514">
            <w:pPr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13B3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PROPONENTE DO PROJETO</w:t>
            </w:r>
          </w:p>
        </w:tc>
      </w:tr>
      <w:tr w:rsidR="00E7255A" w:rsidTr="006D7514">
        <w:trPr>
          <w:gridAfter w:val="2"/>
          <w:wAfter w:w="9937" w:type="dxa"/>
          <w:cantSplit/>
        </w:trPr>
        <w:tc>
          <w:tcPr>
            <w:tcW w:w="426" w:type="dxa"/>
            <w:gridSpan w:val="3"/>
            <w:tcBorders>
              <w:top w:val="nil"/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05</w:t>
            </w:r>
          </w:p>
        </w:tc>
        <w:tc>
          <w:tcPr>
            <w:tcW w:w="8221" w:type="dxa"/>
            <w:gridSpan w:val="15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Nome ou Razão Social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06</w:t>
            </w:r>
          </w:p>
        </w:tc>
        <w:tc>
          <w:tcPr>
            <w:tcW w:w="1275" w:type="dxa"/>
            <w:gridSpan w:val="2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CPC</w:t>
            </w:r>
          </w:p>
        </w:tc>
      </w:tr>
      <w:tr w:rsidR="00E7255A" w:rsidTr="006D7514">
        <w:trPr>
          <w:gridAfter w:val="2"/>
          <w:wAfter w:w="9937" w:type="dxa"/>
          <w:cantSplit/>
        </w:trPr>
        <w:tc>
          <w:tcPr>
            <w:tcW w:w="8647" w:type="dxa"/>
            <w:gridSpan w:val="18"/>
            <w:tcBorders>
              <w:top w:val="nil"/>
              <w:bottom w:val="single" w:sz="4" w:space="0" w:color="auto"/>
            </w:tcBorders>
          </w:tcPr>
          <w:p w:rsidR="00E7255A" w:rsidRDefault="00E7255A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auto"/>
            </w:tcBorders>
          </w:tcPr>
          <w:p w:rsidR="00E7255A" w:rsidRDefault="00E7255A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E7255A" w:rsidTr="006D7514">
        <w:trPr>
          <w:gridAfter w:val="2"/>
          <w:wAfter w:w="9937" w:type="dxa"/>
        </w:trPr>
        <w:tc>
          <w:tcPr>
            <w:tcW w:w="426" w:type="dxa"/>
            <w:gridSpan w:val="3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07</w:t>
            </w:r>
          </w:p>
        </w:tc>
        <w:tc>
          <w:tcPr>
            <w:tcW w:w="2410" w:type="dxa"/>
            <w:gridSpan w:val="5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CPF / CNPJ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08</w:t>
            </w:r>
          </w:p>
        </w:tc>
        <w:tc>
          <w:tcPr>
            <w:tcW w:w="4678" w:type="dxa"/>
            <w:gridSpan w:val="7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Nome do Dirigente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09</w:t>
            </w:r>
          </w:p>
        </w:tc>
        <w:tc>
          <w:tcPr>
            <w:tcW w:w="1984" w:type="dxa"/>
            <w:gridSpan w:val="4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Cargo/Função</w:t>
            </w:r>
          </w:p>
        </w:tc>
      </w:tr>
      <w:tr w:rsidR="00E7255A" w:rsidTr="006D7514">
        <w:trPr>
          <w:gridAfter w:val="2"/>
          <w:wAfter w:w="9937" w:type="dxa"/>
          <w:cantSplit/>
        </w:trPr>
        <w:tc>
          <w:tcPr>
            <w:tcW w:w="2836" w:type="dxa"/>
            <w:gridSpan w:val="8"/>
            <w:tcBorders>
              <w:top w:val="nil"/>
              <w:bottom w:val="single" w:sz="4" w:space="0" w:color="auto"/>
            </w:tcBorders>
          </w:tcPr>
          <w:p w:rsidR="00E7255A" w:rsidRDefault="00E7255A">
            <w:pPr>
              <w:spacing w:line="360" w:lineRule="auto"/>
              <w:jc w:val="both"/>
              <w:rPr>
                <w:rFonts w:ascii="Arial" w:hAnsi="Arial"/>
                <w:b/>
              </w:rPr>
            </w:pPr>
          </w:p>
        </w:tc>
        <w:tc>
          <w:tcPr>
            <w:tcW w:w="5103" w:type="dxa"/>
            <w:gridSpan w:val="8"/>
            <w:tcBorders>
              <w:top w:val="nil"/>
              <w:left w:val="nil"/>
              <w:bottom w:val="single" w:sz="4" w:space="0" w:color="auto"/>
            </w:tcBorders>
          </w:tcPr>
          <w:p w:rsidR="00E7255A" w:rsidRDefault="00E7255A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:rsidR="00E7255A" w:rsidRDefault="00E7255A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E7255A" w:rsidTr="006D7514">
        <w:trPr>
          <w:gridAfter w:val="2"/>
          <w:wAfter w:w="9937" w:type="dxa"/>
          <w:cantSplit/>
        </w:trPr>
        <w:tc>
          <w:tcPr>
            <w:tcW w:w="426" w:type="dxa"/>
            <w:gridSpan w:val="3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</w:t>
            </w:r>
          </w:p>
        </w:tc>
        <w:tc>
          <w:tcPr>
            <w:tcW w:w="4252" w:type="dxa"/>
            <w:gridSpan w:val="7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C.I./RG (nº/Data de Emissão/</w:t>
            </w:r>
            <w:proofErr w:type="spellStart"/>
            <w:r>
              <w:rPr>
                <w:rFonts w:ascii="Arial" w:hAnsi="Arial"/>
                <w:b/>
                <w:sz w:val="16"/>
              </w:rPr>
              <w:t>Org.Exped</w:t>
            </w:r>
            <w:proofErr w:type="spellEnd"/>
            <w:r>
              <w:rPr>
                <w:rFonts w:ascii="Arial" w:hAnsi="Arial"/>
                <w:b/>
                <w:sz w:val="16"/>
              </w:rPr>
              <w:t>.</w:t>
            </w:r>
            <w:proofErr w:type="gramStart"/>
            <w:r>
              <w:rPr>
                <w:rFonts w:ascii="Arial" w:hAnsi="Arial"/>
                <w:b/>
                <w:sz w:val="16"/>
              </w:rPr>
              <w:t>)</w:t>
            </w:r>
            <w:proofErr w:type="gramEnd"/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</w:t>
            </w:r>
          </w:p>
        </w:tc>
        <w:tc>
          <w:tcPr>
            <w:tcW w:w="2835" w:type="dxa"/>
            <w:gridSpan w:val="5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Telefones</w:t>
            </w:r>
          </w:p>
        </w:tc>
        <w:tc>
          <w:tcPr>
            <w:tcW w:w="425" w:type="dxa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</w:t>
            </w:r>
          </w:p>
        </w:tc>
        <w:tc>
          <w:tcPr>
            <w:tcW w:w="1984" w:type="dxa"/>
            <w:gridSpan w:val="4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Fax</w:t>
            </w:r>
          </w:p>
        </w:tc>
      </w:tr>
      <w:tr w:rsidR="00E7255A" w:rsidTr="006D7514">
        <w:trPr>
          <w:gridAfter w:val="2"/>
          <w:wAfter w:w="9937" w:type="dxa"/>
          <w:cantSplit/>
        </w:trPr>
        <w:tc>
          <w:tcPr>
            <w:tcW w:w="4678" w:type="dxa"/>
            <w:gridSpan w:val="10"/>
            <w:tcBorders>
              <w:top w:val="nil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  <w:tc>
          <w:tcPr>
            <w:tcW w:w="3261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</w:tr>
      <w:tr w:rsidR="00E7255A" w:rsidTr="006D7514">
        <w:trPr>
          <w:gridAfter w:val="2"/>
          <w:wAfter w:w="9937" w:type="dxa"/>
          <w:cantSplit/>
        </w:trPr>
        <w:tc>
          <w:tcPr>
            <w:tcW w:w="426" w:type="dxa"/>
            <w:gridSpan w:val="3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13</w:t>
            </w:r>
          </w:p>
        </w:tc>
        <w:tc>
          <w:tcPr>
            <w:tcW w:w="9922" w:type="dxa"/>
            <w:gridSpan w:val="18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Endereço</w:t>
            </w:r>
          </w:p>
        </w:tc>
      </w:tr>
      <w:tr w:rsidR="00E7255A" w:rsidTr="006D7514">
        <w:trPr>
          <w:gridAfter w:val="2"/>
          <w:wAfter w:w="9937" w:type="dxa"/>
          <w:cantSplit/>
          <w:trHeight w:val="216"/>
        </w:trPr>
        <w:tc>
          <w:tcPr>
            <w:tcW w:w="10348" w:type="dxa"/>
            <w:gridSpan w:val="21"/>
            <w:tcBorders>
              <w:top w:val="nil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</w:tr>
      <w:tr w:rsidR="00E7255A" w:rsidTr="006D7514">
        <w:trPr>
          <w:gridAfter w:val="2"/>
          <w:wAfter w:w="9937" w:type="dxa"/>
          <w:cantSplit/>
        </w:trPr>
        <w:tc>
          <w:tcPr>
            <w:tcW w:w="426" w:type="dxa"/>
            <w:gridSpan w:val="3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14</w:t>
            </w:r>
          </w:p>
        </w:tc>
        <w:tc>
          <w:tcPr>
            <w:tcW w:w="2410" w:type="dxa"/>
            <w:gridSpan w:val="5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Bairro</w:t>
            </w:r>
          </w:p>
        </w:tc>
        <w:tc>
          <w:tcPr>
            <w:tcW w:w="425" w:type="dxa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15</w:t>
            </w:r>
          </w:p>
        </w:tc>
        <w:tc>
          <w:tcPr>
            <w:tcW w:w="5386" w:type="dxa"/>
            <w:gridSpan w:val="9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Cidade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16</w:t>
            </w:r>
          </w:p>
        </w:tc>
        <w:tc>
          <w:tcPr>
            <w:tcW w:w="1275" w:type="dxa"/>
            <w:gridSpan w:val="2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UF</w:t>
            </w:r>
          </w:p>
        </w:tc>
      </w:tr>
      <w:tr w:rsidR="00E7255A" w:rsidTr="006D7514">
        <w:trPr>
          <w:gridAfter w:val="2"/>
          <w:wAfter w:w="9937" w:type="dxa"/>
          <w:cantSplit/>
        </w:trPr>
        <w:tc>
          <w:tcPr>
            <w:tcW w:w="2836" w:type="dxa"/>
            <w:gridSpan w:val="8"/>
            <w:tcBorders>
              <w:top w:val="nil"/>
              <w:bottom w:val="nil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  <w:tc>
          <w:tcPr>
            <w:tcW w:w="5811" w:type="dxa"/>
            <w:gridSpan w:val="10"/>
            <w:tcBorders>
              <w:top w:val="nil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center"/>
              <w:rPr>
                <w:rFonts w:ascii="Arial" w:hAnsi="Arial"/>
              </w:rPr>
            </w:pPr>
          </w:p>
        </w:tc>
      </w:tr>
      <w:tr w:rsidR="00E7255A" w:rsidTr="006D7514">
        <w:trPr>
          <w:gridAfter w:val="2"/>
          <w:wAfter w:w="9937" w:type="dxa"/>
          <w:cantSplit/>
        </w:trPr>
        <w:tc>
          <w:tcPr>
            <w:tcW w:w="426" w:type="dxa"/>
            <w:gridSpan w:val="3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17</w:t>
            </w:r>
          </w:p>
        </w:tc>
        <w:tc>
          <w:tcPr>
            <w:tcW w:w="2410" w:type="dxa"/>
            <w:gridSpan w:val="5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CEP</w:t>
            </w:r>
          </w:p>
        </w:tc>
        <w:tc>
          <w:tcPr>
            <w:tcW w:w="425" w:type="dxa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18</w:t>
            </w:r>
          </w:p>
        </w:tc>
        <w:tc>
          <w:tcPr>
            <w:tcW w:w="7087" w:type="dxa"/>
            <w:gridSpan w:val="12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E-mail</w:t>
            </w:r>
          </w:p>
        </w:tc>
      </w:tr>
      <w:tr w:rsidR="00E7255A" w:rsidTr="006D7514">
        <w:trPr>
          <w:gridAfter w:val="2"/>
          <w:wAfter w:w="9937" w:type="dxa"/>
          <w:cantSplit/>
          <w:trHeight w:val="173"/>
        </w:trPr>
        <w:tc>
          <w:tcPr>
            <w:tcW w:w="2836" w:type="dxa"/>
            <w:gridSpan w:val="8"/>
            <w:tcBorders>
              <w:top w:val="nil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  <w:right w:val="nil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  <w:tc>
          <w:tcPr>
            <w:tcW w:w="7087" w:type="dxa"/>
            <w:gridSpan w:val="12"/>
            <w:tcBorders>
              <w:top w:val="nil"/>
              <w:left w:val="nil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</w:tr>
      <w:tr w:rsidR="00E7255A" w:rsidTr="006D7514">
        <w:trPr>
          <w:gridAfter w:val="2"/>
          <w:wAfter w:w="9937" w:type="dxa"/>
          <w:cantSplit/>
        </w:trPr>
        <w:tc>
          <w:tcPr>
            <w:tcW w:w="426" w:type="dxa"/>
            <w:gridSpan w:val="3"/>
            <w:tcBorders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19</w:t>
            </w:r>
          </w:p>
        </w:tc>
        <w:tc>
          <w:tcPr>
            <w:tcW w:w="9922" w:type="dxa"/>
            <w:gridSpan w:val="18"/>
            <w:tcBorders>
              <w:left w:val="nil"/>
            </w:tcBorders>
          </w:tcPr>
          <w:p w:rsidR="00E7255A" w:rsidRDefault="00E7255A">
            <w:pPr>
              <w:jc w:val="both"/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PROJETOS JÁ BENEFICIADOS OU EM TRAMITAÇÃO NO SIC</w:t>
            </w:r>
            <w:r w:rsidR="00965CC0">
              <w:rPr>
                <w:rFonts w:ascii="Arial" w:hAnsi="Arial"/>
                <w:b/>
                <w:color w:val="000000"/>
                <w:sz w:val="18"/>
              </w:rPr>
              <w:t>/ e ou NOS EDITAIS DO AUDIOVISUAL</w:t>
            </w:r>
          </w:p>
        </w:tc>
      </w:tr>
      <w:tr w:rsidR="00E7255A" w:rsidTr="006D7514">
        <w:trPr>
          <w:gridAfter w:val="2"/>
          <w:wAfter w:w="9937" w:type="dxa"/>
          <w:cantSplit/>
          <w:trHeight w:val="194"/>
        </w:trPr>
        <w:tc>
          <w:tcPr>
            <w:tcW w:w="851" w:type="dxa"/>
            <w:gridSpan w:val="5"/>
            <w:vMerge w:val="restart"/>
            <w:vAlign w:val="center"/>
          </w:tcPr>
          <w:p w:rsidR="00E7255A" w:rsidRDefault="00E7255A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ANO</w:t>
            </w:r>
          </w:p>
        </w:tc>
        <w:tc>
          <w:tcPr>
            <w:tcW w:w="6095" w:type="dxa"/>
            <w:gridSpan w:val="9"/>
            <w:vMerge w:val="restart"/>
            <w:vAlign w:val="center"/>
          </w:tcPr>
          <w:p w:rsidR="00E7255A" w:rsidRDefault="00E7255A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PROJETO</w:t>
            </w:r>
          </w:p>
        </w:tc>
        <w:tc>
          <w:tcPr>
            <w:tcW w:w="1701" w:type="dxa"/>
            <w:gridSpan w:val="4"/>
            <w:vMerge w:val="restart"/>
            <w:vAlign w:val="center"/>
          </w:tcPr>
          <w:p w:rsidR="00E7255A" w:rsidRDefault="00E7255A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SITUAÇÃO</w:t>
            </w:r>
          </w:p>
        </w:tc>
        <w:tc>
          <w:tcPr>
            <w:tcW w:w="1701" w:type="dxa"/>
            <w:gridSpan w:val="3"/>
          </w:tcPr>
          <w:p w:rsidR="00E7255A" w:rsidRDefault="00E7255A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</w:p>
        </w:tc>
      </w:tr>
      <w:tr w:rsidR="008A22AD" w:rsidTr="006D7514">
        <w:trPr>
          <w:gridAfter w:val="2"/>
          <w:wAfter w:w="9937" w:type="dxa"/>
          <w:cantSplit/>
          <w:trHeight w:val="193"/>
        </w:trPr>
        <w:tc>
          <w:tcPr>
            <w:tcW w:w="851" w:type="dxa"/>
            <w:gridSpan w:val="5"/>
            <w:vMerge/>
            <w:tcBorders>
              <w:bottom w:val="nil"/>
            </w:tcBorders>
          </w:tcPr>
          <w:p w:rsidR="008A22AD" w:rsidRDefault="008A22AD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095" w:type="dxa"/>
            <w:gridSpan w:val="9"/>
            <w:vMerge/>
            <w:tcBorders>
              <w:bottom w:val="nil"/>
            </w:tcBorders>
            <w:vAlign w:val="center"/>
          </w:tcPr>
          <w:p w:rsidR="008A22AD" w:rsidRDefault="008A22AD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4"/>
            <w:vMerge/>
            <w:tcBorders>
              <w:bottom w:val="nil"/>
            </w:tcBorders>
          </w:tcPr>
          <w:p w:rsidR="008A22AD" w:rsidRDefault="008A22AD">
            <w:pPr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bottom w:val="nil"/>
            </w:tcBorders>
          </w:tcPr>
          <w:p w:rsidR="008A22AD" w:rsidRDefault="008A22AD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APROVADO</w:t>
            </w:r>
          </w:p>
        </w:tc>
      </w:tr>
      <w:tr w:rsidR="008A22AD" w:rsidTr="006D7514">
        <w:trPr>
          <w:gridAfter w:val="2"/>
          <w:wAfter w:w="9937" w:type="dxa"/>
          <w:cantSplit/>
          <w:trHeight w:val="505"/>
        </w:trPr>
        <w:tc>
          <w:tcPr>
            <w:tcW w:w="851" w:type="dxa"/>
            <w:gridSpan w:val="5"/>
            <w:tcBorders>
              <w:bottom w:val="single" w:sz="4" w:space="0" w:color="auto"/>
            </w:tcBorders>
          </w:tcPr>
          <w:p w:rsidR="008A22AD" w:rsidRDefault="008A22AD" w:rsidP="00390D2A">
            <w:pPr>
              <w:rPr>
                <w:rFonts w:ascii="Arial" w:hAnsi="Arial"/>
                <w:color w:val="FF0000"/>
                <w:sz w:val="16"/>
              </w:rPr>
            </w:pPr>
          </w:p>
        </w:tc>
        <w:tc>
          <w:tcPr>
            <w:tcW w:w="6095" w:type="dxa"/>
            <w:gridSpan w:val="9"/>
            <w:tcBorders>
              <w:bottom w:val="single" w:sz="4" w:space="0" w:color="auto"/>
            </w:tcBorders>
          </w:tcPr>
          <w:p w:rsidR="008A22AD" w:rsidRDefault="008A22AD" w:rsidP="00390D2A">
            <w:pPr>
              <w:jc w:val="both"/>
              <w:rPr>
                <w:rFonts w:ascii="Arial" w:hAnsi="Arial"/>
                <w:color w:val="FF0000"/>
                <w:sz w:val="16"/>
              </w:rPr>
            </w:pPr>
          </w:p>
          <w:p w:rsidR="002024A9" w:rsidRDefault="002024A9" w:rsidP="00390D2A">
            <w:pPr>
              <w:jc w:val="both"/>
              <w:rPr>
                <w:rFonts w:ascii="Arial" w:hAnsi="Arial"/>
                <w:color w:val="FF0000"/>
                <w:sz w:val="16"/>
              </w:rPr>
            </w:pPr>
          </w:p>
          <w:p w:rsidR="002024A9" w:rsidRDefault="002024A9" w:rsidP="00390D2A">
            <w:pPr>
              <w:jc w:val="both"/>
              <w:rPr>
                <w:rFonts w:ascii="Arial" w:hAnsi="Arial"/>
                <w:color w:val="FF0000"/>
                <w:sz w:val="16"/>
              </w:rPr>
            </w:pP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</w:tcPr>
          <w:p w:rsidR="008A22AD" w:rsidRDefault="008A22AD" w:rsidP="00390D2A">
            <w:pPr>
              <w:rPr>
                <w:rFonts w:ascii="Arial" w:hAnsi="Arial"/>
                <w:color w:val="FF0000"/>
                <w:sz w:val="16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8A22AD" w:rsidRDefault="008A22AD" w:rsidP="00390D2A">
            <w:pPr>
              <w:snapToGrid w:val="0"/>
              <w:jc w:val="right"/>
              <w:rPr>
                <w:rFonts w:ascii="Arial" w:hAnsi="Arial"/>
                <w:color w:val="FF0000"/>
                <w:sz w:val="16"/>
              </w:rPr>
            </w:pPr>
          </w:p>
        </w:tc>
      </w:tr>
      <w:tr w:rsidR="00B24B9E" w:rsidRPr="00EE5E59" w:rsidTr="006D75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9922" w:type="dxa"/>
          <w:cantSplit/>
          <w:trHeight w:val="285"/>
        </w:trPr>
        <w:tc>
          <w:tcPr>
            <w:tcW w:w="10363" w:type="dxa"/>
            <w:gridSpan w:val="2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4B9E" w:rsidRDefault="00B24B9E" w:rsidP="009A47A8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13B3E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gramEnd"/>
            <w:r w:rsidR="009A47A8" w:rsidRPr="00C13B3E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CATEGORIA</w:t>
            </w:r>
            <w:r w:rsidRPr="00C13B3E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: </w:t>
            </w:r>
          </w:p>
        </w:tc>
      </w:tr>
      <w:tr w:rsidR="003D111E" w:rsidRPr="00511034" w:rsidTr="006D75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9922" w:type="dxa"/>
          <w:cantSplit/>
          <w:trHeight w:val="285"/>
        </w:trPr>
        <w:tc>
          <w:tcPr>
            <w:tcW w:w="10363" w:type="dxa"/>
            <w:gridSpan w:val="2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111E" w:rsidRPr="00511034" w:rsidRDefault="003D111E" w:rsidP="00E7255A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11034">
              <w:rPr>
                <w:rFonts w:ascii="Arial" w:hAnsi="Arial" w:cs="Arial"/>
                <w:b/>
                <w:color w:val="000000"/>
                <w:sz w:val="22"/>
                <w:szCs w:val="22"/>
              </w:rPr>
              <w:t>LONGA METRAGEM</w:t>
            </w:r>
            <w:proofErr w:type="gramStart"/>
            <w:r w:rsidRPr="0051103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867C96" w:rsidRPr="0051103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gramEnd"/>
            <w:r w:rsidR="00867C96" w:rsidRPr="0051103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(  </w:t>
            </w:r>
            <w:r w:rsidR="001040AC" w:rsidRPr="0051103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867C96" w:rsidRPr="0051103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)  </w:t>
            </w:r>
          </w:p>
        </w:tc>
      </w:tr>
      <w:tr w:rsidR="00867C96" w:rsidRPr="00CC60D2" w:rsidTr="006D75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9922" w:type="dxa"/>
          <w:cantSplit/>
          <w:trHeight w:val="285"/>
        </w:trPr>
        <w:tc>
          <w:tcPr>
            <w:tcW w:w="10363" w:type="dxa"/>
            <w:gridSpan w:val="2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C96" w:rsidRPr="00E00C87" w:rsidRDefault="0053028A" w:rsidP="00E00C87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00C87">
              <w:rPr>
                <w:rFonts w:ascii="Arial" w:hAnsi="Arial" w:cs="Arial"/>
                <w:b/>
                <w:color w:val="000000"/>
                <w:sz w:val="18"/>
                <w:szCs w:val="18"/>
              </w:rPr>
              <w:t>SUB</w:t>
            </w:r>
            <w:r w:rsidR="00867C96" w:rsidRPr="00E00C87">
              <w:rPr>
                <w:rFonts w:ascii="Arial" w:hAnsi="Arial" w:cs="Arial"/>
                <w:b/>
                <w:color w:val="000000"/>
                <w:sz w:val="18"/>
                <w:szCs w:val="18"/>
              </w:rPr>
              <w:t>CATEGORIA</w:t>
            </w:r>
            <w:r w:rsidR="002C5340" w:rsidRPr="00E00C87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  <w:r w:rsidR="00867C96" w:rsidRPr="00E00C8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="00497C4D" w:rsidRPr="00E00C87">
              <w:rPr>
                <w:rFonts w:ascii="Arial" w:hAnsi="Arial" w:cs="Arial"/>
                <w:color w:val="000000"/>
                <w:sz w:val="18"/>
                <w:szCs w:val="18"/>
              </w:rPr>
              <w:t xml:space="preserve">( </w:t>
            </w:r>
            <w:r w:rsidR="00E00C8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497C4D" w:rsidRPr="00E00C8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End"/>
            <w:r w:rsidR="00497C4D" w:rsidRPr="00E00C87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="00E00C8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67C96" w:rsidRPr="00E00C87">
              <w:rPr>
                <w:rFonts w:ascii="Arial" w:hAnsi="Arial" w:cs="Arial"/>
                <w:color w:val="000000"/>
                <w:sz w:val="18"/>
                <w:szCs w:val="18"/>
              </w:rPr>
              <w:t>DESENVOL</w:t>
            </w:r>
            <w:r w:rsidR="002C5340" w:rsidRPr="00E00C87">
              <w:rPr>
                <w:rFonts w:ascii="Arial" w:hAnsi="Arial" w:cs="Arial"/>
                <w:color w:val="000000"/>
                <w:sz w:val="18"/>
                <w:szCs w:val="18"/>
              </w:rPr>
              <w:t>VIMENTO</w:t>
            </w:r>
            <w:r w:rsidR="00497C4D" w:rsidRPr="00E00C87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="002C5340" w:rsidRPr="00E00C8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C60D2" w:rsidRPr="00E00C87">
              <w:rPr>
                <w:rFonts w:ascii="Arial" w:hAnsi="Arial" w:cs="Arial"/>
                <w:color w:val="000000"/>
                <w:sz w:val="18"/>
                <w:szCs w:val="18"/>
              </w:rPr>
              <w:t xml:space="preserve">(  ) </w:t>
            </w:r>
            <w:r w:rsidR="002C5340" w:rsidRPr="00E00C87">
              <w:rPr>
                <w:rFonts w:ascii="Arial" w:hAnsi="Arial" w:cs="Arial"/>
                <w:color w:val="000000"/>
                <w:sz w:val="18"/>
                <w:szCs w:val="18"/>
              </w:rPr>
              <w:t>PRODUÇÃO</w:t>
            </w:r>
            <w:r w:rsidR="00E00C87" w:rsidRPr="00E00C87">
              <w:rPr>
                <w:rFonts w:ascii="Arial" w:hAnsi="Arial" w:cs="Arial"/>
                <w:color w:val="000000"/>
                <w:sz w:val="18"/>
                <w:szCs w:val="18"/>
              </w:rPr>
              <w:t xml:space="preserve"> E</w:t>
            </w:r>
            <w:r w:rsidR="00497C4D" w:rsidRPr="00E00C8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67C96" w:rsidRPr="00E00C87">
              <w:rPr>
                <w:rFonts w:ascii="Arial" w:hAnsi="Arial" w:cs="Arial"/>
                <w:color w:val="000000"/>
                <w:sz w:val="18"/>
                <w:szCs w:val="18"/>
              </w:rPr>
              <w:t>FINALI</w:t>
            </w:r>
            <w:r w:rsidR="002C5340" w:rsidRPr="00E00C87">
              <w:rPr>
                <w:rFonts w:ascii="Arial" w:hAnsi="Arial" w:cs="Arial"/>
                <w:color w:val="000000"/>
                <w:sz w:val="18"/>
                <w:szCs w:val="18"/>
              </w:rPr>
              <w:t>ZAÇÃO</w:t>
            </w:r>
            <w:r w:rsidR="00497C4D" w:rsidRPr="00E00C87">
              <w:rPr>
                <w:rFonts w:ascii="Arial" w:hAnsi="Arial" w:cs="Arial"/>
                <w:color w:val="000000"/>
                <w:sz w:val="18"/>
                <w:szCs w:val="18"/>
              </w:rPr>
              <w:t xml:space="preserve">    (  ) </w:t>
            </w:r>
            <w:r w:rsidR="00E00C87" w:rsidRPr="00E00C87">
              <w:rPr>
                <w:rFonts w:ascii="Arial" w:hAnsi="Arial" w:cs="Arial"/>
                <w:color w:val="000000"/>
                <w:sz w:val="18"/>
                <w:szCs w:val="18"/>
              </w:rPr>
              <w:t xml:space="preserve">APENAS FINALIZAÇÃO </w:t>
            </w:r>
            <w:r w:rsidR="00E00C87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</w:t>
            </w:r>
            <w:r w:rsidR="00E00C87" w:rsidRPr="00E00C87">
              <w:rPr>
                <w:rFonts w:ascii="Arial" w:hAnsi="Arial" w:cs="Arial"/>
                <w:color w:val="000000"/>
                <w:sz w:val="18"/>
                <w:szCs w:val="18"/>
              </w:rPr>
              <w:t xml:space="preserve"> (     )   </w:t>
            </w:r>
            <w:r w:rsidR="002C5340" w:rsidRPr="00E00C87">
              <w:rPr>
                <w:rFonts w:ascii="Arial" w:hAnsi="Arial" w:cs="Arial"/>
                <w:color w:val="000000"/>
                <w:sz w:val="18"/>
                <w:szCs w:val="18"/>
              </w:rPr>
              <w:t>DISTRIBUIÇÃO</w:t>
            </w:r>
            <w:r w:rsidR="00497C4D" w:rsidRPr="00E00C87">
              <w:rPr>
                <w:rFonts w:ascii="Arial" w:hAnsi="Arial" w:cs="Arial"/>
                <w:color w:val="000000"/>
                <w:sz w:val="18"/>
                <w:szCs w:val="18"/>
              </w:rPr>
              <w:t xml:space="preserve">    ( </w:t>
            </w:r>
            <w:r w:rsidR="00E00C87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="00497C4D" w:rsidRPr="00E00C87">
              <w:rPr>
                <w:rFonts w:ascii="Arial" w:hAnsi="Arial" w:cs="Arial"/>
                <w:color w:val="000000"/>
                <w:sz w:val="18"/>
                <w:szCs w:val="18"/>
              </w:rPr>
              <w:t xml:space="preserve"> ) TODAS AS </w:t>
            </w:r>
            <w:r w:rsidR="00867C96" w:rsidRPr="00E00C87">
              <w:rPr>
                <w:rFonts w:ascii="Arial" w:hAnsi="Arial" w:cs="Arial"/>
                <w:color w:val="000000"/>
                <w:sz w:val="18"/>
                <w:szCs w:val="18"/>
              </w:rPr>
              <w:t>FASES</w:t>
            </w:r>
          </w:p>
        </w:tc>
      </w:tr>
      <w:tr w:rsidR="00867C96" w:rsidRPr="001040AC" w:rsidTr="006D75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9922" w:type="dxa"/>
          <w:cantSplit/>
          <w:trHeight w:val="285"/>
        </w:trPr>
        <w:tc>
          <w:tcPr>
            <w:tcW w:w="10363" w:type="dxa"/>
            <w:gridSpan w:val="2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11034" w:rsidRPr="007D210A" w:rsidRDefault="00867C96" w:rsidP="00CC60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0AC">
              <w:rPr>
                <w:rFonts w:ascii="Arial" w:hAnsi="Arial" w:cs="Arial"/>
                <w:b/>
                <w:color w:val="000000"/>
                <w:sz w:val="18"/>
                <w:szCs w:val="18"/>
              </w:rPr>
              <w:t>GÊNERO: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</w:t>
            </w:r>
            <w:proofErr w:type="gramStart"/>
            <w:r w:rsidR="00CC60D2">
              <w:rPr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 w:rsidR="00CC60D2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FICÇÃO </w:t>
            </w:r>
            <w:r w:rsidR="00CC60D2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(  ) DOCUMENTÁRIO </w:t>
            </w:r>
            <w:r w:rsidR="00CC60D2"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="00CC60D2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="00CC60D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>ANIMAÇÃO</w:t>
            </w:r>
            <w:r w:rsidR="00497C4D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r w:rsidRPr="001040AC">
              <w:rPr>
                <w:rFonts w:ascii="Arial" w:hAnsi="Arial" w:cs="Arial"/>
                <w:b/>
                <w:color w:val="000000"/>
                <w:sz w:val="18"/>
                <w:szCs w:val="18"/>
              </w:rPr>
              <w:t>FINALIZADO EM :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</w:t>
            </w:r>
            <w:r w:rsidR="00CC60D2">
              <w:rPr>
                <w:rFonts w:ascii="Arial" w:hAnsi="Arial" w:cs="Arial"/>
                <w:color w:val="000000"/>
                <w:sz w:val="18"/>
                <w:szCs w:val="18"/>
              </w:rPr>
              <w:t xml:space="preserve">(  ) 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digital </w:t>
            </w:r>
            <w:r w:rsidR="00CC60D2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(   ) 35 mm </w:t>
            </w:r>
          </w:p>
        </w:tc>
      </w:tr>
      <w:tr w:rsidR="003D111E" w:rsidRPr="00E935B6" w:rsidTr="00E00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9922" w:type="dxa"/>
          <w:cantSplit/>
          <w:trHeight w:val="337"/>
        </w:trPr>
        <w:tc>
          <w:tcPr>
            <w:tcW w:w="10363" w:type="dxa"/>
            <w:gridSpan w:val="2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111E" w:rsidRPr="00E935B6" w:rsidRDefault="003D111E" w:rsidP="00E00C87">
            <w:pPr>
              <w:rPr>
                <w:rFonts w:ascii="Arial" w:hAnsi="Arial" w:cs="Arial"/>
                <w:b/>
                <w:color w:val="000000"/>
              </w:rPr>
            </w:pPr>
            <w:r w:rsidRPr="00511034">
              <w:rPr>
                <w:rFonts w:ascii="Arial" w:hAnsi="Arial" w:cs="Arial"/>
                <w:b/>
                <w:color w:val="000000"/>
                <w:sz w:val="22"/>
                <w:szCs w:val="22"/>
              </w:rPr>
              <w:t>CURTA-METRAGEM</w:t>
            </w:r>
            <w:proofErr w:type="gramStart"/>
            <w:r w:rsidR="006D751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E00C8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gramEnd"/>
            <w:r w:rsidR="00E00C8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(   )  OU  </w:t>
            </w:r>
            <w:r w:rsidR="006D7514">
              <w:rPr>
                <w:rFonts w:ascii="Arial" w:hAnsi="Arial" w:cs="Arial"/>
                <w:b/>
                <w:color w:val="000000"/>
                <w:sz w:val="22"/>
                <w:szCs w:val="22"/>
              </w:rPr>
              <w:t>MÉDIA-METRAGEM</w:t>
            </w:r>
            <w:r w:rsidR="00E70B75" w:rsidRPr="0051103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(   )</w:t>
            </w:r>
            <w:r w:rsidR="00E70B75" w:rsidRPr="00E935B6">
              <w:rPr>
                <w:rFonts w:ascii="Arial" w:hAnsi="Arial" w:cs="Arial"/>
                <w:b/>
                <w:color w:val="000000"/>
              </w:rPr>
              <w:t xml:space="preserve">  </w:t>
            </w:r>
          </w:p>
        </w:tc>
      </w:tr>
      <w:tr w:rsidR="00E00C87" w:rsidRPr="00E935B6" w:rsidTr="00E00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9922" w:type="dxa"/>
          <w:cantSplit/>
          <w:trHeight w:val="337"/>
        </w:trPr>
        <w:tc>
          <w:tcPr>
            <w:tcW w:w="10363" w:type="dxa"/>
            <w:gridSpan w:val="2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0C87" w:rsidRPr="00511034" w:rsidRDefault="00E00C87" w:rsidP="00E00C87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70B7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SUBCATEGORIA: </w:t>
            </w:r>
            <w:proofErr w:type="gramStart"/>
            <w:r w:rsidRPr="00E70B7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E70B75">
              <w:rPr>
                <w:rFonts w:ascii="Arial" w:hAnsi="Arial" w:cs="Arial"/>
                <w:b/>
                <w:color w:val="000000"/>
                <w:sz w:val="18"/>
                <w:szCs w:val="18"/>
              </w:rPr>
              <w:t>) CURTA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ou MÉDIA </w:t>
            </w:r>
            <w:r w:rsidRPr="00E70B75">
              <w:rPr>
                <w:rFonts w:ascii="Arial" w:hAnsi="Arial" w:cs="Arial"/>
                <w:b/>
                <w:color w:val="000000"/>
                <w:sz w:val="18"/>
                <w:szCs w:val="18"/>
              </w:rPr>
              <w:t>GERAL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    </w:t>
            </w:r>
            <w:r w:rsidRPr="00E70B7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  ) </w:t>
            </w:r>
            <w:r w:rsidRPr="00E70B75">
              <w:rPr>
                <w:rFonts w:ascii="Arial" w:hAnsi="Arial" w:cs="Arial"/>
                <w:b/>
                <w:color w:val="000000"/>
                <w:sz w:val="18"/>
                <w:szCs w:val="18"/>
              </w:rPr>
              <w:t>CURTA ARY SEVERO</w:t>
            </w:r>
          </w:p>
        </w:tc>
      </w:tr>
      <w:tr w:rsidR="003D111E" w:rsidRPr="002C5340" w:rsidTr="00E00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9922" w:type="dxa"/>
          <w:cantSplit/>
          <w:trHeight w:val="233"/>
        </w:trPr>
        <w:tc>
          <w:tcPr>
            <w:tcW w:w="10363" w:type="dxa"/>
            <w:gridSpan w:val="2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D111E" w:rsidRPr="002C5340" w:rsidRDefault="003D111E" w:rsidP="00CC60D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C5340">
              <w:rPr>
                <w:rFonts w:ascii="Arial" w:hAnsi="Arial" w:cs="Arial"/>
                <w:b/>
                <w:color w:val="000000"/>
                <w:sz w:val="18"/>
                <w:szCs w:val="18"/>
              </w:rPr>
              <w:t>FASE DE EXECUÇÃO DA SOLICITAÇÃO</w:t>
            </w:r>
            <w:r w:rsidRPr="002C5340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proofErr w:type="gramStart"/>
            <w:r w:rsidRPr="002C5340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proofErr w:type="gramEnd"/>
            <w:r w:rsidR="00CC60D2">
              <w:rPr>
                <w:rFonts w:ascii="Arial" w:hAnsi="Arial" w:cs="Arial"/>
                <w:color w:val="000000"/>
                <w:sz w:val="18"/>
                <w:szCs w:val="18"/>
              </w:rPr>
              <w:t xml:space="preserve">(  ) </w:t>
            </w:r>
            <w:r w:rsidR="00CC60D2" w:rsidRPr="001040AC">
              <w:rPr>
                <w:rFonts w:ascii="Arial" w:hAnsi="Arial" w:cs="Arial"/>
                <w:color w:val="000000"/>
                <w:sz w:val="18"/>
                <w:szCs w:val="18"/>
              </w:rPr>
              <w:t>FINALI</w:t>
            </w:r>
            <w:r w:rsidR="00CC60D2">
              <w:rPr>
                <w:rFonts w:ascii="Arial" w:hAnsi="Arial" w:cs="Arial"/>
                <w:color w:val="000000"/>
                <w:sz w:val="18"/>
                <w:szCs w:val="18"/>
              </w:rPr>
              <w:t xml:space="preserve">ZAÇÃO  OU (  ) </w:t>
            </w:r>
            <w:r w:rsidR="00CC60D2" w:rsidRPr="001040AC">
              <w:rPr>
                <w:rFonts w:ascii="Arial" w:hAnsi="Arial" w:cs="Arial"/>
                <w:color w:val="000000"/>
                <w:sz w:val="18"/>
                <w:szCs w:val="18"/>
              </w:rPr>
              <w:t>TODAS AS FASES</w:t>
            </w:r>
          </w:p>
        </w:tc>
      </w:tr>
      <w:tr w:rsidR="00CC60D2" w:rsidRPr="001040AC" w:rsidTr="006D75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9922" w:type="dxa"/>
          <w:cantSplit/>
          <w:trHeight w:val="236"/>
        </w:trPr>
        <w:tc>
          <w:tcPr>
            <w:tcW w:w="10363" w:type="dxa"/>
            <w:gridSpan w:val="2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11034" w:rsidRPr="007D210A" w:rsidRDefault="00CC60D2" w:rsidP="002A00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0AC">
              <w:rPr>
                <w:rFonts w:ascii="Arial" w:hAnsi="Arial" w:cs="Arial"/>
                <w:b/>
                <w:color w:val="000000"/>
                <w:sz w:val="18"/>
                <w:szCs w:val="18"/>
              </w:rPr>
              <w:t>GÊNERO:</w:t>
            </w:r>
            <w:proofErr w:type="gramStart"/>
            <w:r w:rsidR="0051103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  ) 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FICÇÃO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(  ) DOCUMENTÁRIO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ANIMAÇÃO    - </w:t>
            </w:r>
            <w:r w:rsidRPr="001040AC">
              <w:rPr>
                <w:rFonts w:ascii="Arial" w:hAnsi="Arial" w:cs="Arial"/>
                <w:b/>
                <w:color w:val="000000"/>
                <w:sz w:val="18"/>
                <w:szCs w:val="18"/>
              </w:rPr>
              <w:t>FINALIZADO EM :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  ) 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digital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(   ) 35 mm </w:t>
            </w:r>
          </w:p>
        </w:tc>
      </w:tr>
      <w:tr w:rsidR="003D111E" w:rsidRPr="00511034" w:rsidTr="006D75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9922" w:type="dxa"/>
          <w:cantSplit/>
          <w:trHeight w:val="285"/>
        </w:trPr>
        <w:tc>
          <w:tcPr>
            <w:tcW w:w="10363" w:type="dxa"/>
            <w:gridSpan w:val="2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111E" w:rsidRPr="00511034" w:rsidRDefault="003D111E" w:rsidP="00867C9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1034">
              <w:rPr>
                <w:rFonts w:ascii="Arial" w:hAnsi="Arial" w:cs="Arial"/>
                <w:b/>
                <w:color w:val="000000"/>
                <w:sz w:val="22"/>
                <w:szCs w:val="22"/>
              </w:rPr>
              <w:t>PRODUTOS PARA TELEVISÃO</w:t>
            </w:r>
            <w:proofErr w:type="gramStart"/>
            <w:r w:rsidR="0053028A" w:rsidRPr="0051103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1040AC" w:rsidRPr="0051103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gramEnd"/>
            <w:r w:rsidR="001040AC" w:rsidRPr="00511034">
              <w:rPr>
                <w:rFonts w:ascii="Arial" w:hAnsi="Arial" w:cs="Arial"/>
                <w:b/>
                <w:color w:val="000000"/>
                <w:sz w:val="22"/>
                <w:szCs w:val="22"/>
              </w:rPr>
              <w:t>(    )</w:t>
            </w:r>
          </w:p>
        </w:tc>
      </w:tr>
      <w:tr w:rsidR="00867C96" w:rsidRPr="001040AC" w:rsidTr="006D75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9922" w:type="dxa"/>
          <w:cantSplit/>
          <w:trHeight w:val="285"/>
        </w:trPr>
        <w:tc>
          <w:tcPr>
            <w:tcW w:w="10363" w:type="dxa"/>
            <w:gridSpan w:val="2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5" w:rsidRPr="00E70B75" w:rsidRDefault="00E70B75" w:rsidP="0052211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:rsidR="007D210A" w:rsidRDefault="00867C96" w:rsidP="005221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(   </w:t>
            </w:r>
            <w:proofErr w:type="gramEnd"/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r w:rsidR="007D210A">
              <w:rPr>
                <w:rFonts w:ascii="Arial" w:hAnsi="Arial" w:cs="Arial"/>
                <w:color w:val="000000"/>
                <w:sz w:val="18"/>
                <w:szCs w:val="18"/>
              </w:rPr>
              <w:t>OBRA SERIADA DE FICÇÃO (MINISSÉRIE OU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 MICROSSÉRIE</w:t>
            </w:r>
            <w:r w:rsidR="007D210A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="0051103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="00E70B75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 ) </w:t>
            </w:r>
            <w:r w:rsidR="007D210A">
              <w:rPr>
                <w:rFonts w:ascii="Arial" w:hAnsi="Arial" w:cs="Arial"/>
                <w:color w:val="000000"/>
                <w:sz w:val="18"/>
                <w:szCs w:val="18"/>
              </w:rPr>
              <w:t xml:space="preserve">OBRA SERIADA DE DOCUMENTÁRIOS 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7D210A" w:rsidRDefault="00867C96" w:rsidP="007D21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="00E70B7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r w:rsidR="007D210A">
              <w:rPr>
                <w:rFonts w:ascii="Arial" w:hAnsi="Arial" w:cs="Arial"/>
                <w:color w:val="000000"/>
                <w:sz w:val="18"/>
                <w:szCs w:val="18"/>
              </w:rPr>
              <w:t>OBRA SERIADA DE CURTA DURAÇÃO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  <w:r w:rsidR="001040AC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="00E70B75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 )  </w:t>
            </w:r>
            <w:r w:rsidR="00F7374B">
              <w:rPr>
                <w:rFonts w:ascii="Arial" w:hAnsi="Arial" w:cs="Arial"/>
                <w:color w:val="000000"/>
                <w:sz w:val="18"/>
                <w:szCs w:val="18"/>
              </w:rPr>
              <w:t>OBRA SERIADA DE</w:t>
            </w:r>
            <w:r w:rsidR="00511034">
              <w:rPr>
                <w:rFonts w:ascii="Arial" w:hAnsi="Arial" w:cs="Arial"/>
                <w:color w:val="000000"/>
                <w:sz w:val="18"/>
                <w:szCs w:val="18"/>
              </w:rPr>
              <w:t xml:space="preserve"> ANIMAÇÃO    </w:t>
            </w:r>
            <w:r w:rsidR="007D210A">
              <w:rPr>
                <w:rFonts w:ascii="Arial" w:hAnsi="Arial" w:cs="Arial"/>
                <w:color w:val="000000"/>
                <w:sz w:val="18"/>
                <w:szCs w:val="18"/>
              </w:rPr>
              <w:t xml:space="preserve">(   ) </w:t>
            </w:r>
            <w:r w:rsidR="007D210A"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PROGRAMA DE TV </w:t>
            </w:r>
            <w:r w:rsidR="007D210A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</w:t>
            </w:r>
          </w:p>
          <w:p w:rsidR="0053028A" w:rsidRDefault="00511034" w:rsidP="007D21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   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TELEFILME </w:t>
            </w:r>
            <w:r w:rsidR="007D210A">
              <w:rPr>
                <w:rFonts w:ascii="Arial" w:hAnsi="Arial" w:cs="Arial"/>
                <w:color w:val="000000"/>
                <w:sz w:val="18"/>
                <w:szCs w:val="18"/>
              </w:rPr>
              <w:t>/gênero (  ) DOC  (  ) FIC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D210A">
              <w:rPr>
                <w:rFonts w:ascii="Arial" w:hAnsi="Arial" w:cs="Arial"/>
                <w:color w:val="000000"/>
                <w:sz w:val="18"/>
                <w:szCs w:val="18"/>
              </w:rPr>
              <w:t>(  ) ANIM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D210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 OUTRO  - QUAL:</w:t>
            </w:r>
          </w:p>
          <w:p w:rsidR="009A47A8" w:rsidRDefault="009A47A8" w:rsidP="007D21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   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DESENVOLVIMENTO DE PROJETO (   ) SEM PILOTO  (   ) COM PILOTO – (  ) DOC  (  ) FIC (  ) ANIM 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6D7514" w:rsidRPr="001040AC" w:rsidRDefault="006D7514" w:rsidP="006D75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   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) DOC PE INFANTOJUVENIL (EPC/ TV PERNAMBUCO</w:t>
            </w:r>
            <w:r w:rsidR="0090262F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53028A" w:rsidRPr="009A47A8" w:rsidTr="006D75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9922" w:type="dxa"/>
          <w:cantSplit/>
          <w:trHeight w:val="293"/>
        </w:trPr>
        <w:tc>
          <w:tcPr>
            <w:tcW w:w="10363" w:type="dxa"/>
            <w:gridSpan w:val="2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3028A" w:rsidRPr="009A47A8" w:rsidRDefault="0053028A" w:rsidP="0053028A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A47A8">
              <w:rPr>
                <w:rFonts w:ascii="Arial" w:hAnsi="Arial" w:cs="Arial"/>
                <w:b/>
                <w:color w:val="000000"/>
                <w:sz w:val="22"/>
                <w:szCs w:val="22"/>
              </w:rPr>
              <w:t>DIFUSÃO</w:t>
            </w:r>
            <w:r w:rsidR="001040AC" w:rsidRPr="009A47A8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gramStart"/>
            <w:r w:rsidR="001040AC" w:rsidRPr="009A47A8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(   </w:t>
            </w:r>
            <w:proofErr w:type="gramEnd"/>
            <w:r w:rsidR="001040AC" w:rsidRPr="009A47A8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) </w:t>
            </w:r>
          </w:p>
        </w:tc>
      </w:tr>
      <w:tr w:rsidR="003D111E" w:rsidRPr="001040AC" w:rsidTr="006D75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9922" w:type="dxa"/>
          <w:cantSplit/>
          <w:trHeight w:val="285"/>
        </w:trPr>
        <w:tc>
          <w:tcPr>
            <w:tcW w:w="10363" w:type="dxa"/>
            <w:gridSpan w:val="2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65CC0" w:rsidRPr="001040AC" w:rsidRDefault="003D111E" w:rsidP="00965CC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gramStart"/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(   </w:t>
            </w:r>
            <w:proofErr w:type="gramEnd"/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>) MOSTRA OU FESTIVAL DE CINEMA</w:t>
            </w:r>
            <w:r w:rsidR="00965CC0"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 E/OU VÍDEO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="001040AC"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965CC0"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(   ) PRENSAGEM E DISTRIBUIÇÃO DE DVD    </w:t>
            </w:r>
          </w:p>
          <w:p w:rsidR="00511034" w:rsidRPr="007D210A" w:rsidRDefault="00965CC0" w:rsidP="00965C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(   </w:t>
            </w:r>
            <w:proofErr w:type="gramEnd"/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>) OUTRO - QUAL:</w:t>
            </w:r>
            <w:r w:rsidR="0051103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3D111E" w:rsidRPr="009A47A8" w:rsidTr="006D75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9922" w:type="dxa"/>
          <w:cantSplit/>
          <w:trHeight w:val="273"/>
        </w:trPr>
        <w:tc>
          <w:tcPr>
            <w:tcW w:w="10363" w:type="dxa"/>
            <w:gridSpan w:val="2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111E" w:rsidRPr="009A47A8" w:rsidRDefault="0053028A" w:rsidP="00E7255A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A47A8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FORMAÇÃO </w:t>
            </w:r>
            <w:proofErr w:type="gramStart"/>
            <w:r w:rsidR="001040AC" w:rsidRPr="009A47A8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(   </w:t>
            </w:r>
            <w:proofErr w:type="gramEnd"/>
            <w:r w:rsidR="001040AC" w:rsidRPr="009A47A8">
              <w:rPr>
                <w:rFonts w:ascii="Arial" w:hAnsi="Arial" w:cs="Arial"/>
                <w:b/>
                <w:color w:val="000000"/>
                <w:sz w:val="22"/>
                <w:szCs w:val="22"/>
              </w:rPr>
              <w:t>)</w:t>
            </w:r>
          </w:p>
        </w:tc>
      </w:tr>
      <w:tr w:rsidR="003D111E" w:rsidRPr="001040AC" w:rsidTr="006D75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9922" w:type="dxa"/>
          <w:cantSplit/>
          <w:trHeight w:val="285"/>
        </w:trPr>
        <w:tc>
          <w:tcPr>
            <w:tcW w:w="10363" w:type="dxa"/>
            <w:gridSpan w:val="2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D111E" w:rsidRPr="001040AC" w:rsidRDefault="003D111E" w:rsidP="007D21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(   </w:t>
            </w:r>
            <w:proofErr w:type="gramEnd"/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Pr="001040A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CURSOS </w:t>
            </w:r>
            <w:r w:rsidRPr="001040A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>(    ) OFICINAS</w:t>
            </w:r>
            <w:r w:rsidRPr="001040A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>(   )</w:t>
            </w:r>
            <w:r w:rsidRPr="001040A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>SEMINÁRIOS   (   ) OUTRO</w:t>
            </w:r>
            <w:r w:rsidR="003D790F"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965CC0"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- QUAL: 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3D111E" w:rsidRPr="009A47A8" w:rsidTr="006D75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9922" w:type="dxa"/>
          <w:cantSplit/>
          <w:trHeight w:val="200"/>
        </w:trPr>
        <w:tc>
          <w:tcPr>
            <w:tcW w:w="10363" w:type="dxa"/>
            <w:gridSpan w:val="2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111E" w:rsidRPr="009A47A8" w:rsidRDefault="0053028A" w:rsidP="00E7255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47A8">
              <w:rPr>
                <w:rFonts w:ascii="Arial" w:hAnsi="Arial" w:cs="Arial"/>
                <w:b/>
                <w:color w:val="000000"/>
                <w:sz w:val="22"/>
                <w:szCs w:val="22"/>
              </w:rPr>
              <w:t>PESQUISA SOBRE O AUDIOVISUAL PERNAMBUCANO</w:t>
            </w:r>
            <w:r w:rsidR="001040AC" w:rsidRPr="009A47A8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gramStart"/>
            <w:r w:rsidR="001040AC" w:rsidRPr="009A47A8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(   </w:t>
            </w:r>
            <w:proofErr w:type="gramEnd"/>
            <w:r w:rsidR="001040AC" w:rsidRPr="009A47A8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) </w:t>
            </w:r>
          </w:p>
        </w:tc>
      </w:tr>
      <w:tr w:rsidR="003D111E" w:rsidRPr="001040AC" w:rsidTr="006D75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9922" w:type="dxa"/>
          <w:cantSplit/>
          <w:trHeight w:val="285"/>
        </w:trPr>
        <w:tc>
          <w:tcPr>
            <w:tcW w:w="10363" w:type="dxa"/>
            <w:gridSpan w:val="2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040AC" w:rsidRPr="001040AC" w:rsidRDefault="003D111E" w:rsidP="00965C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(   </w:t>
            </w:r>
            <w:proofErr w:type="gramEnd"/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) CRIAÇÃO DE SITE  </w:t>
            </w:r>
            <w:r w:rsidR="0053028A"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040AC"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(   ) MANUTENÇÃO DE SITE </w:t>
            </w:r>
            <w:r w:rsidR="0053028A"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C60D2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="0053028A"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(   ) LIVRO     (   ) DVD    (   ) E-BOOK (LIVRO DIGITAL)  </w:t>
            </w:r>
          </w:p>
          <w:p w:rsidR="00511034" w:rsidRPr="007D210A" w:rsidRDefault="0053028A" w:rsidP="00965C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(   </w:t>
            </w:r>
            <w:proofErr w:type="gramEnd"/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>) OUTRO – QUAL:</w:t>
            </w:r>
          </w:p>
        </w:tc>
      </w:tr>
      <w:tr w:rsidR="001040AC" w:rsidRPr="009A47A8" w:rsidTr="006D75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9922" w:type="dxa"/>
          <w:cantSplit/>
          <w:trHeight w:val="200"/>
        </w:trPr>
        <w:tc>
          <w:tcPr>
            <w:tcW w:w="10363" w:type="dxa"/>
            <w:gridSpan w:val="2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40AC" w:rsidRPr="009A47A8" w:rsidRDefault="001040AC" w:rsidP="001040A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47A8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PRESERVAÇÃO </w:t>
            </w:r>
            <w:r w:rsidR="00E935B6" w:rsidRPr="009A47A8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DO AUDIOVISUAL PERNAMBUCANO </w:t>
            </w:r>
            <w:proofErr w:type="gramStart"/>
            <w:r w:rsidRPr="009A47A8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(   </w:t>
            </w:r>
            <w:proofErr w:type="gramEnd"/>
            <w:r w:rsidRPr="009A47A8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) </w:t>
            </w:r>
          </w:p>
        </w:tc>
      </w:tr>
      <w:tr w:rsidR="001040AC" w:rsidRPr="001040AC" w:rsidTr="006D75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9922" w:type="dxa"/>
          <w:cantSplit/>
          <w:trHeight w:val="285"/>
        </w:trPr>
        <w:tc>
          <w:tcPr>
            <w:tcW w:w="10363" w:type="dxa"/>
            <w:gridSpan w:val="2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11034" w:rsidRPr="007D210A" w:rsidRDefault="001040AC" w:rsidP="001040AC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1040AC">
              <w:rPr>
                <w:rFonts w:ascii="Arial" w:hAnsi="Arial" w:cs="Arial"/>
                <w:color w:val="auto"/>
                <w:sz w:val="18"/>
                <w:szCs w:val="18"/>
              </w:rPr>
              <w:t xml:space="preserve">(   </w:t>
            </w:r>
            <w:proofErr w:type="gramEnd"/>
            <w:r w:rsidRPr="001040AC">
              <w:rPr>
                <w:rFonts w:ascii="Arial" w:hAnsi="Arial" w:cs="Arial"/>
                <w:color w:val="auto"/>
                <w:sz w:val="18"/>
                <w:szCs w:val="18"/>
              </w:rPr>
              <w:t xml:space="preserve">)  RESTAURAÇÃO DE OBRA(S) AUDIOVISUAL(IS)    (    ) </w:t>
            </w:r>
            <w:r w:rsidRPr="001040AC">
              <w:rPr>
                <w:rFonts w:ascii="Arial" w:hAnsi="Arial" w:cs="Arial"/>
                <w:sz w:val="18"/>
                <w:szCs w:val="18"/>
              </w:rPr>
              <w:t>ACERVOS AUDIOVISUAI</w:t>
            </w:r>
            <w:r w:rsidR="002C5340"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E50AC5" w:rsidRPr="00A92969" w:rsidTr="006D75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285"/>
        </w:trPr>
        <w:tc>
          <w:tcPr>
            <w:tcW w:w="10363" w:type="dxa"/>
            <w:gridSpan w:val="2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11034" w:rsidRPr="00C13B3E" w:rsidRDefault="00E50AC5" w:rsidP="00E50AC5">
            <w:pPr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21</w:t>
            </w:r>
            <w:proofErr w:type="gramStart"/>
            <w:r>
              <w:rPr>
                <w:rFonts w:ascii="Arial" w:hAnsi="Arial"/>
                <w:b/>
                <w:color w:val="000000"/>
                <w:sz w:val="16"/>
              </w:rPr>
              <w:t xml:space="preserve">  </w:t>
            </w:r>
            <w:proofErr w:type="gramEnd"/>
            <w:r w:rsidRPr="00C13B3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ENDEREÇO NA INTERNET (SITE CASO TENHA): </w:t>
            </w:r>
          </w:p>
        </w:tc>
        <w:tc>
          <w:tcPr>
            <w:tcW w:w="9922" w:type="dxa"/>
          </w:tcPr>
          <w:p w:rsidR="00E50AC5" w:rsidRDefault="00E50AC5" w:rsidP="00E50AC5">
            <w:pPr>
              <w:rPr>
                <w:rFonts w:ascii="Arial" w:hAnsi="Arial"/>
                <w:b/>
                <w:color w:val="000000"/>
                <w:sz w:val="22"/>
              </w:rPr>
            </w:pPr>
          </w:p>
        </w:tc>
      </w:tr>
      <w:tr w:rsidR="00E7255A" w:rsidTr="006D7514">
        <w:trPr>
          <w:gridBefore w:val="1"/>
          <w:gridAfter w:val="2"/>
          <w:wBefore w:w="72" w:type="dxa"/>
          <w:wAfter w:w="9937" w:type="dxa"/>
          <w:cantSplit/>
        </w:trPr>
        <w:tc>
          <w:tcPr>
            <w:tcW w:w="7016" w:type="dxa"/>
            <w:gridSpan w:val="14"/>
            <w:tcBorders>
              <w:bottom w:val="nil"/>
            </w:tcBorders>
          </w:tcPr>
          <w:p w:rsidR="00E7255A" w:rsidRDefault="00496412" w:rsidP="004736DA">
            <w:pPr>
              <w:rPr>
                <w:rFonts w:ascii="Arial" w:hAnsi="Arial"/>
                <w:sz w:val="24"/>
              </w:rPr>
            </w:pPr>
            <w:r>
              <w:lastRenderedPageBreak/>
              <w:br w:type="page"/>
            </w:r>
            <w:r w:rsidR="00965CC0">
              <w:br w:type="page"/>
            </w:r>
            <w:r w:rsidR="00E7255A"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126" w:type="dxa"/>
            <w:gridSpan w:val="5"/>
            <w:tcBorders>
              <w:bottom w:val="nil"/>
            </w:tcBorders>
          </w:tcPr>
          <w:p w:rsidR="00E7255A" w:rsidRDefault="00E7255A" w:rsidP="004736DA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E7255A" w:rsidRDefault="00E7255A" w:rsidP="004736DA">
            <w:pPr>
              <w:jc w:val="center"/>
              <w:rPr>
                <w:b/>
                <w:sz w:val="22"/>
              </w:rPr>
            </w:pPr>
          </w:p>
          <w:p w:rsidR="00E7255A" w:rsidRDefault="00E7255A" w:rsidP="004736DA">
            <w:pPr>
              <w:jc w:val="center"/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E7255A" w:rsidRDefault="00E7255A" w:rsidP="004736DA">
            <w:pPr>
              <w:rPr>
                <w:rFonts w:ascii="Arial" w:hAnsi="Arial"/>
                <w:b/>
                <w:sz w:val="22"/>
              </w:rPr>
            </w:pPr>
          </w:p>
          <w:p w:rsidR="00E7255A" w:rsidRDefault="00E7255A" w:rsidP="004736DA">
            <w:pPr>
              <w:jc w:val="center"/>
              <w:rPr>
                <w:b/>
                <w:sz w:val="26"/>
              </w:rPr>
            </w:pPr>
            <w:r w:rsidRPr="00C13B3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02</w:t>
            </w:r>
            <w:r w:rsidR="00280D5F" w:rsidRPr="00C13B3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/14</w:t>
            </w:r>
          </w:p>
        </w:tc>
      </w:tr>
      <w:tr w:rsidR="00E7255A" w:rsidTr="006D7514">
        <w:trPr>
          <w:gridBefore w:val="1"/>
          <w:gridAfter w:val="2"/>
          <w:wBefore w:w="72" w:type="dxa"/>
          <w:wAfter w:w="9937" w:type="dxa"/>
          <w:cantSplit/>
        </w:trPr>
        <w:tc>
          <w:tcPr>
            <w:tcW w:w="7016" w:type="dxa"/>
            <w:gridSpan w:val="14"/>
            <w:tcBorders>
              <w:top w:val="nil"/>
              <w:bottom w:val="nil"/>
            </w:tcBorders>
          </w:tcPr>
          <w:p w:rsidR="00E7255A" w:rsidRDefault="00496412" w:rsidP="004736DA">
            <w:pPr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FUNDO PERNAMBUCANO DE INCENTIVO À CULTURA</w:t>
            </w:r>
          </w:p>
        </w:tc>
        <w:tc>
          <w:tcPr>
            <w:tcW w:w="2126" w:type="dxa"/>
            <w:gridSpan w:val="5"/>
            <w:tcBorders>
              <w:top w:val="nil"/>
              <w:bottom w:val="nil"/>
            </w:tcBorders>
          </w:tcPr>
          <w:p w:rsidR="00E7255A" w:rsidRDefault="00E7255A" w:rsidP="004736DA">
            <w:pPr>
              <w:jc w:val="center"/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E7255A" w:rsidRDefault="00E7255A" w:rsidP="004736DA">
            <w:pPr>
              <w:jc w:val="center"/>
              <w:rPr>
                <w:b/>
                <w:sz w:val="22"/>
              </w:rPr>
            </w:pPr>
          </w:p>
        </w:tc>
      </w:tr>
      <w:tr w:rsidR="00E7255A" w:rsidTr="006D7514">
        <w:trPr>
          <w:gridBefore w:val="1"/>
          <w:gridAfter w:val="2"/>
          <w:wBefore w:w="72" w:type="dxa"/>
          <w:wAfter w:w="9937" w:type="dxa"/>
          <w:cantSplit/>
        </w:trPr>
        <w:tc>
          <w:tcPr>
            <w:tcW w:w="7016" w:type="dxa"/>
            <w:gridSpan w:val="14"/>
            <w:tcBorders>
              <w:top w:val="nil"/>
            </w:tcBorders>
          </w:tcPr>
          <w:p w:rsidR="00E7255A" w:rsidRDefault="00E7255A" w:rsidP="004736DA">
            <w:pPr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gridSpan w:val="5"/>
            <w:tcBorders>
              <w:top w:val="nil"/>
            </w:tcBorders>
          </w:tcPr>
          <w:p w:rsidR="00E7255A" w:rsidRDefault="00E7255A" w:rsidP="004736DA"/>
        </w:tc>
        <w:tc>
          <w:tcPr>
            <w:tcW w:w="1134" w:type="dxa"/>
            <w:vMerge/>
          </w:tcPr>
          <w:p w:rsidR="00E7255A" w:rsidRDefault="00E7255A" w:rsidP="004736DA"/>
        </w:tc>
      </w:tr>
    </w:tbl>
    <w:p w:rsidR="00E7255A" w:rsidRDefault="00E7255A">
      <w:pPr>
        <w:spacing w:line="120" w:lineRule="auto"/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417"/>
        <w:gridCol w:w="567"/>
        <w:gridCol w:w="567"/>
        <w:gridCol w:w="851"/>
        <w:gridCol w:w="1843"/>
        <w:gridCol w:w="567"/>
        <w:gridCol w:w="567"/>
        <w:gridCol w:w="850"/>
        <w:gridCol w:w="2693"/>
      </w:tblGrid>
      <w:tr w:rsidR="00E7255A" w:rsidTr="00776B1F">
        <w:tc>
          <w:tcPr>
            <w:tcW w:w="354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E7255A" w:rsidRDefault="00E7255A" w:rsidP="00E50AC5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2</w:t>
            </w:r>
            <w:r w:rsidR="00E50AC5">
              <w:rPr>
                <w:rFonts w:ascii="Arial" w:hAnsi="Arial"/>
                <w:b/>
                <w:color w:val="000000"/>
                <w:sz w:val="16"/>
              </w:rPr>
              <w:t>2</w:t>
            </w:r>
          </w:p>
        </w:tc>
        <w:tc>
          <w:tcPr>
            <w:tcW w:w="9922" w:type="dxa"/>
            <w:gridSpan w:val="9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:rsidR="00E7255A" w:rsidRDefault="00E7255A">
            <w:pPr>
              <w:rPr>
                <w:rFonts w:ascii="Arial" w:hAnsi="Arial"/>
                <w:b/>
                <w:color w:val="000000"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PERÍODO DE EXECUÇÃO</w:t>
            </w:r>
            <w:proofErr w:type="gramStart"/>
            <w:r w:rsidRPr="00C13B3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proofErr w:type="gramEnd"/>
            <w:r w:rsidRPr="00C13B3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DO PROJETO</w:t>
            </w:r>
            <w:r>
              <w:rPr>
                <w:rFonts w:ascii="Arial" w:hAnsi="Arial"/>
                <w:b/>
                <w:color w:val="000000"/>
                <w:sz w:val="22"/>
              </w:rPr>
              <w:t xml:space="preserve"> </w:t>
            </w:r>
          </w:p>
        </w:tc>
      </w:tr>
      <w:tr w:rsidR="00E7255A" w:rsidTr="00E7255A">
        <w:trPr>
          <w:cantSplit/>
          <w:trHeight w:val="123"/>
        </w:trPr>
        <w:tc>
          <w:tcPr>
            <w:tcW w:w="10276" w:type="dxa"/>
            <w:gridSpan w:val="10"/>
            <w:tcBorders>
              <w:top w:val="nil"/>
              <w:bottom w:val="nil"/>
            </w:tcBorders>
          </w:tcPr>
          <w:p w:rsidR="00E7255A" w:rsidRDefault="00E7255A">
            <w:pPr>
              <w:spacing w:line="120" w:lineRule="auto"/>
              <w:jc w:val="center"/>
              <w:rPr>
                <w:rFonts w:ascii="Arial" w:hAnsi="Arial"/>
                <w:b/>
              </w:rPr>
            </w:pPr>
          </w:p>
        </w:tc>
      </w:tr>
      <w:tr w:rsidR="00E7255A" w:rsidTr="00E7255A">
        <w:trPr>
          <w:cantSplit/>
          <w:trHeight w:val="123"/>
        </w:trPr>
        <w:tc>
          <w:tcPr>
            <w:tcW w:w="1771" w:type="dxa"/>
            <w:gridSpan w:val="2"/>
            <w:tcBorders>
              <w:top w:val="nil"/>
              <w:bottom w:val="nil"/>
            </w:tcBorders>
          </w:tcPr>
          <w:p w:rsidR="00E7255A" w:rsidRDefault="00E7255A">
            <w:pPr>
              <w:spacing w:before="80" w:after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INÍCIO: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spacing w:before="80" w:after="40"/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spacing w:before="80" w:after="40"/>
              <w:jc w:val="center"/>
              <w:rPr>
                <w:rFonts w:ascii="Arial" w:hAnsi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spacing w:before="80" w:after="40"/>
              <w:jc w:val="center"/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7255A" w:rsidRDefault="00E7255A">
            <w:pPr>
              <w:spacing w:before="80" w:after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TÉRMINO: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spacing w:before="80" w:after="40"/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spacing w:before="80" w:after="40"/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spacing w:before="80" w:after="40"/>
              <w:jc w:val="center"/>
              <w:rPr>
                <w:rFonts w:ascii="Arial" w:hAnsi="Arial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E7255A" w:rsidRDefault="00E7255A">
            <w:pPr>
              <w:spacing w:before="80" w:after="40"/>
              <w:jc w:val="center"/>
              <w:rPr>
                <w:rFonts w:ascii="Arial" w:hAnsi="Arial"/>
                <w:b/>
              </w:rPr>
            </w:pPr>
          </w:p>
        </w:tc>
      </w:tr>
      <w:tr w:rsidR="00E7255A" w:rsidTr="00E7255A">
        <w:trPr>
          <w:cantSplit/>
          <w:trHeight w:val="123"/>
        </w:trPr>
        <w:tc>
          <w:tcPr>
            <w:tcW w:w="10276" w:type="dxa"/>
            <w:gridSpan w:val="10"/>
            <w:tcBorders>
              <w:top w:val="nil"/>
            </w:tcBorders>
          </w:tcPr>
          <w:p w:rsidR="00E7255A" w:rsidRDefault="00E7255A">
            <w:pPr>
              <w:spacing w:line="120" w:lineRule="auto"/>
              <w:jc w:val="center"/>
              <w:rPr>
                <w:rFonts w:ascii="Arial" w:hAnsi="Arial"/>
                <w:b/>
              </w:rPr>
            </w:pPr>
          </w:p>
        </w:tc>
      </w:tr>
    </w:tbl>
    <w:p w:rsidR="00E7255A" w:rsidRDefault="00E7255A">
      <w:pPr>
        <w:spacing w:line="120" w:lineRule="auto"/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50"/>
        <w:gridCol w:w="5812"/>
        <w:gridCol w:w="3260"/>
      </w:tblGrid>
      <w:tr w:rsidR="00E7255A" w:rsidTr="00BE442C">
        <w:tc>
          <w:tcPr>
            <w:tcW w:w="354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E7255A" w:rsidRDefault="00A92969" w:rsidP="00E50AC5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  <w:r w:rsidR="00E50AC5">
              <w:rPr>
                <w:rFonts w:ascii="Arial" w:hAnsi="Arial"/>
                <w:b/>
                <w:sz w:val="16"/>
              </w:rPr>
              <w:t>3</w:t>
            </w:r>
          </w:p>
        </w:tc>
        <w:tc>
          <w:tcPr>
            <w:tcW w:w="9922" w:type="dxa"/>
            <w:gridSpan w:val="3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:rsidR="00E7255A" w:rsidRDefault="00E7255A">
            <w:pPr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LOCAL DE EXECUÇÃO DO PROJETO</w:t>
            </w:r>
            <w:r>
              <w:rPr>
                <w:rFonts w:ascii="Arial" w:hAnsi="Arial"/>
                <w:b/>
                <w:sz w:val="22"/>
              </w:rPr>
              <w:t xml:space="preserve"> </w:t>
            </w:r>
          </w:p>
        </w:tc>
      </w:tr>
      <w:tr w:rsidR="00E7255A" w:rsidRPr="00DB3558" w:rsidTr="00BE442C">
        <w:trPr>
          <w:cantSplit/>
          <w:trHeight w:val="60"/>
        </w:trPr>
        <w:tc>
          <w:tcPr>
            <w:tcW w:w="1204" w:type="dxa"/>
            <w:gridSpan w:val="2"/>
            <w:tcBorders>
              <w:top w:val="nil"/>
              <w:bottom w:val="nil"/>
              <w:right w:val="nil"/>
            </w:tcBorders>
          </w:tcPr>
          <w:p w:rsidR="00E7255A" w:rsidRPr="00DB3558" w:rsidRDefault="00E7255A">
            <w:pPr>
              <w:jc w:val="right"/>
              <w:rPr>
                <w:rFonts w:ascii="Arial" w:hAnsi="Arial"/>
                <w:b/>
              </w:rPr>
            </w:pPr>
            <w:r w:rsidRPr="00DB3558">
              <w:rPr>
                <w:rFonts w:ascii="Arial" w:hAnsi="Arial"/>
                <w:b/>
              </w:rPr>
              <w:t>Locais:</w:t>
            </w:r>
          </w:p>
        </w:tc>
        <w:tc>
          <w:tcPr>
            <w:tcW w:w="5812" w:type="dxa"/>
            <w:vMerge w:val="restart"/>
            <w:tcBorders>
              <w:top w:val="nil"/>
              <w:left w:val="nil"/>
              <w:bottom w:val="nil"/>
            </w:tcBorders>
          </w:tcPr>
          <w:p w:rsidR="00E7255A" w:rsidRPr="00DB3558" w:rsidRDefault="00E7255A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nil"/>
              <w:bottom w:val="nil"/>
            </w:tcBorders>
          </w:tcPr>
          <w:p w:rsidR="00E7255A" w:rsidRPr="00DB3558" w:rsidRDefault="00E7255A">
            <w:pPr>
              <w:jc w:val="center"/>
              <w:rPr>
                <w:rFonts w:ascii="Arial" w:hAnsi="Arial"/>
                <w:b/>
              </w:rPr>
            </w:pPr>
            <w:r w:rsidRPr="00DB3558">
              <w:rPr>
                <w:rFonts w:ascii="Arial" w:hAnsi="Arial"/>
                <w:b/>
              </w:rPr>
              <w:t>Pais/Estado/Município</w:t>
            </w:r>
          </w:p>
        </w:tc>
      </w:tr>
      <w:tr w:rsidR="00E7255A" w:rsidTr="00BE442C">
        <w:trPr>
          <w:cantSplit/>
          <w:trHeight w:val="60"/>
        </w:trPr>
        <w:tc>
          <w:tcPr>
            <w:tcW w:w="1204" w:type="dxa"/>
            <w:gridSpan w:val="2"/>
            <w:tcBorders>
              <w:top w:val="nil"/>
              <w:bottom w:val="dashSmallGap" w:sz="4" w:space="0" w:color="auto"/>
              <w:right w:val="nil"/>
            </w:tcBorders>
          </w:tcPr>
          <w:p w:rsidR="00E7255A" w:rsidRDefault="00E7255A">
            <w:pPr>
              <w:jc w:val="right"/>
              <w:rPr>
                <w:rFonts w:ascii="Arial" w:hAnsi="Arial"/>
              </w:rPr>
            </w:pPr>
          </w:p>
        </w:tc>
        <w:tc>
          <w:tcPr>
            <w:tcW w:w="5812" w:type="dxa"/>
            <w:vMerge/>
            <w:tcBorders>
              <w:top w:val="nil"/>
              <w:left w:val="nil"/>
              <w:bottom w:val="dashSmallGap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</w:rPr>
            </w:pPr>
          </w:p>
        </w:tc>
        <w:tc>
          <w:tcPr>
            <w:tcW w:w="3260" w:type="dxa"/>
            <w:vMerge/>
            <w:tcBorders>
              <w:top w:val="nil"/>
              <w:left w:val="nil"/>
              <w:bottom w:val="dashSmallGap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</w:rPr>
            </w:pPr>
          </w:p>
        </w:tc>
      </w:tr>
      <w:tr w:rsidR="00E7255A" w:rsidTr="00BE442C">
        <w:trPr>
          <w:cantSplit/>
          <w:trHeight w:val="60"/>
        </w:trPr>
        <w:tc>
          <w:tcPr>
            <w:tcW w:w="1204" w:type="dxa"/>
            <w:gridSpan w:val="2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E7255A" w:rsidRDefault="00E7255A">
            <w:pPr>
              <w:jc w:val="right"/>
              <w:rPr>
                <w:rFonts w:ascii="Arial" w:hAnsi="Arial"/>
              </w:rPr>
            </w:pPr>
          </w:p>
        </w:tc>
        <w:tc>
          <w:tcPr>
            <w:tcW w:w="581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</w:rPr>
            </w:pPr>
          </w:p>
        </w:tc>
      </w:tr>
      <w:tr w:rsidR="00E7255A" w:rsidTr="00BE442C">
        <w:trPr>
          <w:cantSplit/>
          <w:trHeight w:val="60"/>
        </w:trPr>
        <w:tc>
          <w:tcPr>
            <w:tcW w:w="1204" w:type="dxa"/>
            <w:gridSpan w:val="2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E7255A" w:rsidRDefault="00E7255A">
            <w:pPr>
              <w:jc w:val="right"/>
              <w:rPr>
                <w:rFonts w:ascii="Arial" w:hAnsi="Arial"/>
              </w:rPr>
            </w:pPr>
          </w:p>
        </w:tc>
        <w:tc>
          <w:tcPr>
            <w:tcW w:w="581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</w:rPr>
            </w:pPr>
          </w:p>
        </w:tc>
      </w:tr>
      <w:tr w:rsidR="00E7255A" w:rsidTr="00BE442C">
        <w:trPr>
          <w:cantSplit/>
          <w:trHeight w:val="60"/>
        </w:trPr>
        <w:tc>
          <w:tcPr>
            <w:tcW w:w="1204" w:type="dxa"/>
            <w:gridSpan w:val="2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E7255A" w:rsidRDefault="00E7255A">
            <w:pPr>
              <w:jc w:val="right"/>
              <w:rPr>
                <w:rFonts w:ascii="Arial" w:hAnsi="Arial"/>
              </w:rPr>
            </w:pPr>
          </w:p>
        </w:tc>
        <w:tc>
          <w:tcPr>
            <w:tcW w:w="581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</w:rPr>
            </w:pPr>
          </w:p>
        </w:tc>
      </w:tr>
      <w:tr w:rsidR="00E7255A" w:rsidTr="00BE442C">
        <w:trPr>
          <w:cantSplit/>
          <w:trHeight w:val="60"/>
        </w:trPr>
        <w:tc>
          <w:tcPr>
            <w:tcW w:w="1204" w:type="dxa"/>
            <w:gridSpan w:val="2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E7255A" w:rsidRDefault="00E7255A">
            <w:pPr>
              <w:jc w:val="right"/>
              <w:rPr>
                <w:rFonts w:ascii="Arial" w:hAnsi="Arial"/>
              </w:rPr>
            </w:pPr>
          </w:p>
        </w:tc>
        <w:tc>
          <w:tcPr>
            <w:tcW w:w="581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</w:rPr>
            </w:pPr>
          </w:p>
        </w:tc>
      </w:tr>
      <w:tr w:rsidR="00E7255A" w:rsidTr="00BE442C">
        <w:trPr>
          <w:cantSplit/>
          <w:trHeight w:val="60"/>
        </w:trPr>
        <w:tc>
          <w:tcPr>
            <w:tcW w:w="1204" w:type="dxa"/>
            <w:gridSpan w:val="2"/>
            <w:tcBorders>
              <w:top w:val="dashSmallGap" w:sz="4" w:space="0" w:color="auto"/>
              <w:bottom w:val="single" w:sz="4" w:space="0" w:color="auto"/>
              <w:right w:val="nil"/>
            </w:tcBorders>
          </w:tcPr>
          <w:p w:rsidR="00E7255A" w:rsidRDefault="00E7255A">
            <w:pPr>
              <w:jc w:val="right"/>
              <w:rPr>
                <w:rFonts w:ascii="Arial" w:hAnsi="Arial"/>
              </w:rPr>
            </w:pPr>
          </w:p>
        </w:tc>
        <w:tc>
          <w:tcPr>
            <w:tcW w:w="5812" w:type="dxa"/>
            <w:tcBorders>
              <w:top w:val="dashSmallGap" w:sz="4" w:space="0" w:color="auto"/>
              <w:left w:val="nil"/>
              <w:bottom w:val="single" w:sz="4" w:space="0" w:color="auto"/>
            </w:tcBorders>
          </w:tcPr>
          <w:p w:rsidR="00E7255A" w:rsidRDefault="00E7255A">
            <w:pPr>
              <w:tabs>
                <w:tab w:val="left" w:pos="3473"/>
              </w:tabs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top w:val="dashSmallGap" w:sz="4" w:space="0" w:color="auto"/>
              <w:left w:val="nil"/>
              <w:bottom w:val="single" w:sz="4" w:space="0" w:color="auto"/>
            </w:tcBorders>
          </w:tcPr>
          <w:p w:rsidR="00E7255A" w:rsidRDefault="00E7255A">
            <w:pPr>
              <w:tabs>
                <w:tab w:val="left" w:pos="3473"/>
              </w:tabs>
              <w:rPr>
                <w:rFonts w:ascii="Arial" w:hAnsi="Arial"/>
              </w:rPr>
            </w:pPr>
          </w:p>
        </w:tc>
      </w:tr>
    </w:tbl>
    <w:p w:rsidR="00E7255A" w:rsidRDefault="00E7255A">
      <w:pPr>
        <w:spacing w:line="120" w:lineRule="auto"/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386"/>
        <w:gridCol w:w="709"/>
        <w:gridCol w:w="1701"/>
        <w:gridCol w:w="709"/>
        <w:gridCol w:w="1417"/>
      </w:tblGrid>
      <w:tr w:rsidR="00E7255A" w:rsidTr="00776B1F">
        <w:tc>
          <w:tcPr>
            <w:tcW w:w="354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E7255A" w:rsidRDefault="00A92969" w:rsidP="00E50AC5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2</w:t>
            </w:r>
            <w:r w:rsidR="00E50AC5">
              <w:rPr>
                <w:rFonts w:ascii="Arial" w:hAnsi="Arial"/>
                <w:b/>
                <w:color w:val="000000"/>
                <w:sz w:val="16"/>
              </w:rPr>
              <w:t>4</w:t>
            </w:r>
          </w:p>
        </w:tc>
        <w:tc>
          <w:tcPr>
            <w:tcW w:w="9922" w:type="dxa"/>
            <w:gridSpan w:val="5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:rsidR="00E7255A" w:rsidRDefault="00E7255A">
            <w:pPr>
              <w:rPr>
                <w:rFonts w:ascii="Arial" w:hAnsi="Arial"/>
                <w:b/>
                <w:color w:val="000000"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EQUIPE PRINCIPAL DO PROJETO</w:t>
            </w:r>
            <w:r>
              <w:rPr>
                <w:rFonts w:ascii="Arial" w:hAnsi="Arial"/>
                <w:b/>
                <w:color w:val="000000"/>
                <w:sz w:val="22"/>
              </w:rPr>
              <w:t xml:space="preserve"> </w:t>
            </w:r>
          </w:p>
        </w:tc>
      </w:tr>
      <w:tr w:rsidR="00E7255A" w:rsidTr="00776B1F">
        <w:trPr>
          <w:cantSplit/>
        </w:trPr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E7255A" w:rsidRDefault="00E7255A" w:rsidP="00A92969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  <w:r w:rsidR="00E50AC5">
              <w:rPr>
                <w:rFonts w:ascii="Arial" w:hAnsi="Arial"/>
                <w:b/>
                <w:sz w:val="16"/>
              </w:rPr>
              <w:t>5</w:t>
            </w:r>
          </w:p>
        </w:tc>
        <w:tc>
          <w:tcPr>
            <w:tcW w:w="5386" w:type="dxa"/>
            <w:tcBorders>
              <w:left w:val="nil"/>
              <w:bottom w:val="single" w:sz="4" w:space="0" w:color="auto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Nome do Profissional/Empresa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</w:tcPr>
          <w:p w:rsidR="00E7255A" w:rsidRDefault="00E7255A" w:rsidP="00776B1F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  <w:r w:rsidR="00776B1F">
              <w:rPr>
                <w:rFonts w:ascii="Arial" w:hAnsi="Arial"/>
                <w:b/>
                <w:sz w:val="16"/>
              </w:rPr>
              <w:t>5.1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</w:tcBorders>
          </w:tcPr>
          <w:p w:rsidR="00E7255A" w:rsidRDefault="00E7255A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Função no Projeto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</w:tcPr>
          <w:p w:rsidR="00E7255A" w:rsidRDefault="00E7255A" w:rsidP="003F0407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  <w:r w:rsidR="00776B1F">
              <w:rPr>
                <w:rFonts w:ascii="Arial" w:hAnsi="Arial"/>
                <w:b/>
                <w:sz w:val="16"/>
              </w:rPr>
              <w:t>5.2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</w:tcBorders>
          </w:tcPr>
          <w:p w:rsidR="00E7255A" w:rsidRDefault="00E7255A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Procedência </w:t>
            </w:r>
            <w:r>
              <w:rPr>
                <w:rFonts w:ascii="Arial" w:hAnsi="Arial"/>
                <w:b/>
                <w:sz w:val="15"/>
              </w:rPr>
              <w:t>(Estado)</w:t>
            </w:r>
          </w:p>
        </w:tc>
      </w:tr>
      <w:tr w:rsidR="00E7255A" w:rsidTr="00776B1F">
        <w:trPr>
          <w:cantSplit/>
        </w:trPr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</w:tr>
      <w:tr w:rsidR="00E7255A" w:rsidTr="00776B1F">
        <w:trPr>
          <w:cantSplit/>
        </w:trPr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</w:tr>
      <w:tr w:rsidR="00E7255A" w:rsidTr="00776B1F">
        <w:trPr>
          <w:cantSplit/>
        </w:trPr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</w:tr>
      <w:tr w:rsidR="00E7255A" w:rsidTr="00776B1F">
        <w:trPr>
          <w:cantSplit/>
        </w:trPr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</w:tr>
    </w:tbl>
    <w:p w:rsidR="00776B1F" w:rsidRDefault="00776B1F">
      <w:pPr>
        <w:spacing w:line="120" w:lineRule="auto"/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922"/>
      </w:tblGrid>
      <w:tr w:rsidR="00776B1F" w:rsidTr="00776B1F">
        <w:tc>
          <w:tcPr>
            <w:tcW w:w="354" w:type="dxa"/>
            <w:tcBorders>
              <w:right w:val="nil"/>
            </w:tcBorders>
            <w:shd w:val="clear" w:color="auto" w:fill="D9D9D9" w:themeFill="background1" w:themeFillShade="D9"/>
          </w:tcPr>
          <w:p w:rsidR="00776B1F" w:rsidRDefault="00776B1F" w:rsidP="00776B1F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26</w:t>
            </w:r>
          </w:p>
        </w:tc>
        <w:tc>
          <w:tcPr>
            <w:tcW w:w="9922" w:type="dxa"/>
            <w:tcBorders>
              <w:left w:val="nil"/>
            </w:tcBorders>
            <w:shd w:val="clear" w:color="auto" w:fill="D9D9D9" w:themeFill="background1" w:themeFillShade="D9"/>
          </w:tcPr>
          <w:p w:rsidR="00776B1F" w:rsidRPr="00D30F04" w:rsidRDefault="00E00C87" w:rsidP="00C57E56">
            <w:pPr>
              <w:rPr>
                <w:rFonts w:ascii="Arial" w:hAnsi="Arial"/>
                <w:b/>
                <w:color w:val="00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0F04">
              <w:rPr>
                <w:rFonts w:ascii="Arial" w:hAnsi="Arial"/>
                <w:b/>
                <w:color w:val="00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AÇÕES DE ACESSIBILIDADE PROPOSTAS </w:t>
            </w:r>
            <w:r w:rsidR="00C57E56" w:rsidRPr="00D30F04">
              <w:rPr>
                <w:rFonts w:ascii="Arial" w:hAnsi="Arial"/>
                <w:b/>
                <w:color w:val="00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PELO</w:t>
            </w:r>
            <w:r w:rsidRPr="00D30F04">
              <w:rPr>
                <w:rFonts w:ascii="Arial" w:hAnsi="Arial"/>
                <w:b/>
                <w:color w:val="00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PROJETO</w:t>
            </w:r>
          </w:p>
        </w:tc>
      </w:tr>
      <w:tr w:rsidR="00776B1F" w:rsidTr="00776B1F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776B1F" w:rsidRDefault="00776B1F" w:rsidP="00776B1F">
            <w:pPr>
              <w:rPr>
                <w:rFonts w:ascii="Arial" w:hAnsi="Arial"/>
                <w:b/>
                <w:color w:val="000000"/>
                <w:sz w:val="16"/>
              </w:rPr>
            </w:pPr>
          </w:p>
        </w:tc>
        <w:tc>
          <w:tcPr>
            <w:tcW w:w="9922" w:type="dxa"/>
            <w:tcBorders>
              <w:left w:val="nil"/>
              <w:bottom w:val="single" w:sz="4" w:space="0" w:color="auto"/>
            </w:tcBorders>
          </w:tcPr>
          <w:p w:rsidR="00776B1F" w:rsidRPr="00776B1F" w:rsidRDefault="00776B1F" w:rsidP="00776B1F">
            <w:pP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(    </w:t>
            </w:r>
            <w:proofErr w:type="gramEnd"/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) NÃO  (    )  SIM:  </w:t>
            </w:r>
          </w:p>
          <w:p w:rsidR="00776B1F" w:rsidRPr="00776B1F" w:rsidRDefault="00776B1F" w:rsidP="00776B1F">
            <w:pPr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QUAIS: </w:t>
            </w:r>
            <w:proofErr w:type="gramStart"/>
            <w:r w:rsidRPr="00776B1F"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(   </w:t>
            </w:r>
            <w:proofErr w:type="gramEnd"/>
            <w:r w:rsidRPr="00776B1F"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) </w:t>
            </w:r>
            <w:r w:rsidRPr="00776B1F"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LIBRAS   (   )</w:t>
            </w:r>
            <w:r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 xml:space="preserve"> </w:t>
            </w:r>
            <w:r w:rsidRPr="00776B1F"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AUDIODESCRIÇÃO   (    )</w:t>
            </w:r>
            <w:r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 xml:space="preserve"> </w:t>
            </w:r>
            <w:r w:rsidRPr="00776B1F"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BRAILLE    (    )</w:t>
            </w:r>
            <w:r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 xml:space="preserve"> </w:t>
            </w:r>
            <w:r w:rsidRPr="00776B1F"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LEGENDA PARA SURDOS E ENSURDECIDOS (LSE)</w:t>
            </w:r>
          </w:p>
          <w:p w:rsidR="00776B1F" w:rsidRPr="00776B1F" w:rsidRDefault="00776B1F" w:rsidP="00776B1F">
            <w:pP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76B1F">
              <w:rPr>
                <w:rFonts w:ascii="Arial" w:hAnsi="Arial" w:cs="Arial"/>
                <w:b/>
                <w:sz w:val="18"/>
                <w:szCs w:val="18"/>
                <w:shd w:val="clear" w:color="auto" w:fill="FFFFFF" w:themeFill="background1"/>
              </w:rPr>
              <w:t>OUTRAS:</w:t>
            </w:r>
            <w:r w:rsidRPr="00776B1F"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 xml:space="preserve"> _____________________________________</w:t>
            </w:r>
          </w:p>
        </w:tc>
      </w:tr>
    </w:tbl>
    <w:p w:rsidR="00776B1F" w:rsidRDefault="00776B1F">
      <w:pPr>
        <w:spacing w:line="120" w:lineRule="auto"/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922"/>
      </w:tblGrid>
      <w:tr w:rsidR="00776B1F" w:rsidTr="0039592B">
        <w:trPr>
          <w:trHeight w:val="415"/>
        </w:trPr>
        <w:tc>
          <w:tcPr>
            <w:tcW w:w="354" w:type="dxa"/>
            <w:tcBorders>
              <w:right w:val="nil"/>
            </w:tcBorders>
            <w:shd w:val="clear" w:color="auto" w:fill="D9D9D9" w:themeFill="background1" w:themeFillShade="D9"/>
          </w:tcPr>
          <w:p w:rsidR="00776B1F" w:rsidRDefault="00776B1F" w:rsidP="00776B1F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27</w:t>
            </w:r>
          </w:p>
        </w:tc>
        <w:tc>
          <w:tcPr>
            <w:tcW w:w="9922" w:type="dxa"/>
            <w:tcBorders>
              <w:left w:val="nil"/>
            </w:tcBorders>
            <w:shd w:val="clear" w:color="auto" w:fill="D9D9D9" w:themeFill="background1" w:themeFillShade="D9"/>
          </w:tcPr>
          <w:p w:rsidR="0039592B" w:rsidRPr="0039592B" w:rsidRDefault="00776B1F" w:rsidP="00BE442C">
            <w:pPr>
              <w:rPr>
                <w:rFonts w:ascii="Arial" w:hAnsi="Arial"/>
                <w:b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0F04">
              <w:rPr>
                <w:rFonts w:ascii="Arial" w:hAnsi="Arial"/>
                <w:b/>
                <w:color w:val="00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COMPOSIÇÃO DE EQUIPE </w:t>
            </w:r>
            <w:r w:rsidR="0039592B">
              <w:rPr>
                <w:rFonts w:ascii="Arial" w:hAnsi="Arial"/>
                <w:b/>
                <w:color w:val="00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PRINCIPAL </w:t>
            </w:r>
            <w:r w:rsidRPr="00D30F04">
              <w:rPr>
                <w:rFonts w:ascii="Arial" w:hAnsi="Arial"/>
                <w:b/>
                <w:color w:val="00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</w:t>
            </w:r>
            <w:r w:rsidR="0039592B">
              <w:rPr>
                <w:rFonts w:ascii="Arial" w:hAnsi="Arial"/>
                <w:b/>
                <w:color w:val="00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SE NECESSÁRIO, ACRESCENTAR LINHAS</w:t>
            </w:r>
            <w:proofErr w:type="gramStart"/>
            <w:r w:rsidRPr="00D30F04">
              <w:rPr>
                <w:rFonts w:ascii="Arial" w:hAnsi="Arial"/>
                <w:b/>
                <w:color w:val="00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</w:t>
            </w:r>
            <w:proofErr w:type="gramEnd"/>
          </w:p>
        </w:tc>
      </w:tr>
      <w:tr w:rsidR="00776B1F" w:rsidTr="00776B1F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776B1F" w:rsidRDefault="00776B1F" w:rsidP="00776B1F">
            <w:pPr>
              <w:rPr>
                <w:rFonts w:ascii="Arial" w:hAnsi="Arial"/>
                <w:b/>
                <w:color w:val="000000"/>
                <w:sz w:val="16"/>
              </w:rPr>
            </w:pPr>
          </w:p>
        </w:tc>
        <w:tc>
          <w:tcPr>
            <w:tcW w:w="9922" w:type="dxa"/>
            <w:tcBorders>
              <w:left w:val="nil"/>
              <w:bottom w:val="single" w:sz="4" w:space="0" w:color="auto"/>
            </w:tcBorders>
          </w:tcPr>
          <w:p w:rsidR="00776B1F" w:rsidRDefault="00776B1F" w:rsidP="0090262F">
            <w:pPr>
              <w:jc w:val="both"/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(   </w:t>
            </w:r>
            <w:proofErr w:type="gramEnd"/>
            <w: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) NEGRO / </w:t>
            </w:r>
            <w:r w:rsidR="0090262F"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NOME E </w:t>
            </w:r>
            <w: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FUNÇÃO NO PROJETO:________________________________</w:t>
            </w:r>
          </w:p>
          <w:p w:rsidR="00776B1F" w:rsidRDefault="00776B1F" w:rsidP="0090262F">
            <w:pPr>
              <w:jc w:val="both"/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(   </w:t>
            </w:r>
            <w:proofErr w:type="gramEnd"/>
            <w: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) INDÍGENA / </w:t>
            </w:r>
            <w:r w:rsidR="0090262F"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NOME E </w:t>
            </w:r>
            <w: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FUNÇÃO NO PROJETO: _____________________________</w:t>
            </w:r>
          </w:p>
          <w:p w:rsidR="00776B1F" w:rsidRDefault="00776B1F" w:rsidP="0090262F">
            <w:pPr>
              <w:jc w:val="both"/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(   </w:t>
            </w:r>
            <w:proofErr w:type="gramEnd"/>
            <w: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) PESSOA COM DEFICIÊNCIA / </w:t>
            </w:r>
            <w:r w:rsidR="0090262F"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NOME E </w:t>
            </w:r>
            <w: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FUNÇÃO NO PROJETO: _____________________________</w:t>
            </w:r>
          </w:p>
          <w:p w:rsidR="0039592B" w:rsidRDefault="006C5046" w:rsidP="0039592B">
            <w:pPr>
              <w:jc w:val="both"/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(    </w:t>
            </w:r>
            <w:proofErr w:type="gramEnd"/>
            <w: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 NÃO APRESENTA PROFISSIONAIS COM ESTE PERFIL</w:t>
            </w:r>
          </w:p>
        </w:tc>
      </w:tr>
    </w:tbl>
    <w:p w:rsidR="00776B1F" w:rsidRDefault="00776B1F">
      <w:pPr>
        <w:spacing w:line="120" w:lineRule="auto"/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6662"/>
        <w:gridCol w:w="2126"/>
        <w:gridCol w:w="1134"/>
      </w:tblGrid>
      <w:tr w:rsidR="00E7255A" w:rsidTr="001B0A24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E7255A" w:rsidRDefault="00E7255A" w:rsidP="003F0407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  <w:r w:rsidR="003F0407">
              <w:rPr>
                <w:rFonts w:ascii="Arial" w:hAnsi="Arial"/>
                <w:b/>
                <w:sz w:val="16"/>
              </w:rPr>
              <w:t>8</w:t>
            </w:r>
          </w:p>
        </w:tc>
        <w:tc>
          <w:tcPr>
            <w:tcW w:w="9922" w:type="dxa"/>
            <w:gridSpan w:val="3"/>
            <w:tcBorders>
              <w:left w:val="nil"/>
              <w:bottom w:val="single" w:sz="4" w:space="0" w:color="auto"/>
            </w:tcBorders>
          </w:tcPr>
          <w:p w:rsidR="00E7255A" w:rsidRDefault="00E7255A">
            <w:pPr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OBJETO DO PROJETO </w:t>
            </w:r>
          </w:p>
        </w:tc>
      </w:tr>
      <w:tr w:rsidR="00E7255A" w:rsidTr="001B0A24">
        <w:trPr>
          <w:cantSplit/>
        </w:trPr>
        <w:tc>
          <w:tcPr>
            <w:tcW w:w="10276" w:type="dxa"/>
            <w:gridSpan w:val="4"/>
            <w:tcBorders>
              <w:top w:val="nil"/>
            </w:tcBorders>
          </w:tcPr>
          <w:p w:rsidR="0039592B" w:rsidRDefault="0039592B">
            <w:pPr>
              <w:jc w:val="both"/>
              <w:rPr>
                <w:rFonts w:ascii="Arial" w:hAnsi="Arial"/>
              </w:rPr>
            </w:pPr>
          </w:p>
          <w:p w:rsidR="00BE442C" w:rsidRDefault="00BE442C">
            <w:pPr>
              <w:jc w:val="both"/>
              <w:rPr>
                <w:rFonts w:ascii="Arial" w:hAnsi="Arial"/>
              </w:rPr>
            </w:pPr>
          </w:p>
          <w:p w:rsidR="00BE442C" w:rsidRDefault="00BE442C">
            <w:pPr>
              <w:jc w:val="both"/>
              <w:rPr>
                <w:rFonts w:ascii="Arial" w:hAnsi="Arial"/>
              </w:rPr>
            </w:pPr>
          </w:p>
          <w:p w:rsidR="00BE442C" w:rsidRDefault="00BE442C">
            <w:pPr>
              <w:jc w:val="both"/>
              <w:rPr>
                <w:rFonts w:ascii="Arial" w:hAnsi="Arial"/>
              </w:rPr>
            </w:pPr>
          </w:p>
          <w:p w:rsidR="00BE442C" w:rsidRDefault="00BE442C">
            <w:pPr>
              <w:jc w:val="both"/>
              <w:rPr>
                <w:rFonts w:ascii="Arial" w:hAnsi="Arial"/>
              </w:rPr>
            </w:pPr>
          </w:p>
          <w:p w:rsidR="00BE442C" w:rsidRDefault="00BE442C">
            <w:pPr>
              <w:jc w:val="both"/>
              <w:rPr>
                <w:rFonts w:ascii="Arial" w:hAnsi="Arial"/>
              </w:rPr>
            </w:pPr>
          </w:p>
          <w:p w:rsidR="00BE442C" w:rsidRDefault="00BE442C">
            <w:pPr>
              <w:jc w:val="both"/>
              <w:rPr>
                <w:rFonts w:ascii="Arial" w:hAnsi="Arial"/>
              </w:rPr>
            </w:pPr>
          </w:p>
          <w:p w:rsidR="00BE442C" w:rsidRDefault="00BE442C">
            <w:pPr>
              <w:jc w:val="both"/>
              <w:rPr>
                <w:rFonts w:ascii="Arial" w:hAnsi="Arial"/>
              </w:rPr>
            </w:pPr>
          </w:p>
          <w:p w:rsidR="00BE442C" w:rsidRDefault="00BE442C">
            <w:pPr>
              <w:jc w:val="both"/>
              <w:rPr>
                <w:rFonts w:ascii="Arial" w:hAnsi="Arial"/>
              </w:rPr>
            </w:pPr>
          </w:p>
          <w:p w:rsidR="00BE442C" w:rsidRDefault="00BE442C">
            <w:pPr>
              <w:jc w:val="both"/>
              <w:rPr>
                <w:rFonts w:ascii="Arial" w:hAnsi="Arial"/>
              </w:rPr>
            </w:pPr>
          </w:p>
          <w:p w:rsidR="00BE442C" w:rsidRDefault="00BE442C">
            <w:pPr>
              <w:jc w:val="both"/>
              <w:rPr>
                <w:rFonts w:ascii="Arial" w:hAnsi="Arial"/>
              </w:rPr>
            </w:pPr>
          </w:p>
          <w:p w:rsidR="00BE442C" w:rsidRDefault="00BE442C">
            <w:pPr>
              <w:jc w:val="both"/>
              <w:rPr>
                <w:rFonts w:ascii="Arial" w:hAnsi="Arial"/>
              </w:rPr>
            </w:pPr>
          </w:p>
          <w:p w:rsidR="00BE442C" w:rsidRDefault="00BE442C">
            <w:pPr>
              <w:jc w:val="both"/>
              <w:rPr>
                <w:rFonts w:ascii="Arial" w:hAnsi="Arial"/>
              </w:rPr>
            </w:pPr>
          </w:p>
          <w:p w:rsidR="00BE442C" w:rsidRDefault="00BE442C">
            <w:pPr>
              <w:jc w:val="both"/>
              <w:rPr>
                <w:rFonts w:ascii="Arial" w:hAnsi="Arial"/>
              </w:rPr>
            </w:pPr>
          </w:p>
          <w:p w:rsidR="00BE442C" w:rsidRDefault="00BE442C">
            <w:pPr>
              <w:jc w:val="both"/>
              <w:rPr>
                <w:rFonts w:ascii="Arial" w:hAnsi="Arial"/>
              </w:rPr>
            </w:pPr>
          </w:p>
          <w:p w:rsidR="00BE442C" w:rsidRDefault="00BE442C">
            <w:pPr>
              <w:jc w:val="both"/>
              <w:rPr>
                <w:rFonts w:ascii="Arial" w:hAnsi="Arial"/>
              </w:rPr>
            </w:pPr>
          </w:p>
          <w:p w:rsidR="00BE442C" w:rsidRDefault="00BE442C">
            <w:pPr>
              <w:jc w:val="both"/>
              <w:rPr>
                <w:rFonts w:ascii="Arial" w:hAnsi="Arial"/>
              </w:rPr>
            </w:pPr>
          </w:p>
          <w:p w:rsidR="005E58E6" w:rsidRDefault="005E58E6">
            <w:pPr>
              <w:jc w:val="both"/>
              <w:rPr>
                <w:rFonts w:ascii="Arial" w:hAnsi="Arial"/>
              </w:rPr>
            </w:pPr>
          </w:p>
          <w:p w:rsidR="005E58E6" w:rsidRDefault="005E58E6">
            <w:pPr>
              <w:jc w:val="both"/>
              <w:rPr>
                <w:rFonts w:ascii="Arial" w:hAnsi="Arial"/>
              </w:rPr>
            </w:pPr>
          </w:p>
          <w:p w:rsidR="005E58E6" w:rsidRDefault="005E58E6">
            <w:pPr>
              <w:jc w:val="both"/>
              <w:rPr>
                <w:rFonts w:ascii="Arial" w:hAnsi="Arial"/>
              </w:rPr>
            </w:pPr>
          </w:p>
          <w:p w:rsidR="005E58E6" w:rsidRDefault="005E58E6">
            <w:pPr>
              <w:jc w:val="both"/>
              <w:rPr>
                <w:rFonts w:ascii="Arial" w:hAnsi="Arial"/>
              </w:rPr>
            </w:pPr>
            <w:bookmarkStart w:id="0" w:name="_GoBack"/>
            <w:bookmarkEnd w:id="0"/>
          </w:p>
        </w:tc>
      </w:tr>
      <w:tr w:rsidR="001B0A24" w:rsidTr="002024A9">
        <w:trPr>
          <w:cantSplit/>
        </w:trPr>
        <w:tc>
          <w:tcPr>
            <w:tcW w:w="7016" w:type="dxa"/>
            <w:gridSpan w:val="2"/>
            <w:tcBorders>
              <w:bottom w:val="nil"/>
            </w:tcBorders>
          </w:tcPr>
          <w:p w:rsidR="001B0A24" w:rsidRDefault="004E3DEE" w:rsidP="00EE5E59">
            <w:pPr>
              <w:spacing w:line="360" w:lineRule="auto"/>
              <w:rPr>
                <w:rFonts w:ascii="Arial" w:hAnsi="Arial"/>
                <w:sz w:val="24"/>
              </w:rPr>
            </w:pPr>
            <w:r>
              <w:lastRenderedPageBreak/>
              <w:br w:type="page"/>
            </w:r>
            <w:r w:rsidR="00DB3558">
              <w:br w:type="page"/>
            </w:r>
            <w:r w:rsidR="00DB3558">
              <w:br w:type="page"/>
            </w:r>
            <w:r w:rsidR="001B0A24"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126" w:type="dxa"/>
            <w:tcBorders>
              <w:bottom w:val="nil"/>
            </w:tcBorders>
          </w:tcPr>
          <w:p w:rsidR="001B0A24" w:rsidRDefault="001B0A24" w:rsidP="00EE5E5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1B0A24" w:rsidRDefault="001B0A24" w:rsidP="00EE5E59">
            <w:pPr>
              <w:jc w:val="center"/>
              <w:rPr>
                <w:b/>
                <w:sz w:val="22"/>
              </w:rPr>
            </w:pPr>
          </w:p>
          <w:p w:rsidR="001B0A24" w:rsidRDefault="001B0A24" w:rsidP="00EE5E59">
            <w:pPr>
              <w:jc w:val="center"/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1B0A24" w:rsidRDefault="001B0A24" w:rsidP="00EE5E59">
            <w:pPr>
              <w:rPr>
                <w:rFonts w:ascii="Arial" w:hAnsi="Arial"/>
                <w:b/>
                <w:sz w:val="22"/>
              </w:rPr>
            </w:pPr>
          </w:p>
          <w:p w:rsidR="001B0A24" w:rsidRDefault="001B0A24" w:rsidP="00280D5F">
            <w:pPr>
              <w:jc w:val="center"/>
              <w:rPr>
                <w:b/>
                <w:sz w:val="26"/>
              </w:rPr>
            </w:pPr>
            <w:r w:rsidRPr="00C13B3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03</w:t>
            </w:r>
            <w:r w:rsidR="00280D5F" w:rsidRPr="00C13B3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/14</w:t>
            </w:r>
          </w:p>
        </w:tc>
      </w:tr>
      <w:tr w:rsidR="001B0A24" w:rsidTr="002024A9">
        <w:trPr>
          <w:cantSplit/>
        </w:trPr>
        <w:tc>
          <w:tcPr>
            <w:tcW w:w="7016" w:type="dxa"/>
            <w:gridSpan w:val="2"/>
            <w:tcBorders>
              <w:top w:val="nil"/>
              <w:bottom w:val="nil"/>
            </w:tcBorders>
          </w:tcPr>
          <w:p w:rsidR="001B0A24" w:rsidRDefault="00496412" w:rsidP="00EE5E59">
            <w:pPr>
              <w:spacing w:line="360" w:lineRule="auto"/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FUNDO PERNAMBUCANO DE INCENTIVO À CULTURA </w:t>
            </w:r>
            <w:r w:rsidR="00BE442C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–</w:t>
            </w: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FUNCULTURA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1B0A24" w:rsidRDefault="001B0A24" w:rsidP="00EE5E59">
            <w:pPr>
              <w:jc w:val="center"/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1B0A24" w:rsidRDefault="001B0A24" w:rsidP="00EE5E59">
            <w:pPr>
              <w:jc w:val="center"/>
              <w:rPr>
                <w:b/>
                <w:sz w:val="22"/>
              </w:rPr>
            </w:pPr>
          </w:p>
        </w:tc>
      </w:tr>
      <w:tr w:rsidR="001B0A24" w:rsidTr="002024A9">
        <w:trPr>
          <w:cantSplit/>
        </w:trPr>
        <w:tc>
          <w:tcPr>
            <w:tcW w:w="7016" w:type="dxa"/>
            <w:gridSpan w:val="2"/>
            <w:tcBorders>
              <w:top w:val="nil"/>
            </w:tcBorders>
          </w:tcPr>
          <w:p w:rsidR="001B0A24" w:rsidRDefault="001B0A24" w:rsidP="00EE5E59">
            <w:pPr>
              <w:spacing w:line="360" w:lineRule="auto"/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tcBorders>
              <w:top w:val="nil"/>
            </w:tcBorders>
          </w:tcPr>
          <w:p w:rsidR="001B0A24" w:rsidRDefault="001B0A24" w:rsidP="00EE5E59"/>
        </w:tc>
        <w:tc>
          <w:tcPr>
            <w:tcW w:w="1134" w:type="dxa"/>
            <w:vMerge/>
          </w:tcPr>
          <w:p w:rsidR="001B0A24" w:rsidRDefault="001B0A24" w:rsidP="00EE5E59"/>
        </w:tc>
      </w:tr>
    </w:tbl>
    <w:p w:rsidR="001B0A24" w:rsidRDefault="001B0A24" w:rsidP="001B0A24">
      <w:pPr>
        <w:spacing w:line="120" w:lineRule="auto"/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6662"/>
        <w:gridCol w:w="2126"/>
        <w:gridCol w:w="1134"/>
      </w:tblGrid>
      <w:tr w:rsidR="00E7255A" w:rsidTr="00E50AC5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E7255A" w:rsidRDefault="00E7255A" w:rsidP="003F0407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  <w:r w:rsidR="003F0407">
              <w:rPr>
                <w:rFonts w:ascii="Arial" w:hAnsi="Arial"/>
                <w:b/>
                <w:sz w:val="16"/>
              </w:rPr>
              <w:t>9</w:t>
            </w:r>
          </w:p>
        </w:tc>
        <w:tc>
          <w:tcPr>
            <w:tcW w:w="9922" w:type="dxa"/>
            <w:gridSpan w:val="3"/>
            <w:tcBorders>
              <w:left w:val="nil"/>
              <w:bottom w:val="single" w:sz="4" w:space="0" w:color="auto"/>
            </w:tcBorders>
          </w:tcPr>
          <w:p w:rsidR="00E7255A" w:rsidRDefault="00E7255A">
            <w:pPr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JUSTIFICATIVA DO PROJETO </w:t>
            </w:r>
          </w:p>
        </w:tc>
      </w:tr>
      <w:tr w:rsidR="00E7255A" w:rsidTr="00E50AC5">
        <w:trPr>
          <w:cantSplit/>
        </w:trPr>
        <w:tc>
          <w:tcPr>
            <w:tcW w:w="10276" w:type="dxa"/>
            <w:gridSpan w:val="4"/>
            <w:tcBorders>
              <w:top w:val="nil"/>
            </w:tcBorders>
          </w:tcPr>
          <w:p w:rsidR="00E7255A" w:rsidRDefault="00E7255A">
            <w:pPr>
              <w:jc w:val="both"/>
              <w:rPr>
                <w:rFonts w:ascii="Arial" w:hAnsi="Arial"/>
                <w:sz w:val="18"/>
              </w:rPr>
            </w:pPr>
          </w:p>
          <w:p w:rsidR="00B24B9E" w:rsidRDefault="00B24B9E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24B9E" w:rsidRDefault="00B24B9E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1B0A24" w:rsidRDefault="001B0A24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E3111" w:rsidRDefault="002E3111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E3111" w:rsidRDefault="002E3111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E46A11" w:rsidRDefault="00E46A11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E46A11" w:rsidRDefault="00E46A11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E46A11" w:rsidRDefault="00E46A11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E46A11" w:rsidRDefault="00E46A11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E46A11" w:rsidRDefault="00E46A11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E46A11" w:rsidRDefault="00E46A11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E46A11" w:rsidRDefault="00E46A11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E46A11" w:rsidRDefault="00E46A11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E46A11" w:rsidRDefault="00E46A11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E46A11" w:rsidRDefault="00E46A11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E46A11" w:rsidRDefault="00E46A11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E46A11" w:rsidRDefault="00E46A11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E46A11" w:rsidRDefault="00E46A11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E46A11" w:rsidRDefault="00E46A11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E46A11" w:rsidRDefault="00E46A11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</w:tc>
      </w:tr>
      <w:tr w:rsidR="00E7255A" w:rsidTr="00496412">
        <w:trPr>
          <w:cantSplit/>
        </w:trPr>
        <w:tc>
          <w:tcPr>
            <w:tcW w:w="7016" w:type="dxa"/>
            <w:gridSpan w:val="2"/>
            <w:tcBorders>
              <w:bottom w:val="nil"/>
            </w:tcBorders>
          </w:tcPr>
          <w:p w:rsidR="00E7255A" w:rsidRDefault="00496412">
            <w:pPr>
              <w:spacing w:line="360" w:lineRule="auto"/>
              <w:rPr>
                <w:rFonts w:ascii="Arial" w:hAnsi="Arial"/>
                <w:sz w:val="24"/>
              </w:rPr>
            </w:pPr>
            <w:r>
              <w:lastRenderedPageBreak/>
              <w:br w:type="page"/>
            </w:r>
            <w:r w:rsidR="00E7255A"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126" w:type="dxa"/>
            <w:tcBorders>
              <w:bottom w:val="nil"/>
            </w:tcBorders>
          </w:tcPr>
          <w:p w:rsidR="00E7255A" w:rsidRDefault="00E7255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E7255A" w:rsidRDefault="00E7255A">
            <w:pPr>
              <w:jc w:val="center"/>
              <w:rPr>
                <w:b/>
                <w:sz w:val="22"/>
              </w:rPr>
            </w:pPr>
          </w:p>
          <w:p w:rsidR="00E7255A" w:rsidRDefault="00E7255A">
            <w:pPr>
              <w:jc w:val="center"/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E7255A" w:rsidRDefault="00E7255A">
            <w:pPr>
              <w:rPr>
                <w:rFonts w:ascii="Arial" w:hAnsi="Arial"/>
                <w:b/>
                <w:sz w:val="22"/>
              </w:rPr>
            </w:pPr>
          </w:p>
          <w:p w:rsidR="00E7255A" w:rsidRDefault="00E7255A" w:rsidP="00280D5F">
            <w:pPr>
              <w:jc w:val="center"/>
              <w:rPr>
                <w:b/>
                <w:sz w:val="26"/>
              </w:rPr>
            </w:pPr>
            <w:r w:rsidRPr="00C13B3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  <w:r w:rsidR="00EE5E59" w:rsidRPr="00C13B3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  <w:r w:rsidR="00280D5F" w:rsidRPr="00C13B3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/14</w:t>
            </w:r>
          </w:p>
        </w:tc>
      </w:tr>
      <w:tr w:rsidR="00E7255A" w:rsidTr="00496412">
        <w:trPr>
          <w:cantSplit/>
        </w:trPr>
        <w:tc>
          <w:tcPr>
            <w:tcW w:w="7016" w:type="dxa"/>
            <w:gridSpan w:val="2"/>
            <w:tcBorders>
              <w:top w:val="nil"/>
              <w:bottom w:val="nil"/>
            </w:tcBorders>
          </w:tcPr>
          <w:p w:rsidR="00E7255A" w:rsidRDefault="00496412">
            <w:pPr>
              <w:spacing w:line="360" w:lineRule="auto"/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FUNDO PERNAMBUCANO DE INCENTIVO À CULTURA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7255A" w:rsidRDefault="00E7255A">
            <w:pPr>
              <w:jc w:val="center"/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E7255A" w:rsidRDefault="00E7255A">
            <w:pPr>
              <w:jc w:val="center"/>
              <w:rPr>
                <w:b/>
                <w:sz w:val="22"/>
              </w:rPr>
            </w:pPr>
          </w:p>
        </w:tc>
      </w:tr>
      <w:tr w:rsidR="00E7255A" w:rsidTr="00496412">
        <w:trPr>
          <w:cantSplit/>
        </w:trPr>
        <w:tc>
          <w:tcPr>
            <w:tcW w:w="7016" w:type="dxa"/>
            <w:gridSpan w:val="2"/>
            <w:tcBorders>
              <w:top w:val="nil"/>
            </w:tcBorders>
          </w:tcPr>
          <w:p w:rsidR="00E7255A" w:rsidRDefault="00E7255A">
            <w:pPr>
              <w:spacing w:line="360" w:lineRule="auto"/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tcBorders>
              <w:top w:val="nil"/>
            </w:tcBorders>
          </w:tcPr>
          <w:p w:rsidR="00E7255A" w:rsidRDefault="00E7255A"/>
        </w:tc>
        <w:tc>
          <w:tcPr>
            <w:tcW w:w="1134" w:type="dxa"/>
            <w:vMerge/>
          </w:tcPr>
          <w:p w:rsidR="00E7255A" w:rsidRDefault="00E7255A"/>
        </w:tc>
      </w:tr>
    </w:tbl>
    <w:p w:rsidR="00E7255A" w:rsidRDefault="00E7255A">
      <w:pPr>
        <w:spacing w:line="120" w:lineRule="auto"/>
        <w:rPr>
          <w:color w:val="000000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922"/>
      </w:tblGrid>
      <w:tr w:rsidR="00E7255A" w:rsidTr="00B24B9E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E7255A" w:rsidRDefault="00DB6BF0" w:rsidP="003F0407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30</w:t>
            </w:r>
          </w:p>
        </w:tc>
        <w:tc>
          <w:tcPr>
            <w:tcW w:w="9922" w:type="dxa"/>
            <w:tcBorders>
              <w:left w:val="nil"/>
              <w:bottom w:val="single" w:sz="4" w:space="0" w:color="auto"/>
            </w:tcBorders>
          </w:tcPr>
          <w:p w:rsidR="00E7255A" w:rsidRDefault="00E7255A">
            <w:pPr>
              <w:rPr>
                <w:rFonts w:ascii="Arial" w:hAnsi="Arial"/>
                <w:b/>
                <w:color w:val="000000"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OBJETIVOS E METAS DO PROJETO </w:t>
            </w:r>
          </w:p>
        </w:tc>
      </w:tr>
      <w:tr w:rsidR="00E7255A" w:rsidTr="00B24B9E">
        <w:trPr>
          <w:cantSplit/>
          <w:trHeight w:val="122"/>
        </w:trPr>
        <w:tc>
          <w:tcPr>
            <w:tcW w:w="10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Pr="00C13B3E" w:rsidRDefault="00E7255A">
            <w:pPr>
              <w:jc w:val="both"/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13B3E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GERAL:</w:t>
            </w:r>
          </w:p>
        </w:tc>
      </w:tr>
      <w:tr w:rsidR="00B24B9E" w:rsidTr="00B24B9E">
        <w:trPr>
          <w:cantSplit/>
          <w:trHeight w:val="81"/>
        </w:trPr>
        <w:tc>
          <w:tcPr>
            <w:tcW w:w="10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4B9E" w:rsidRDefault="002024A9" w:rsidP="00390D2A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  <w:r>
              <w:rPr>
                <w:rFonts w:ascii="MyriadPro-Regular" w:hAnsi="MyriadPro-Regular"/>
                <w:color w:val="FF0000"/>
                <w:sz w:val="24"/>
                <w:szCs w:val="24"/>
              </w:rPr>
              <w:t xml:space="preserve"> </w:t>
            </w:r>
          </w:p>
          <w:p w:rsidR="002024A9" w:rsidRDefault="002024A9" w:rsidP="00390D2A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2024A9" w:rsidRDefault="002024A9" w:rsidP="00390D2A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2024A9" w:rsidRDefault="002024A9" w:rsidP="00390D2A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2024A9" w:rsidRDefault="002024A9" w:rsidP="00390D2A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</w:tc>
      </w:tr>
      <w:tr w:rsidR="00B24B9E" w:rsidTr="00B24B9E">
        <w:trPr>
          <w:cantSplit/>
          <w:trHeight w:val="81"/>
        </w:trPr>
        <w:tc>
          <w:tcPr>
            <w:tcW w:w="10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4B9E" w:rsidRPr="00C13B3E" w:rsidRDefault="00B24B9E" w:rsidP="00390D2A">
            <w:pPr>
              <w:snapToGrid w:val="0"/>
              <w:jc w:val="both"/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13B3E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ESPECÍFICOS:</w:t>
            </w:r>
          </w:p>
        </w:tc>
      </w:tr>
      <w:tr w:rsidR="00B24B9E" w:rsidTr="00B24B9E">
        <w:trPr>
          <w:cantSplit/>
          <w:trHeight w:val="81"/>
        </w:trPr>
        <w:tc>
          <w:tcPr>
            <w:tcW w:w="10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4B9E" w:rsidRDefault="00B24B9E" w:rsidP="00390D2A">
            <w:pPr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2024A9" w:rsidRDefault="002024A9" w:rsidP="00390D2A">
            <w:pPr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2024A9" w:rsidRDefault="002024A9" w:rsidP="00390D2A">
            <w:pPr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2024A9" w:rsidRDefault="002024A9" w:rsidP="00390D2A">
            <w:pPr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2024A9" w:rsidRDefault="002024A9" w:rsidP="00390D2A">
            <w:pPr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8D7781" w:rsidRDefault="008D7781" w:rsidP="008D7781">
            <w:pPr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2024A9" w:rsidRDefault="002024A9" w:rsidP="00390D2A">
            <w:pPr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2024A9" w:rsidRDefault="002024A9" w:rsidP="00390D2A">
            <w:pPr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</w:tc>
      </w:tr>
    </w:tbl>
    <w:p w:rsidR="003C5E96" w:rsidRDefault="003C5E96">
      <w:pPr>
        <w:spacing w:line="120" w:lineRule="auto"/>
        <w:rPr>
          <w:color w:val="000000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607"/>
        <w:gridCol w:w="1984"/>
        <w:gridCol w:w="2126"/>
        <w:gridCol w:w="1065"/>
        <w:gridCol w:w="69"/>
      </w:tblGrid>
      <w:tr w:rsidR="003C5E96" w:rsidTr="00EC1F8E">
        <w:trPr>
          <w:gridAfter w:val="1"/>
          <w:wAfter w:w="69" w:type="dxa"/>
        </w:trPr>
        <w:tc>
          <w:tcPr>
            <w:tcW w:w="425" w:type="dxa"/>
            <w:tcBorders>
              <w:bottom w:val="nil"/>
              <w:right w:val="nil"/>
            </w:tcBorders>
          </w:tcPr>
          <w:p w:rsidR="003C5E96" w:rsidRDefault="00DB6BF0" w:rsidP="003F0407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31</w:t>
            </w:r>
          </w:p>
        </w:tc>
        <w:tc>
          <w:tcPr>
            <w:tcW w:w="9782" w:type="dxa"/>
            <w:gridSpan w:val="4"/>
            <w:tcBorders>
              <w:left w:val="nil"/>
              <w:bottom w:val="nil"/>
            </w:tcBorders>
          </w:tcPr>
          <w:p w:rsidR="003C5E96" w:rsidRDefault="003C5E96" w:rsidP="003C5E96">
            <w:pPr>
              <w:rPr>
                <w:rFonts w:ascii="Arial" w:hAnsi="Arial"/>
                <w:b/>
                <w:color w:val="000000"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REALIZAÇÃO DO PROJETO</w:t>
            </w:r>
          </w:p>
        </w:tc>
      </w:tr>
      <w:tr w:rsidR="00B24B9E" w:rsidRPr="00534BA4" w:rsidTr="00EC1F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741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9E" w:rsidRPr="003C5E96" w:rsidRDefault="00B24B9E" w:rsidP="003C5E9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C5E9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Tiragem: do produto cultural como Filme, </w:t>
            </w:r>
            <w:proofErr w:type="spellStart"/>
            <w:proofErr w:type="gramStart"/>
            <w:r w:rsidRPr="003C5E96">
              <w:rPr>
                <w:rFonts w:ascii="Arial" w:hAnsi="Arial" w:cs="Arial"/>
                <w:b/>
                <w:color w:val="000000"/>
                <w:sz w:val="16"/>
                <w:szCs w:val="16"/>
              </w:rPr>
              <w:t>DVD´s</w:t>
            </w:r>
            <w:proofErr w:type="spellEnd"/>
            <w:r w:rsidRPr="003C5E9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3C5E9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vídeos, etc.</w:t>
            </w:r>
          </w:p>
          <w:p w:rsidR="00B24B9E" w:rsidRPr="003C5E96" w:rsidRDefault="00B24B9E" w:rsidP="003C5E9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9E" w:rsidRDefault="00B24B9E" w:rsidP="00390D2A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Plano de distribuição do produto cultural</w:t>
            </w:r>
          </w:p>
          <w:p w:rsidR="00B24B9E" w:rsidRDefault="00B24B9E" w:rsidP="00390D2A">
            <w:pPr>
              <w:autoSpaceDE w:val="0"/>
              <w:rPr>
                <w:rFonts w:ascii="MyriadPro-Regular" w:hAnsi="MyriadPro-Regular"/>
                <w:color w:val="FF0000"/>
                <w:sz w:val="22"/>
                <w:szCs w:val="22"/>
              </w:rPr>
            </w:pPr>
          </w:p>
          <w:p w:rsidR="002024A9" w:rsidRDefault="002024A9" w:rsidP="00390D2A">
            <w:pPr>
              <w:autoSpaceDE w:val="0"/>
              <w:rPr>
                <w:rFonts w:ascii="MyriadPro-Regular" w:hAnsi="MyriadPro-Regular"/>
                <w:color w:val="FF0000"/>
                <w:sz w:val="22"/>
                <w:szCs w:val="22"/>
              </w:rPr>
            </w:pPr>
          </w:p>
          <w:p w:rsidR="002024A9" w:rsidRDefault="002024A9" w:rsidP="00390D2A">
            <w:pPr>
              <w:autoSpaceDE w:val="0"/>
              <w:rPr>
                <w:rFonts w:ascii="MyriadPro-Regular" w:hAnsi="MyriadPro-Regular"/>
                <w:color w:val="FF0000"/>
                <w:sz w:val="22"/>
                <w:szCs w:val="22"/>
              </w:rPr>
            </w:pPr>
          </w:p>
        </w:tc>
      </w:tr>
      <w:tr w:rsidR="00B24B9E" w:rsidRPr="00534BA4" w:rsidTr="00EC1F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714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9E" w:rsidRPr="003C5E96" w:rsidRDefault="00B24B9E" w:rsidP="003C5E9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C5E96">
              <w:rPr>
                <w:rFonts w:ascii="Arial" w:hAnsi="Arial" w:cs="Arial"/>
                <w:b/>
                <w:color w:val="000000"/>
                <w:sz w:val="16"/>
                <w:szCs w:val="16"/>
              </w:rPr>
              <w:t>Duração em minutos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3C5E96">
              <w:rPr>
                <w:rFonts w:ascii="Arial" w:hAnsi="Arial" w:cs="Arial"/>
                <w:b/>
                <w:color w:val="000000"/>
                <w:sz w:val="16"/>
                <w:szCs w:val="16"/>
              </w:rPr>
              <w:t>(quando for produção audiovisual)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</w:p>
          <w:p w:rsidR="00B24B9E" w:rsidRPr="003C5E96" w:rsidRDefault="00B24B9E" w:rsidP="003C5E9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B24B9E" w:rsidRPr="003C5E96" w:rsidRDefault="00B24B9E" w:rsidP="003C5E9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B9E" w:rsidRDefault="00B24B9E" w:rsidP="00390D2A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Estimativa de Receitas:</w:t>
            </w:r>
          </w:p>
          <w:p w:rsidR="00B24B9E" w:rsidRDefault="00B24B9E" w:rsidP="00390D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C0D60" w:rsidRPr="00DB3558" w:rsidTr="00EC1F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49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60" w:rsidRPr="00C13B3E" w:rsidRDefault="00471383" w:rsidP="00DB6BF0">
            <w:pP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3</w:t>
            </w:r>
            <w:r w:rsidR="00DB6BF0">
              <w:rPr>
                <w:rFonts w:ascii="Arial" w:hAnsi="Arial"/>
                <w:b/>
                <w:color w:val="000000"/>
                <w:sz w:val="16"/>
              </w:rPr>
              <w:t>2</w:t>
            </w:r>
            <w:proofErr w:type="gramStart"/>
            <w:r>
              <w:rPr>
                <w:rFonts w:ascii="Arial" w:hAnsi="Arial"/>
                <w:b/>
                <w:color w:val="000000"/>
                <w:sz w:val="16"/>
              </w:rPr>
              <w:t xml:space="preserve">  </w:t>
            </w:r>
            <w:proofErr w:type="gramEnd"/>
            <w:r w:rsidR="008C0D60" w:rsidRPr="00C13B3E">
              <w:rPr>
                <w:rFonts w:ascii="Arial" w:hAnsi="Arial"/>
                <w:b/>
                <w:color w:val="00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VALOR ESTIMADO DO PREÇO DE VENDA DO PRODUTO CULTURAL</w:t>
            </w:r>
          </w:p>
        </w:tc>
      </w:tr>
      <w:tr w:rsidR="00B24B9E" w:rsidRPr="00534BA4" w:rsidTr="00EC1F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641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9E" w:rsidRDefault="00B24B9E" w:rsidP="00390D2A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Com Incentivo do Funcultura:</w:t>
            </w:r>
          </w:p>
          <w:p w:rsidR="00B24B9E" w:rsidRDefault="00B24B9E" w:rsidP="00390D2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5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B9E" w:rsidRDefault="00B24B9E" w:rsidP="00390D2A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Sem Incentivo do Funcultura:</w:t>
            </w:r>
          </w:p>
          <w:p w:rsidR="00B24B9E" w:rsidRDefault="00B24B9E" w:rsidP="00390D2A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B24B9E" w:rsidRPr="00DB3558" w:rsidTr="00EC1F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49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9E" w:rsidRDefault="00B24B9E" w:rsidP="00390D2A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33</w:t>
            </w:r>
            <w:proofErr w:type="gramStart"/>
            <w:r>
              <w:rPr>
                <w:rFonts w:ascii="Arial" w:hAnsi="Arial"/>
                <w:b/>
                <w:sz w:val="16"/>
              </w:rPr>
              <w:t xml:space="preserve">  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ESTIMATIVA DE PÚBLICO ALVO: </w:t>
            </w:r>
            <w:r>
              <w:rPr>
                <w:rFonts w:ascii="Arial" w:hAnsi="Arial" w:cs="Arial"/>
                <w:b/>
                <w:sz w:val="16"/>
                <w:szCs w:val="16"/>
              </w:rPr>
              <w:t>(camadas da população / quantidade / faixa etária)</w:t>
            </w:r>
          </w:p>
        </w:tc>
      </w:tr>
      <w:tr w:rsidR="00B24B9E" w:rsidRPr="00534BA4" w:rsidTr="00EC1F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542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9E" w:rsidRDefault="00B24B9E" w:rsidP="00390D2A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8D7781" w:rsidRDefault="008D7781" w:rsidP="00390D2A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8D7781" w:rsidRDefault="008D7781" w:rsidP="00390D2A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8D7781" w:rsidRDefault="008D7781" w:rsidP="00390D2A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8D7781" w:rsidRDefault="008D7781" w:rsidP="00390D2A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8D7781" w:rsidRDefault="008D7781" w:rsidP="00390D2A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8D7781" w:rsidRDefault="008D7781" w:rsidP="00390D2A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8D7781" w:rsidRDefault="008D7781" w:rsidP="00390D2A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8D7781" w:rsidRDefault="008D7781" w:rsidP="00390D2A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8D7781" w:rsidRDefault="008D7781" w:rsidP="00390D2A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8D7781" w:rsidRDefault="008D7781" w:rsidP="00390D2A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8D7781" w:rsidRDefault="008D7781" w:rsidP="00390D2A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8D7781" w:rsidRDefault="008D7781" w:rsidP="00390D2A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8D7781" w:rsidRDefault="008D7781" w:rsidP="00390D2A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8D7781" w:rsidRDefault="008D7781" w:rsidP="00390D2A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8D7781" w:rsidRDefault="008D7781" w:rsidP="00390D2A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8D7781" w:rsidRDefault="008D7781" w:rsidP="00390D2A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8D7781" w:rsidRDefault="008D7781" w:rsidP="00390D2A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E7255A" w:rsidTr="00EC1F8E">
        <w:trPr>
          <w:cantSplit/>
        </w:trPr>
        <w:tc>
          <w:tcPr>
            <w:tcW w:w="7016" w:type="dxa"/>
            <w:gridSpan w:val="3"/>
            <w:tcBorders>
              <w:bottom w:val="nil"/>
            </w:tcBorders>
          </w:tcPr>
          <w:p w:rsidR="00E7255A" w:rsidRDefault="00E7255A">
            <w:pPr>
              <w:spacing w:line="360" w:lineRule="auto"/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GOVERNO DO ESTADO DE PERNAMBUCO</w:t>
            </w:r>
          </w:p>
        </w:tc>
        <w:tc>
          <w:tcPr>
            <w:tcW w:w="2126" w:type="dxa"/>
            <w:tcBorders>
              <w:bottom w:val="nil"/>
            </w:tcBorders>
          </w:tcPr>
          <w:p w:rsidR="00E7255A" w:rsidRDefault="00E7255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  <w:proofErr w:type="gramEnd"/>
          </w:p>
        </w:tc>
        <w:tc>
          <w:tcPr>
            <w:tcW w:w="1134" w:type="dxa"/>
            <w:gridSpan w:val="2"/>
            <w:vMerge w:val="restart"/>
            <w:tcBorders>
              <w:bottom w:val="nil"/>
            </w:tcBorders>
          </w:tcPr>
          <w:p w:rsidR="00E7255A" w:rsidRDefault="00E7255A">
            <w:pPr>
              <w:jc w:val="center"/>
              <w:rPr>
                <w:b/>
                <w:sz w:val="22"/>
              </w:rPr>
            </w:pPr>
          </w:p>
          <w:p w:rsidR="00E7255A" w:rsidRDefault="00E7255A">
            <w:pPr>
              <w:jc w:val="center"/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E7255A" w:rsidRDefault="00E7255A">
            <w:pPr>
              <w:rPr>
                <w:rFonts w:ascii="Arial" w:hAnsi="Arial"/>
                <w:b/>
                <w:sz w:val="22"/>
              </w:rPr>
            </w:pPr>
          </w:p>
          <w:p w:rsidR="00E7255A" w:rsidRDefault="00E7255A" w:rsidP="00280D5F">
            <w:pPr>
              <w:jc w:val="center"/>
              <w:rPr>
                <w:b/>
                <w:sz w:val="26"/>
              </w:rPr>
            </w:pPr>
            <w:r w:rsidRPr="00C13B3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  <w:r w:rsidR="009D3CB4" w:rsidRPr="00C13B3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  <w:r w:rsidR="00280D5F" w:rsidRPr="00C13B3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/14</w:t>
            </w:r>
          </w:p>
        </w:tc>
      </w:tr>
      <w:tr w:rsidR="00E7255A" w:rsidTr="00EC1F8E">
        <w:trPr>
          <w:cantSplit/>
        </w:trPr>
        <w:tc>
          <w:tcPr>
            <w:tcW w:w="7016" w:type="dxa"/>
            <w:gridSpan w:val="3"/>
            <w:tcBorders>
              <w:top w:val="nil"/>
              <w:bottom w:val="nil"/>
            </w:tcBorders>
          </w:tcPr>
          <w:p w:rsidR="00E7255A" w:rsidRDefault="00496412" w:rsidP="00496412">
            <w:pPr>
              <w:spacing w:line="360" w:lineRule="auto"/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FUNDO PERNAMBUCANO DE INCENTIVO À CULTURA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7255A" w:rsidRDefault="00E7255A">
            <w:pPr>
              <w:jc w:val="center"/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gridSpan w:val="2"/>
            <w:vMerge/>
            <w:tcBorders>
              <w:top w:val="nil"/>
            </w:tcBorders>
          </w:tcPr>
          <w:p w:rsidR="00E7255A" w:rsidRDefault="00E7255A">
            <w:pPr>
              <w:jc w:val="center"/>
              <w:rPr>
                <w:b/>
                <w:sz w:val="22"/>
              </w:rPr>
            </w:pPr>
          </w:p>
        </w:tc>
      </w:tr>
      <w:tr w:rsidR="00E7255A" w:rsidTr="00EC1F8E">
        <w:trPr>
          <w:cantSplit/>
        </w:trPr>
        <w:tc>
          <w:tcPr>
            <w:tcW w:w="7016" w:type="dxa"/>
            <w:gridSpan w:val="3"/>
            <w:tcBorders>
              <w:top w:val="nil"/>
            </w:tcBorders>
          </w:tcPr>
          <w:p w:rsidR="00E7255A" w:rsidRDefault="00E7255A">
            <w:pPr>
              <w:spacing w:line="360" w:lineRule="auto"/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tcBorders>
              <w:top w:val="nil"/>
            </w:tcBorders>
          </w:tcPr>
          <w:p w:rsidR="00E7255A" w:rsidRDefault="00E7255A"/>
        </w:tc>
        <w:tc>
          <w:tcPr>
            <w:tcW w:w="1134" w:type="dxa"/>
            <w:gridSpan w:val="2"/>
            <w:vMerge/>
          </w:tcPr>
          <w:p w:rsidR="00E7255A" w:rsidRDefault="00E7255A"/>
        </w:tc>
      </w:tr>
    </w:tbl>
    <w:p w:rsidR="00E7255A" w:rsidRDefault="00E7255A">
      <w:pPr>
        <w:spacing w:line="120" w:lineRule="auto"/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4784"/>
        <w:gridCol w:w="319"/>
        <w:gridCol w:w="4819"/>
      </w:tblGrid>
      <w:tr w:rsidR="003C5E96" w:rsidTr="00474A0E">
        <w:trPr>
          <w:cantSplit/>
        </w:trPr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3C5E96" w:rsidRDefault="003C5E96" w:rsidP="00DB6BF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</w:t>
            </w:r>
            <w:r w:rsidR="00DB6BF0">
              <w:rPr>
                <w:rFonts w:ascii="Arial" w:hAnsi="Arial"/>
                <w:b/>
                <w:sz w:val="16"/>
              </w:rPr>
              <w:t>4</w:t>
            </w:r>
          </w:p>
        </w:tc>
        <w:tc>
          <w:tcPr>
            <w:tcW w:w="9922" w:type="dxa"/>
            <w:gridSpan w:val="3"/>
            <w:tcBorders>
              <w:left w:val="nil"/>
              <w:bottom w:val="single" w:sz="4" w:space="0" w:color="auto"/>
            </w:tcBorders>
          </w:tcPr>
          <w:p w:rsidR="003C5E96" w:rsidRDefault="003C5E96" w:rsidP="003C5E96">
            <w:pPr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GERAÇÃO DE RENDA</w:t>
            </w:r>
            <w:r>
              <w:rPr>
                <w:rFonts w:ascii="Arial" w:hAnsi="Arial"/>
                <w:b/>
                <w:sz w:val="22"/>
              </w:rPr>
              <w:t xml:space="preserve"> </w:t>
            </w:r>
          </w:p>
        </w:tc>
      </w:tr>
      <w:tr w:rsidR="003C5E96" w:rsidTr="00474A0E">
        <w:trPr>
          <w:cantSplit/>
        </w:trPr>
        <w:tc>
          <w:tcPr>
            <w:tcW w:w="354" w:type="dxa"/>
            <w:tcBorders>
              <w:top w:val="nil"/>
              <w:bottom w:val="single" w:sz="4" w:space="0" w:color="auto"/>
              <w:right w:val="nil"/>
            </w:tcBorders>
          </w:tcPr>
          <w:p w:rsidR="003C5E96" w:rsidRDefault="003C5E96" w:rsidP="003F0407">
            <w:pPr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</w:t>
            </w:r>
            <w:r w:rsidR="00DB6BF0">
              <w:rPr>
                <w:rFonts w:ascii="Arial" w:hAnsi="Arial"/>
                <w:b/>
                <w:sz w:val="16"/>
              </w:rPr>
              <w:t>5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</w:tcBorders>
          </w:tcPr>
          <w:p w:rsidR="003C5E96" w:rsidRDefault="003C5E96" w:rsidP="003C5E96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Empregos Diretos:</w:t>
            </w:r>
          </w:p>
        </w:tc>
        <w:tc>
          <w:tcPr>
            <w:tcW w:w="319" w:type="dxa"/>
            <w:tcBorders>
              <w:top w:val="nil"/>
              <w:bottom w:val="single" w:sz="4" w:space="0" w:color="auto"/>
              <w:right w:val="nil"/>
            </w:tcBorders>
          </w:tcPr>
          <w:p w:rsidR="003C5E96" w:rsidRDefault="003C5E96" w:rsidP="00DB6BF0">
            <w:pPr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</w:t>
            </w:r>
            <w:r w:rsidR="00DB6BF0">
              <w:rPr>
                <w:rFonts w:ascii="Arial" w:hAnsi="Arial"/>
                <w:b/>
                <w:sz w:val="16"/>
              </w:rPr>
              <w:t>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</w:tcBorders>
          </w:tcPr>
          <w:p w:rsidR="003C5E96" w:rsidRDefault="003C5E96" w:rsidP="003C5E96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Empregos Indiretos:</w:t>
            </w:r>
          </w:p>
        </w:tc>
      </w:tr>
      <w:tr w:rsidR="00B24B9E" w:rsidTr="00474A0E">
        <w:trPr>
          <w:cantSplit/>
          <w:trHeight w:val="862"/>
        </w:trPr>
        <w:tc>
          <w:tcPr>
            <w:tcW w:w="5138" w:type="dxa"/>
            <w:gridSpan w:val="2"/>
            <w:tcBorders>
              <w:top w:val="nil"/>
              <w:bottom w:val="single" w:sz="4" w:space="0" w:color="auto"/>
            </w:tcBorders>
          </w:tcPr>
          <w:p w:rsidR="00B24B9E" w:rsidRDefault="00B24B9E" w:rsidP="00390D2A">
            <w:pPr>
              <w:jc w:val="both"/>
              <w:rPr>
                <w:rFonts w:ascii="Arial" w:hAnsi="Arial"/>
                <w:sz w:val="18"/>
              </w:rPr>
            </w:pPr>
          </w:p>
          <w:p w:rsidR="008D7781" w:rsidRDefault="008D7781" w:rsidP="00390D2A">
            <w:pPr>
              <w:jc w:val="both"/>
              <w:rPr>
                <w:rFonts w:ascii="Arial" w:hAnsi="Arial"/>
                <w:sz w:val="18"/>
              </w:rPr>
            </w:pPr>
          </w:p>
          <w:p w:rsidR="008D7781" w:rsidRDefault="008D7781" w:rsidP="00390D2A">
            <w:pPr>
              <w:jc w:val="both"/>
              <w:rPr>
                <w:rFonts w:ascii="Arial" w:hAnsi="Arial"/>
                <w:sz w:val="18"/>
              </w:rPr>
            </w:pPr>
          </w:p>
          <w:p w:rsidR="008D7781" w:rsidRDefault="008D7781" w:rsidP="00390D2A">
            <w:pPr>
              <w:jc w:val="both"/>
              <w:rPr>
                <w:rFonts w:ascii="Arial" w:hAnsi="Arial"/>
                <w:sz w:val="18"/>
              </w:rPr>
            </w:pPr>
          </w:p>
          <w:p w:rsidR="008D7781" w:rsidRDefault="008D7781" w:rsidP="00390D2A">
            <w:pPr>
              <w:jc w:val="both"/>
              <w:rPr>
                <w:rFonts w:ascii="Arial" w:hAnsi="Arial"/>
                <w:sz w:val="18"/>
              </w:rPr>
            </w:pPr>
          </w:p>
          <w:p w:rsidR="008D7781" w:rsidRDefault="008D7781" w:rsidP="00390D2A">
            <w:pPr>
              <w:jc w:val="both"/>
              <w:rPr>
                <w:rFonts w:ascii="Arial" w:hAnsi="Arial"/>
                <w:sz w:val="18"/>
              </w:rPr>
            </w:pPr>
          </w:p>
          <w:p w:rsidR="008D7781" w:rsidRDefault="008D7781" w:rsidP="00390D2A">
            <w:pPr>
              <w:jc w:val="both"/>
              <w:rPr>
                <w:rFonts w:ascii="Arial" w:hAnsi="Arial"/>
                <w:sz w:val="18"/>
              </w:rPr>
            </w:pPr>
          </w:p>
          <w:p w:rsidR="008D7781" w:rsidRDefault="008D7781" w:rsidP="00390D2A">
            <w:pPr>
              <w:jc w:val="both"/>
              <w:rPr>
                <w:rFonts w:ascii="Arial" w:hAnsi="Arial"/>
                <w:sz w:val="18"/>
              </w:rPr>
            </w:pPr>
          </w:p>
          <w:p w:rsidR="008D7781" w:rsidRDefault="008D7781" w:rsidP="00390D2A">
            <w:pPr>
              <w:jc w:val="both"/>
              <w:rPr>
                <w:rFonts w:ascii="Arial" w:hAnsi="Arial"/>
                <w:sz w:val="18"/>
              </w:rPr>
            </w:pPr>
          </w:p>
          <w:p w:rsidR="008D7781" w:rsidRDefault="008D7781" w:rsidP="00390D2A">
            <w:pPr>
              <w:jc w:val="both"/>
              <w:rPr>
                <w:rFonts w:ascii="Arial" w:hAnsi="Arial"/>
                <w:sz w:val="18"/>
              </w:rPr>
            </w:pPr>
          </w:p>
          <w:p w:rsidR="008D7781" w:rsidRDefault="008D7781" w:rsidP="00390D2A">
            <w:pPr>
              <w:jc w:val="both"/>
              <w:rPr>
                <w:rFonts w:ascii="Arial" w:hAnsi="Arial"/>
                <w:sz w:val="18"/>
              </w:rPr>
            </w:pPr>
          </w:p>
          <w:p w:rsidR="008D7781" w:rsidRDefault="008D7781" w:rsidP="00390D2A">
            <w:pPr>
              <w:jc w:val="both"/>
              <w:rPr>
                <w:rFonts w:ascii="Arial" w:hAnsi="Arial"/>
                <w:sz w:val="18"/>
              </w:rPr>
            </w:pPr>
          </w:p>
          <w:p w:rsidR="008D7781" w:rsidRDefault="008D7781" w:rsidP="00390D2A">
            <w:pPr>
              <w:jc w:val="both"/>
              <w:rPr>
                <w:rFonts w:ascii="Arial" w:hAnsi="Arial"/>
                <w:sz w:val="18"/>
              </w:rPr>
            </w:pPr>
          </w:p>
          <w:p w:rsidR="008D7781" w:rsidRDefault="008D7781" w:rsidP="00390D2A">
            <w:pPr>
              <w:jc w:val="both"/>
              <w:rPr>
                <w:rFonts w:ascii="Arial" w:hAnsi="Arial"/>
                <w:sz w:val="18"/>
              </w:rPr>
            </w:pPr>
          </w:p>
          <w:p w:rsidR="008D7781" w:rsidRDefault="008D7781" w:rsidP="00390D2A">
            <w:pPr>
              <w:jc w:val="both"/>
              <w:rPr>
                <w:rFonts w:ascii="Arial" w:hAnsi="Arial"/>
                <w:sz w:val="18"/>
              </w:rPr>
            </w:pPr>
          </w:p>
          <w:p w:rsidR="008D7781" w:rsidRDefault="008D7781" w:rsidP="00390D2A">
            <w:pPr>
              <w:jc w:val="both"/>
              <w:rPr>
                <w:rFonts w:ascii="Arial" w:hAnsi="Arial"/>
                <w:sz w:val="18"/>
              </w:rPr>
            </w:pPr>
          </w:p>
          <w:p w:rsidR="008D7781" w:rsidRDefault="008D7781" w:rsidP="00390D2A">
            <w:pPr>
              <w:jc w:val="both"/>
              <w:rPr>
                <w:rFonts w:ascii="Arial" w:hAnsi="Arial"/>
                <w:sz w:val="18"/>
              </w:rPr>
            </w:pPr>
          </w:p>
          <w:p w:rsidR="008D7781" w:rsidRDefault="008D7781" w:rsidP="00390D2A">
            <w:pPr>
              <w:jc w:val="both"/>
              <w:rPr>
                <w:rFonts w:ascii="Arial" w:hAnsi="Arial"/>
                <w:sz w:val="18"/>
              </w:rPr>
            </w:pPr>
          </w:p>
          <w:p w:rsidR="008D7781" w:rsidRDefault="008D7781" w:rsidP="00390D2A">
            <w:pPr>
              <w:jc w:val="both"/>
              <w:rPr>
                <w:rFonts w:ascii="Arial" w:hAnsi="Arial"/>
                <w:sz w:val="18"/>
              </w:rPr>
            </w:pPr>
          </w:p>
          <w:p w:rsidR="008D7781" w:rsidRDefault="008D7781" w:rsidP="00390D2A">
            <w:pPr>
              <w:jc w:val="both"/>
              <w:rPr>
                <w:rFonts w:ascii="Arial" w:hAnsi="Arial"/>
                <w:sz w:val="18"/>
              </w:rPr>
            </w:pPr>
          </w:p>
          <w:p w:rsidR="008D7781" w:rsidRDefault="008D7781" w:rsidP="00390D2A">
            <w:pPr>
              <w:jc w:val="both"/>
              <w:rPr>
                <w:rFonts w:ascii="Arial" w:hAnsi="Arial"/>
                <w:sz w:val="18"/>
              </w:rPr>
            </w:pPr>
          </w:p>
          <w:p w:rsidR="008D7781" w:rsidRDefault="008D7781" w:rsidP="00390D2A">
            <w:pPr>
              <w:jc w:val="both"/>
              <w:rPr>
                <w:rFonts w:ascii="Arial" w:hAnsi="Arial"/>
                <w:sz w:val="18"/>
              </w:rPr>
            </w:pPr>
          </w:p>
          <w:p w:rsidR="008D7781" w:rsidRDefault="008D7781" w:rsidP="00390D2A">
            <w:pPr>
              <w:jc w:val="both"/>
              <w:rPr>
                <w:rFonts w:ascii="Arial" w:hAnsi="Arial"/>
                <w:sz w:val="18"/>
              </w:rPr>
            </w:pPr>
          </w:p>
          <w:p w:rsidR="008D7781" w:rsidRDefault="008D7781" w:rsidP="00390D2A">
            <w:pPr>
              <w:jc w:val="both"/>
              <w:rPr>
                <w:rFonts w:ascii="Arial" w:hAnsi="Arial"/>
                <w:sz w:val="18"/>
              </w:rPr>
            </w:pPr>
          </w:p>
          <w:p w:rsidR="008D7781" w:rsidRDefault="008D7781" w:rsidP="00390D2A">
            <w:pPr>
              <w:jc w:val="both"/>
              <w:rPr>
                <w:rFonts w:ascii="Arial" w:hAnsi="Arial"/>
                <w:sz w:val="18"/>
              </w:rPr>
            </w:pPr>
          </w:p>
          <w:p w:rsidR="008D7781" w:rsidRDefault="008D7781" w:rsidP="00390D2A">
            <w:pPr>
              <w:jc w:val="both"/>
              <w:rPr>
                <w:rFonts w:ascii="Arial" w:hAnsi="Arial"/>
                <w:sz w:val="18"/>
              </w:rPr>
            </w:pPr>
          </w:p>
          <w:p w:rsidR="008D7781" w:rsidRDefault="008D7781" w:rsidP="00390D2A">
            <w:pPr>
              <w:jc w:val="both"/>
              <w:rPr>
                <w:rFonts w:ascii="Arial" w:hAnsi="Arial"/>
                <w:sz w:val="18"/>
              </w:rPr>
            </w:pPr>
          </w:p>
          <w:p w:rsidR="008D7781" w:rsidRDefault="008D7781" w:rsidP="00390D2A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5138" w:type="dxa"/>
            <w:gridSpan w:val="2"/>
            <w:tcBorders>
              <w:top w:val="nil"/>
              <w:bottom w:val="single" w:sz="4" w:space="0" w:color="auto"/>
            </w:tcBorders>
          </w:tcPr>
          <w:p w:rsidR="00B24B9E" w:rsidRDefault="00B24B9E" w:rsidP="00390D2A">
            <w:pPr>
              <w:jc w:val="both"/>
              <w:rPr>
                <w:rFonts w:ascii="Arial" w:hAnsi="Arial"/>
                <w:sz w:val="18"/>
              </w:rPr>
            </w:pPr>
          </w:p>
        </w:tc>
      </w:tr>
    </w:tbl>
    <w:p w:rsidR="00E7255A" w:rsidRDefault="00E7255A">
      <w:pPr>
        <w:spacing w:line="120" w:lineRule="auto"/>
      </w:pPr>
    </w:p>
    <w:p w:rsidR="00E7255A" w:rsidRDefault="00E7255A">
      <w:pPr>
        <w:spacing w:line="120" w:lineRule="auto"/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83"/>
        <w:gridCol w:w="6662"/>
        <w:gridCol w:w="1843"/>
        <w:gridCol w:w="992"/>
      </w:tblGrid>
      <w:tr w:rsidR="00E7255A" w:rsidTr="00A92969">
        <w:tc>
          <w:tcPr>
            <w:tcW w:w="496" w:type="dxa"/>
            <w:tcBorders>
              <w:bottom w:val="nil"/>
              <w:right w:val="nil"/>
            </w:tcBorders>
          </w:tcPr>
          <w:p w:rsidR="00E7255A" w:rsidRDefault="00E7255A" w:rsidP="00373DE8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3</w:t>
            </w:r>
            <w:r w:rsidR="00373DE8">
              <w:rPr>
                <w:rFonts w:ascii="Arial" w:hAnsi="Arial"/>
                <w:b/>
                <w:color w:val="000000"/>
                <w:sz w:val="16"/>
              </w:rPr>
              <w:t>7</w:t>
            </w:r>
          </w:p>
        </w:tc>
        <w:tc>
          <w:tcPr>
            <w:tcW w:w="9780" w:type="dxa"/>
            <w:gridSpan w:val="4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color w:val="000000"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RECURSOS UTILIZADOS NO PROJETO </w:t>
            </w:r>
          </w:p>
        </w:tc>
      </w:tr>
      <w:tr w:rsidR="00E7255A" w:rsidTr="00A92969">
        <w:trPr>
          <w:cantSplit/>
        </w:trPr>
        <w:tc>
          <w:tcPr>
            <w:tcW w:w="7441" w:type="dxa"/>
            <w:gridSpan w:val="3"/>
            <w:tcBorders>
              <w:top w:val="single" w:sz="4" w:space="0" w:color="auto"/>
              <w:bottom w:val="nil"/>
            </w:tcBorders>
          </w:tcPr>
          <w:p w:rsidR="00E7255A" w:rsidRDefault="00E7255A">
            <w:pPr>
              <w:spacing w:before="8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FONTE DOS RECURSOS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E7255A" w:rsidRDefault="00E7255A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VALOR (R$)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E7255A" w:rsidRDefault="00E7255A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%</w:t>
            </w:r>
          </w:p>
        </w:tc>
      </w:tr>
      <w:tr w:rsidR="00E7255A" w:rsidTr="00A92969">
        <w:trPr>
          <w:cantSplit/>
        </w:trPr>
        <w:tc>
          <w:tcPr>
            <w:tcW w:w="7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5A" w:rsidRDefault="00E7255A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Nº DA FONTE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7255A" w:rsidRDefault="00E7255A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ESPECIFICAÇÃO DA FONTE </w:t>
            </w:r>
          </w:p>
        </w:tc>
        <w:tc>
          <w:tcPr>
            <w:tcW w:w="1843" w:type="dxa"/>
            <w:vMerge/>
            <w:tcBorders>
              <w:top w:val="nil"/>
              <w:bottom w:val="nil"/>
            </w:tcBorders>
            <w:vAlign w:val="center"/>
          </w:tcPr>
          <w:p w:rsidR="00E7255A" w:rsidRDefault="00E7255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  <w:vAlign w:val="center"/>
          </w:tcPr>
          <w:p w:rsidR="00E7255A" w:rsidRDefault="00E7255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E7255A" w:rsidTr="00A92969">
        <w:trPr>
          <w:cantSplit/>
        </w:trPr>
        <w:tc>
          <w:tcPr>
            <w:tcW w:w="779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55A" w:rsidRPr="00474A0E" w:rsidRDefault="00E7255A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474A0E">
              <w:rPr>
                <w:rFonts w:ascii="Arial" w:hAnsi="Arial"/>
                <w:b/>
                <w:sz w:val="16"/>
                <w:szCs w:val="16"/>
              </w:rPr>
              <w:t>001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E7255A" w:rsidRPr="00474A0E" w:rsidRDefault="00E7255A">
            <w:pPr>
              <w:spacing w:before="40" w:after="40"/>
              <w:jc w:val="both"/>
              <w:rPr>
                <w:rFonts w:ascii="Arial" w:hAnsi="Arial"/>
                <w:sz w:val="16"/>
                <w:szCs w:val="16"/>
              </w:rPr>
            </w:pPr>
            <w:r w:rsidRPr="00474A0E">
              <w:rPr>
                <w:rFonts w:ascii="Arial" w:hAnsi="Arial"/>
                <w:sz w:val="16"/>
                <w:szCs w:val="16"/>
              </w:rPr>
              <w:t>RECURSOS PRÓPRIOS DO PROPONENTE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55A" w:rsidRPr="00A92969" w:rsidRDefault="00E7255A">
            <w:pPr>
              <w:spacing w:before="40" w:after="40"/>
              <w:jc w:val="right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55A" w:rsidRDefault="00E7255A">
            <w:pPr>
              <w:spacing w:before="40" w:after="40"/>
              <w:jc w:val="right"/>
              <w:rPr>
                <w:rFonts w:ascii="Arial" w:hAnsi="Arial"/>
              </w:rPr>
            </w:pPr>
          </w:p>
        </w:tc>
      </w:tr>
      <w:tr w:rsidR="00E7255A" w:rsidTr="00A92969">
        <w:trPr>
          <w:cantSplit/>
        </w:trPr>
        <w:tc>
          <w:tcPr>
            <w:tcW w:w="7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5A" w:rsidRPr="00474A0E" w:rsidRDefault="00E7255A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474A0E">
              <w:rPr>
                <w:rFonts w:ascii="Arial" w:hAnsi="Arial"/>
                <w:b/>
                <w:sz w:val="16"/>
                <w:szCs w:val="16"/>
              </w:rPr>
              <w:t>002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7255A" w:rsidRPr="00474A0E" w:rsidRDefault="00E7255A">
            <w:pPr>
              <w:spacing w:before="40" w:after="40"/>
              <w:jc w:val="both"/>
              <w:rPr>
                <w:rFonts w:ascii="Arial" w:hAnsi="Arial"/>
                <w:sz w:val="16"/>
                <w:szCs w:val="16"/>
              </w:rPr>
            </w:pPr>
            <w:r w:rsidRPr="00474A0E">
              <w:rPr>
                <w:rFonts w:ascii="Arial" w:hAnsi="Arial"/>
                <w:sz w:val="16"/>
                <w:szCs w:val="16"/>
              </w:rPr>
              <w:t>PATROCÍNIOS OU DOAÇÕES SEM INCENTIVO FISCAL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55A" w:rsidRPr="00A92969" w:rsidRDefault="00E7255A">
            <w:pPr>
              <w:spacing w:before="40" w:after="40"/>
              <w:jc w:val="right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55A" w:rsidRDefault="00E7255A">
            <w:pPr>
              <w:spacing w:before="40" w:after="40"/>
              <w:jc w:val="right"/>
              <w:rPr>
                <w:rFonts w:ascii="Arial" w:hAnsi="Arial"/>
              </w:rPr>
            </w:pPr>
          </w:p>
        </w:tc>
      </w:tr>
      <w:tr w:rsidR="00E7255A" w:rsidTr="00A92969">
        <w:trPr>
          <w:cantSplit/>
        </w:trPr>
        <w:tc>
          <w:tcPr>
            <w:tcW w:w="7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5A" w:rsidRPr="00474A0E" w:rsidRDefault="00E7255A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474A0E">
              <w:rPr>
                <w:rFonts w:ascii="Arial" w:hAnsi="Arial"/>
                <w:b/>
                <w:sz w:val="16"/>
                <w:szCs w:val="16"/>
              </w:rPr>
              <w:t>003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7255A" w:rsidRPr="00474A0E" w:rsidRDefault="00E7255A">
            <w:pPr>
              <w:spacing w:before="40" w:after="40"/>
              <w:jc w:val="both"/>
              <w:rPr>
                <w:rFonts w:ascii="Arial" w:hAnsi="Arial"/>
                <w:sz w:val="16"/>
                <w:szCs w:val="16"/>
              </w:rPr>
            </w:pPr>
            <w:r w:rsidRPr="00474A0E">
              <w:rPr>
                <w:rFonts w:ascii="Arial" w:hAnsi="Arial"/>
                <w:sz w:val="16"/>
                <w:szCs w:val="16"/>
              </w:rPr>
              <w:t>INCENTIVO ORIGINÁRIO DO MINC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55A" w:rsidRPr="00A92969" w:rsidRDefault="00E7255A">
            <w:pPr>
              <w:spacing w:before="40" w:after="40"/>
              <w:jc w:val="right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55A" w:rsidRDefault="00E7255A">
            <w:pPr>
              <w:spacing w:before="40" w:after="40"/>
              <w:jc w:val="right"/>
              <w:rPr>
                <w:rFonts w:ascii="Arial" w:hAnsi="Arial"/>
              </w:rPr>
            </w:pPr>
          </w:p>
        </w:tc>
      </w:tr>
      <w:tr w:rsidR="00E7255A" w:rsidTr="00A92969">
        <w:trPr>
          <w:cantSplit/>
        </w:trPr>
        <w:tc>
          <w:tcPr>
            <w:tcW w:w="7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5A" w:rsidRPr="00474A0E" w:rsidRDefault="00E7255A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474A0E">
              <w:rPr>
                <w:rFonts w:ascii="Arial" w:hAnsi="Arial"/>
                <w:b/>
                <w:sz w:val="16"/>
                <w:szCs w:val="16"/>
              </w:rPr>
              <w:t>004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7255A" w:rsidRPr="00474A0E" w:rsidRDefault="00E7255A" w:rsidP="009D3CB4">
            <w:pPr>
              <w:spacing w:before="40" w:after="40"/>
              <w:rPr>
                <w:rFonts w:ascii="Arial" w:hAnsi="Arial"/>
                <w:sz w:val="16"/>
                <w:szCs w:val="16"/>
              </w:rPr>
            </w:pPr>
            <w:r w:rsidRPr="00474A0E">
              <w:rPr>
                <w:rFonts w:ascii="Arial" w:hAnsi="Arial"/>
                <w:sz w:val="16"/>
                <w:szCs w:val="16"/>
              </w:rPr>
              <w:t>INCENTIVOS ORIGINÁRIOS DE OUTROS ESTADOS (LEIS DE INCENTIVO)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55A" w:rsidRPr="00A92969" w:rsidRDefault="00E7255A">
            <w:pPr>
              <w:spacing w:before="40" w:after="40"/>
              <w:jc w:val="right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55A" w:rsidRDefault="00E7255A">
            <w:pPr>
              <w:spacing w:before="40" w:after="40"/>
              <w:jc w:val="right"/>
              <w:rPr>
                <w:rFonts w:ascii="Arial" w:hAnsi="Arial"/>
              </w:rPr>
            </w:pPr>
          </w:p>
        </w:tc>
      </w:tr>
      <w:tr w:rsidR="00E7255A" w:rsidTr="00A92969">
        <w:trPr>
          <w:cantSplit/>
        </w:trPr>
        <w:tc>
          <w:tcPr>
            <w:tcW w:w="7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5A" w:rsidRPr="00474A0E" w:rsidRDefault="00E7255A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474A0E">
              <w:rPr>
                <w:rFonts w:ascii="Arial" w:hAnsi="Arial"/>
                <w:b/>
                <w:sz w:val="16"/>
                <w:szCs w:val="16"/>
              </w:rPr>
              <w:t>005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7255A" w:rsidRPr="00474A0E" w:rsidRDefault="00E7255A" w:rsidP="009D3CB4">
            <w:pPr>
              <w:spacing w:before="40" w:after="40"/>
              <w:rPr>
                <w:rFonts w:ascii="Arial" w:hAnsi="Arial"/>
                <w:sz w:val="16"/>
                <w:szCs w:val="16"/>
              </w:rPr>
            </w:pPr>
            <w:r w:rsidRPr="00474A0E">
              <w:rPr>
                <w:rFonts w:ascii="Arial" w:hAnsi="Arial"/>
                <w:sz w:val="16"/>
                <w:szCs w:val="16"/>
              </w:rPr>
              <w:t>INCENTIVOS ORIGINÁRIOS DE PREFEITURAS (LEIS DE INCENTIVO)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55A" w:rsidRPr="00A92969" w:rsidRDefault="00E7255A">
            <w:pPr>
              <w:spacing w:before="40" w:after="40"/>
              <w:jc w:val="right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55A" w:rsidRDefault="00E7255A">
            <w:pPr>
              <w:spacing w:before="40" w:after="40"/>
              <w:jc w:val="right"/>
              <w:rPr>
                <w:rFonts w:ascii="Arial" w:hAnsi="Arial"/>
              </w:rPr>
            </w:pPr>
          </w:p>
        </w:tc>
      </w:tr>
      <w:tr w:rsidR="00B24B9E" w:rsidRPr="009A47A8" w:rsidTr="00F7374B">
        <w:trPr>
          <w:cantSplit/>
        </w:trPr>
        <w:tc>
          <w:tcPr>
            <w:tcW w:w="77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4B9E" w:rsidRPr="009A47A8" w:rsidRDefault="00B24B9E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9A47A8">
              <w:rPr>
                <w:rFonts w:ascii="Arial" w:hAnsi="Arial"/>
                <w:b/>
                <w:sz w:val="16"/>
                <w:szCs w:val="16"/>
              </w:rPr>
              <w:t>006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:rsidR="00B24B9E" w:rsidRPr="009A47A8" w:rsidRDefault="00B24B9E" w:rsidP="001F0792">
            <w:pPr>
              <w:spacing w:before="40" w:after="40"/>
              <w:rPr>
                <w:rFonts w:ascii="Arial" w:hAnsi="Arial"/>
                <w:b/>
                <w:sz w:val="16"/>
                <w:szCs w:val="16"/>
              </w:rPr>
            </w:pPr>
            <w:r w:rsidRPr="009A47A8">
              <w:rPr>
                <w:rFonts w:ascii="Arial" w:hAnsi="Arial"/>
                <w:b/>
                <w:sz w:val="16"/>
                <w:szCs w:val="16"/>
              </w:rPr>
              <w:t>VALOR DO INCENTIVO PLEITEADO AO FUNCULTURA 201</w:t>
            </w:r>
            <w:r w:rsidR="001F0792">
              <w:rPr>
                <w:rFonts w:ascii="Arial" w:hAnsi="Arial"/>
                <w:b/>
                <w:sz w:val="16"/>
                <w:szCs w:val="16"/>
              </w:rPr>
              <w:t>6</w:t>
            </w:r>
            <w:r w:rsidR="00F7374B">
              <w:rPr>
                <w:rFonts w:ascii="Arial" w:hAnsi="Arial"/>
                <w:b/>
                <w:sz w:val="16"/>
                <w:szCs w:val="16"/>
              </w:rPr>
              <w:t>/</w:t>
            </w:r>
            <w:r w:rsidRPr="009A47A8">
              <w:rPr>
                <w:rFonts w:ascii="Arial" w:hAnsi="Arial"/>
                <w:b/>
                <w:sz w:val="16"/>
                <w:szCs w:val="16"/>
              </w:rPr>
              <w:t>201</w:t>
            </w:r>
            <w:r w:rsidR="001F0792">
              <w:rPr>
                <w:rFonts w:ascii="Arial" w:hAnsi="Arial"/>
                <w:b/>
                <w:sz w:val="16"/>
                <w:szCs w:val="1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B24B9E" w:rsidRPr="009A47A8" w:rsidRDefault="00B24B9E" w:rsidP="00390D2A">
            <w:pPr>
              <w:snapToGrid w:val="0"/>
              <w:spacing w:before="40" w:after="40"/>
              <w:jc w:val="right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B24B9E" w:rsidRPr="009A47A8" w:rsidRDefault="00B24B9E" w:rsidP="00390D2A">
            <w:pPr>
              <w:snapToGrid w:val="0"/>
              <w:spacing w:before="40" w:after="40"/>
              <w:jc w:val="center"/>
              <w:rPr>
                <w:rFonts w:ascii="Arial" w:hAnsi="Arial"/>
                <w:b/>
                <w:color w:val="FF0000"/>
                <w:sz w:val="16"/>
                <w:szCs w:val="16"/>
              </w:rPr>
            </w:pPr>
          </w:p>
        </w:tc>
      </w:tr>
      <w:tr w:rsidR="00E7255A" w:rsidRPr="0056524F" w:rsidTr="00A92969">
        <w:trPr>
          <w:cantSplit/>
        </w:trPr>
        <w:tc>
          <w:tcPr>
            <w:tcW w:w="77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255A" w:rsidRPr="00B24B9E" w:rsidRDefault="00E7255A" w:rsidP="00A92969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B24B9E">
              <w:rPr>
                <w:rFonts w:ascii="Arial" w:hAnsi="Arial"/>
                <w:b/>
                <w:sz w:val="16"/>
                <w:szCs w:val="16"/>
              </w:rPr>
              <w:t>007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E7255A" w:rsidRPr="00B24B9E" w:rsidRDefault="009D3CB4" w:rsidP="0056524F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B24B9E">
              <w:rPr>
                <w:rFonts w:ascii="Arial" w:hAnsi="Arial"/>
                <w:sz w:val="16"/>
                <w:szCs w:val="16"/>
              </w:rPr>
              <w:t xml:space="preserve">RECURSOS DA FUNDARPE </w:t>
            </w:r>
            <w:r w:rsidR="004E3DEE" w:rsidRPr="00B24B9E">
              <w:rPr>
                <w:rFonts w:ascii="Arial" w:hAnsi="Arial"/>
                <w:sz w:val="16"/>
                <w:szCs w:val="16"/>
              </w:rPr>
              <w:t>-</w:t>
            </w:r>
            <w:r w:rsidR="0056524F" w:rsidRPr="00B24B9E">
              <w:rPr>
                <w:rFonts w:ascii="Arial" w:hAnsi="Arial"/>
                <w:sz w:val="16"/>
                <w:szCs w:val="16"/>
              </w:rPr>
              <w:t xml:space="preserve"> de outras edições do</w:t>
            </w:r>
            <w:r w:rsidR="004E3DEE" w:rsidRPr="00B24B9E">
              <w:rPr>
                <w:rFonts w:ascii="Arial" w:hAnsi="Arial"/>
                <w:sz w:val="16"/>
                <w:szCs w:val="16"/>
              </w:rPr>
              <w:t xml:space="preserve"> Edital do Audiovisual</w:t>
            </w:r>
            <w:proofErr w:type="gramStart"/>
            <w:r w:rsidR="004E3DEE" w:rsidRPr="00B24B9E">
              <w:rPr>
                <w:rFonts w:ascii="Arial" w:hAnsi="Arial"/>
                <w:sz w:val="16"/>
                <w:szCs w:val="16"/>
              </w:rPr>
              <w:t xml:space="preserve"> </w:t>
            </w:r>
            <w:r w:rsidRPr="00B24B9E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vAlign w:val="center"/>
          </w:tcPr>
          <w:p w:rsidR="00E7255A" w:rsidRPr="0056524F" w:rsidRDefault="00E7255A" w:rsidP="00A92969">
            <w:pPr>
              <w:jc w:val="right"/>
              <w:rPr>
                <w:rFonts w:ascii="Arial" w:hAnsi="Arial"/>
                <w:color w:val="FF0000"/>
              </w:rPr>
            </w:pP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:rsidR="00E7255A" w:rsidRPr="0056524F" w:rsidRDefault="00E7255A" w:rsidP="00A92969">
            <w:pPr>
              <w:jc w:val="right"/>
              <w:rPr>
                <w:rFonts w:ascii="Arial" w:hAnsi="Arial"/>
                <w:color w:val="FF0000"/>
              </w:rPr>
            </w:pPr>
          </w:p>
        </w:tc>
      </w:tr>
      <w:tr w:rsidR="0056524F" w:rsidRPr="0056524F" w:rsidTr="00A92969">
        <w:trPr>
          <w:cantSplit/>
        </w:trPr>
        <w:tc>
          <w:tcPr>
            <w:tcW w:w="7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4F" w:rsidRPr="00B24B9E" w:rsidRDefault="0056524F" w:rsidP="009D3CB4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B24B9E">
              <w:rPr>
                <w:rFonts w:ascii="Arial" w:hAnsi="Arial"/>
                <w:b/>
                <w:sz w:val="16"/>
                <w:szCs w:val="16"/>
              </w:rPr>
              <w:t>008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524F" w:rsidRPr="00B24B9E" w:rsidRDefault="0056524F" w:rsidP="0056524F">
            <w:pPr>
              <w:spacing w:before="40" w:after="40"/>
              <w:jc w:val="both"/>
              <w:rPr>
                <w:rFonts w:ascii="Arial" w:hAnsi="Arial"/>
                <w:sz w:val="16"/>
                <w:szCs w:val="16"/>
              </w:rPr>
            </w:pPr>
            <w:r w:rsidRPr="00B24B9E">
              <w:rPr>
                <w:rFonts w:ascii="Arial" w:hAnsi="Arial"/>
                <w:sz w:val="16"/>
                <w:szCs w:val="16"/>
              </w:rPr>
              <w:t xml:space="preserve">RECURSOS DA SECULT e/ou FUNDARPE ou OUTROS – outros editais ou patrocínios diretos - citar </w:t>
            </w:r>
            <w:proofErr w:type="gramStart"/>
            <w:r w:rsidRPr="00B24B9E">
              <w:rPr>
                <w:rFonts w:ascii="Arial" w:hAnsi="Arial"/>
                <w:sz w:val="16"/>
                <w:szCs w:val="16"/>
              </w:rPr>
              <w:t>qual(</w:t>
            </w:r>
            <w:proofErr w:type="gramEnd"/>
            <w:r w:rsidRPr="00B24B9E">
              <w:rPr>
                <w:rFonts w:ascii="Arial" w:hAnsi="Arial"/>
                <w:sz w:val="16"/>
                <w:szCs w:val="16"/>
              </w:rPr>
              <w:t>is)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24F" w:rsidRPr="0056524F" w:rsidRDefault="0056524F">
            <w:pPr>
              <w:spacing w:before="40" w:after="40"/>
              <w:jc w:val="right"/>
              <w:rPr>
                <w:rFonts w:ascii="Arial" w:hAnsi="Arial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24F" w:rsidRPr="0056524F" w:rsidRDefault="0056524F">
            <w:pPr>
              <w:spacing w:before="40" w:after="40"/>
              <w:jc w:val="right"/>
              <w:rPr>
                <w:rFonts w:ascii="Arial" w:hAnsi="Arial"/>
                <w:color w:val="FF0000"/>
              </w:rPr>
            </w:pPr>
          </w:p>
        </w:tc>
      </w:tr>
      <w:tr w:rsidR="0056524F" w:rsidRPr="0056524F" w:rsidTr="00A92969">
        <w:trPr>
          <w:cantSplit/>
        </w:trPr>
        <w:tc>
          <w:tcPr>
            <w:tcW w:w="7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4F" w:rsidRPr="00B24B9E" w:rsidRDefault="0056524F" w:rsidP="00A92969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B24B9E">
              <w:rPr>
                <w:rFonts w:ascii="Arial" w:hAnsi="Arial"/>
                <w:b/>
                <w:sz w:val="16"/>
                <w:szCs w:val="16"/>
              </w:rPr>
              <w:t>009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524F" w:rsidRPr="00B24B9E" w:rsidRDefault="0056524F" w:rsidP="0056524F">
            <w:pPr>
              <w:spacing w:before="40" w:after="40"/>
              <w:jc w:val="both"/>
              <w:rPr>
                <w:rFonts w:ascii="Arial" w:hAnsi="Arial"/>
                <w:sz w:val="16"/>
                <w:szCs w:val="16"/>
              </w:rPr>
            </w:pPr>
            <w:r w:rsidRPr="00B24B9E">
              <w:rPr>
                <w:rFonts w:ascii="Arial" w:hAnsi="Arial"/>
                <w:sz w:val="16"/>
                <w:szCs w:val="16"/>
              </w:rPr>
              <w:t xml:space="preserve">RECURSOS PROVINDOS DO GOVERNO DO ESTADO DE PERNAMBUCO - que não das SECULT e/ou FUNDARPE – outros editais ou patrocínios diretos - citar </w:t>
            </w:r>
            <w:proofErr w:type="gramStart"/>
            <w:r w:rsidRPr="00B24B9E">
              <w:rPr>
                <w:rFonts w:ascii="Arial" w:hAnsi="Arial"/>
                <w:sz w:val="16"/>
                <w:szCs w:val="16"/>
              </w:rPr>
              <w:t>qual(</w:t>
            </w:r>
            <w:proofErr w:type="gramEnd"/>
            <w:r w:rsidRPr="00B24B9E">
              <w:rPr>
                <w:rFonts w:ascii="Arial" w:hAnsi="Arial"/>
                <w:sz w:val="16"/>
                <w:szCs w:val="16"/>
              </w:rPr>
              <w:t>is)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24F" w:rsidRPr="0056524F" w:rsidRDefault="0056524F">
            <w:pPr>
              <w:spacing w:before="40" w:after="40"/>
              <w:jc w:val="right"/>
              <w:rPr>
                <w:rFonts w:ascii="Arial" w:hAnsi="Arial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24F" w:rsidRPr="0056524F" w:rsidRDefault="0056524F">
            <w:pPr>
              <w:spacing w:before="40" w:after="40"/>
              <w:jc w:val="right"/>
              <w:rPr>
                <w:rFonts w:ascii="Arial" w:hAnsi="Arial"/>
                <w:color w:val="FF0000"/>
              </w:rPr>
            </w:pPr>
          </w:p>
        </w:tc>
      </w:tr>
      <w:tr w:rsidR="0056524F" w:rsidTr="00F7374B">
        <w:trPr>
          <w:cantSplit/>
        </w:trPr>
        <w:tc>
          <w:tcPr>
            <w:tcW w:w="7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524F" w:rsidRPr="00474A0E" w:rsidRDefault="009A47A8" w:rsidP="00554DA3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010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524F" w:rsidRPr="00444D2B" w:rsidRDefault="00444D2B" w:rsidP="00F7374B">
            <w:pPr>
              <w:spacing w:before="40" w:after="40"/>
              <w:rPr>
                <w:rFonts w:ascii="Arial" w:hAnsi="Arial"/>
                <w:b/>
                <w:sz w:val="16"/>
                <w:szCs w:val="16"/>
              </w:rPr>
            </w:pPr>
            <w:r w:rsidRPr="00444D2B">
              <w:rPr>
                <w:rFonts w:ascii="Arial" w:hAnsi="Arial"/>
                <w:b/>
                <w:sz w:val="16"/>
                <w:szCs w:val="16"/>
              </w:rPr>
              <w:t>FINA</w:t>
            </w:r>
            <w:r>
              <w:rPr>
                <w:rFonts w:ascii="Arial" w:hAnsi="Arial"/>
                <w:b/>
                <w:sz w:val="16"/>
                <w:szCs w:val="16"/>
              </w:rPr>
              <w:t>N</w:t>
            </w:r>
            <w:r w:rsidRPr="00444D2B">
              <w:rPr>
                <w:rFonts w:ascii="Arial" w:hAnsi="Arial"/>
                <w:b/>
                <w:sz w:val="16"/>
                <w:szCs w:val="16"/>
              </w:rPr>
              <w:t>CIAMENTO PELO FUNDO SETORIAL DO AUDIOVISUAL</w:t>
            </w:r>
            <w:r>
              <w:rPr>
                <w:rFonts w:ascii="Arial" w:hAnsi="Arial" w:cs="Arial"/>
                <w:b/>
                <w:sz w:val="16"/>
                <w:szCs w:val="16"/>
              </w:rPr>
              <w:t>/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ANCINE – </w:t>
            </w:r>
            <w:r w:rsidR="00F7374B">
              <w:rPr>
                <w:rFonts w:ascii="Arial" w:hAnsi="Arial"/>
                <w:b/>
                <w:sz w:val="16"/>
                <w:szCs w:val="16"/>
              </w:rPr>
              <w:t xml:space="preserve">                          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VIA </w:t>
            </w:r>
            <w:r w:rsidR="00F7374B">
              <w:rPr>
                <w:rFonts w:ascii="Arial" w:hAnsi="Arial"/>
                <w:b/>
                <w:sz w:val="16"/>
                <w:szCs w:val="16"/>
              </w:rPr>
              <w:t>CHAMADA DE ARRANJOS REGIONAIS –                                                                                                  APENAS NAS CATEGORIAS LONGA-METRAGEM E PRODUTOS PARA TV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524F" w:rsidRPr="00A92969" w:rsidRDefault="0056524F" w:rsidP="00A92969">
            <w:pPr>
              <w:spacing w:before="40" w:after="40"/>
              <w:jc w:val="right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524F" w:rsidRDefault="0056524F">
            <w:pPr>
              <w:spacing w:before="40" w:after="40"/>
              <w:jc w:val="right"/>
              <w:rPr>
                <w:rFonts w:ascii="Arial" w:hAnsi="Arial"/>
              </w:rPr>
            </w:pPr>
          </w:p>
        </w:tc>
      </w:tr>
      <w:tr w:rsidR="009A47A8" w:rsidTr="006D7514">
        <w:trPr>
          <w:cantSplit/>
        </w:trPr>
        <w:tc>
          <w:tcPr>
            <w:tcW w:w="7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A8" w:rsidRPr="00474A0E" w:rsidRDefault="009A47A8" w:rsidP="006D7514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011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A47A8" w:rsidRPr="00B24B9E" w:rsidRDefault="009A47A8" w:rsidP="006D7514">
            <w:pPr>
              <w:spacing w:before="40" w:after="40"/>
              <w:rPr>
                <w:rFonts w:ascii="Arial" w:hAnsi="Arial"/>
                <w:b/>
                <w:sz w:val="22"/>
              </w:rPr>
            </w:pPr>
            <w:r w:rsidRPr="00B24B9E">
              <w:rPr>
                <w:rFonts w:ascii="Arial" w:hAnsi="Arial"/>
                <w:sz w:val="16"/>
                <w:szCs w:val="16"/>
              </w:rPr>
              <w:t>OUTRAS FONTES (especificar):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47A8" w:rsidRPr="00A92969" w:rsidRDefault="009A47A8" w:rsidP="006D7514">
            <w:pPr>
              <w:spacing w:before="40" w:after="40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47A8" w:rsidRDefault="009A47A8" w:rsidP="006D7514">
            <w:pPr>
              <w:spacing w:before="40" w:after="40"/>
              <w:jc w:val="right"/>
              <w:rPr>
                <w:rFonts w:ascii="Arial" w:hAnsi="Arial"/>
              </w:rPr>
            </w:pPr>
          </w:p>
        </w:tc>
      </w:tr>
      <w:tr w:rsidR="0056524F" w:rsidTr="00A92969">
        <w:trPr>
          <w:cantSplit/>
        </w:trPr>
        <w:tc>
          <w:tcPr>
            <w:tcW w:w="7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4F" w:rsidRPr="00474A0E" w:rsidRDefault="0056524F" w:rsidP="00554DA3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012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524F" w:rsidRDefault="0056524F">
            <w:pPr>
              <w:spacing w:before="40" w:after="40"/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524F" w:rsidRPr="00A92969" w:rsidRDefault="0056524F" w:rsidP="00A92969">
            <w:pPr>
              <w:spacing w:before="40" w:after="40"/>
              <w:jc w:val="right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24F" w:rsidRDefault="0056524F">
            <w:pPr>
              <w:spacing w:before="40" w:after="40"/>
              <w:jc w:val="right"/>
              <w:rPr>
                <w:rFonts w:ascii="Arial" w:hAnsi="Arial"/>
              </w:rPr>
            </w:pPr>
          </w:p>
        </w:tc>
      </w:tr>
      <w:tr w:rsidR="0056524F" w:rsidTr="00A92969">
        <w:trPr>
          <w:cantSplit/>
        </w:trPr>
        <w:tc>
          <w:tcPr>
            <w:tcW w:w="7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4F" w:rsidRPr="00474A0E" w:rsidRDefault="0056524F" w:rsidP="00554DA3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013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524F" w:rsidRDefault="0056524F">
            <w:pPr>
              <w:spacing w:before="40" w:after="40"/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524F" w:rsidRPr="00A92969" w:rsidRDefault="0056524F">
            <w:pPr>
              <w:spacing w:before="40" w:after="40"/>
              <w:jc w:val="right"/>
              <w:rPr>
                <w:rFonts w:ascii="Arial" w:hAnsi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24F" w:rsidRDefault="0056524F">
            <w:pPr>
              <w:spacing w:before="40" w:after="40"/>
              <w:jc w:val="right"/>
              <w:rPr>
                <w:rFonts w:ascii="Arial" w:hAnsi="Arial"/>
              </w:rPr>
            </w:pPr>
          </w:p>
        </w:tc>
      </w:tr>
      <w:tr w:rsidR="0056524F" w:rsidTr="00A92969">
        <w:trPr>
          <w:cantSplit/>
        </w:trPr>
        <w:tc>
          <w:tcPr>
            <w:tcW w:w="7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4F" w:rsidRDefault="0056524F">
            <w:pPr>
              <w:spacing w:before="40" w:after="40"/>
              <w:jc w:val="both"/>
              <w:rPr>
                <w:rFonts w:ascii="Arial" w:hAnsi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524F" w:rsidRDefault="0056524F">
            <w:pPr>
              <w:spacing w:before="40" w:after="40"/>
              <w:jc w:val="righ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TOTAL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pct25" w:color="000000" w:fill="FFFFFF"/>
            <w:vAlign w:val="center"/>
          </w:tcPr>
          <w:p w:rsidR="0056524F" w:rsidRPr="00A92969" w:rsidRDefault="0056524F">
            <w:pPr>
              <w:spacing w:before="40" w:after="40"/>
              <w:jc w:val="right"/>
              <w:rPr>
                <w:rFonts w:ascii="Arial" w:hAnsi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24F" w:rsidRDefault="0056524F">
            <w:pPr>
              <w:spacing w:before="40" w:after="40"/>
              <w:jc w:val="right"/>
              <w:rPr>
                <w:rFonts w:ascii="Arial" w:hAnsi="Arial"/>
              </w:rPr>
            </w:pPr>
          </w:p>
        </w:tc>
      </w:tr>
    </w:tbl>
    <w:p w:rsidR="00E7255A" w:rsidRDefault="00E7255A">
      <w:pPr>
        <w:spacing w:line="120" w:lineRule="auto"/>
      </w:pPr>
    </w:p>
    <w:p w:rsidR="00373DE8" w:rsidRDefault="00373DE8"/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6662"/>
        <w:gridCol w:w="2126"/>
        <w:gridCol w:w="1134"/>
      </w:tblGrid>
      <w:tr w:rsidR="00E7255A" w:rsidTr="00373DE8">
        <w:trPr>
          <w:cantSplit/>
        </w:trPr>
        <w:tc>
          <w:tcPr>
            <w:tcW w:w="7016" w:type="dxa"/>
            <w:gridSpan w:val="2"/>
            <w:tcBorders>
              <w:bottom w:val="nil"/>
            </w:tcBorders>
          </w:tcPr>
          <w:p w:rsidR="00E7255A" w:rsidRDefault="00496412">
            <w:pPr>
              <w:spacing w:line="360" w:lineRule="auto"/>
              <w:rPr>
                <w:rFonts w:ascii="Arial" w:hAnsi="Arial"/>
                <w:sz w:val="24"/>
              </w:rPr>
            </w:pPr>
            <w:r>
              <w:lastRenderedPageBreak/>
              <w:br w:type="page"/>
            </w:r>
            <w:r w:rsidR="00E7255A"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126" w:type="dxa"/>
            <w:tcBorders>
              <w:bottom w:val="nil"/>
            </w:tcBorders>
          </w:tcPr>
          <w:p w:rsidR="00E7255A" w:rsidRDefault="00E7255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E7255A" w:rsidRDefault="00E7255A">
            <w:pPr>
              <w:jc w:val="center"/>
              <w:rPr>
                <w:b/>
                <w:sz w:val="22"/>
              </w:rPr>
            </w:pPr>
          </w:p>
          <w:p w:rsidR="00E7255A" w:rsidRDefault="00E7255A">
            <w:pPr>
              <w:jc w:val="center"/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E7255A" w:rsidRDefault="00E7255A">
            <w:pPr>
              <w:rPr>
                <w:rFonts w:ascii="Arial" w:hAnsi="Arial"/>
                <w:b/>
                <w:sz w:val="22"/>
              </w:rPr>
            </w:pPr>
          </w:p>
          <w:p w:rsidR="00E7255A" w:rsidRDefault="00E7255A" w:rsidP="00280D5F">
            <w:pPr>
              <w:jc w:val="center"/>
              <w:rPr>
                <w:b/>
                <w:sz w:val="26"/>
              </w:rPr>
            </w:pPr>
            <w:r w:rsidRPr="00C13B3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  <w:r w:rsidR="00474A0E" w:rsidRPr="00C13B3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</w:t>
            </w:r>
            <w:r w:rsidR="00280D5F" w:rsidRPr="00C13B3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/14</w:t>
            </w:r>
          </w:p>
        </w:tc>
      </w:tr>
      <w:tr w:rsidR="00E7255A" w:rsidTr="00373DE8">
        <w:trPr>
          <w:cantSplit/>
        </w:trPr>
        <w:tc>
          <w:tcPr>
            <w:tcW w:w="7016" w:type="dxa"/>
            <w:gridSpan w:val="2"/>
            <w:tcBorders>
              <w:top w:val="nil"/>
              <w:bottom w:val="nil"/>
            </w:tcBorders>
          </w:tcPr>
          <w:p w:rsidR="00E7255A" w:rsidRDefault="00496412" w:rsidP="00496412">
            <w:pPr>
              <w:spacing w:line="360" w:lineRule="auto"/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FUNDO PERNAMBUCANO DE INCENTIVO À CULTURA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7255A" w:rsidRDefault="00E7255A">
            <w:pPr>
              <w:jc w:val="center"/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E7255A" w:rsidRDefault="00E7255A">
            <w:pPr>
              <w:jc w:val="center"/>
              <w:rPr>
                <w:b/>
                <w:sz w:val="22"/>
              </w:rPr>
            </w:pPr>
          </w:p>
        </w:tc>
      </w:tr>
      <w:tr w:rsidR="00E7255A" w:rsidTr="00373DE8">
        <w:trPr>
          <w:cantSplit/>
        </w:trPr>
        <w:tc>
          <w:tcPr>
            <w:tcW w:w="7016" w:type="dxa"/>
            <w:gridSpan w:val="2"/>
            <w:tcBorders>
              <w:top w:val="nil"/>
            </w:tcBorders>
          </w:tcPr>
          <w:p w:rsidR="00E7255A" w:rsidRDefault="00E7255A">
            <w:pPr>
              <w:spacing w:line="360" w:lineRule="auto"/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tcBorders>
              <w:top w:val="nil"/>
            </w:tcBorders>
          </w:tcPr>
          <w:p w:rsidR="00E7255A" w:rsidRDefault="00E7255A"/>
        </w:tc>
        <w:tc>
          <w:tcPr>
            <w:tcW w:w="1134" w:type="dxa"/>
            <w:vMerge/>
          </w:tcPr>
          <w:p w:rsidR="00E7255A" w:rsidRDefault="00E7255A"/>
        </w:tc>
      </w:tr>
      <w:tr w:rsidR="00E7255A" w:rsidTr="004E3DEE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E7255A" w:rsidRDefault="00474A0E" w:rsidP="00373DE8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</w:t>
            </w:r>
            <w:r w:rsidR="00373DE8">
              <w:rPr>
                <w:rFonts w:ascii="Arial" w:hAnsi="Arial"/>
                <w:b/>
                <w:sz w:val="16"/>
              </w:rPr>
              <w:t>8</w:t>
            </w:r>
          </w:p>
        </w:tc>
        <w:tc>
          <w:tcPr>
            <w:tcW w:w="9922" w:type="dxa"/>
            <w:gridSpan w:val="3"/>
            <w:tcBorders>
              <w:left w:val="nil"/>
              <w:bottom w:val="single" w:sz="4" w:space="0" w:color="auto"/>
            </w:tcBorders>
          </w:tcPr>
          <w:p w:rsidR="00E7255A" w:rsidRDefault="00E7255A" w:rsidP="00474A0E">
            <w:pPr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ESTRATÉGIA DE AÇÃO </w:t>
            </w:r>
            <w:r w:rsidR="00474A0E" w:rsidRPr="00474A0E">
              <w:rPr>
                <w:rFonts w:ascii="Arial" w:hAnsi="Arial" w:cs="Arial"/>
                <w:color w:val="000000"/>
                <w:sz w:val="12"/>
                <w:szCs w:val="12"/>
              </w:rPr>
              <w:t>Enumere e descreva as atividades necessárias para atingir o(s) objetivo(s) desejado(s) e explique como pretende desenvolvê-la</w:t>
            </w:r>
            <w:r w:rsidR="004E3DEE">
              <w:rPr>
                <w:rFonts w:ascii="Arial" w:hAnsi="Arial" w:cs="Arial"/>
                <w:color w:val="000000"/>
                <w:sz w:val="12"/>
                <w:szCs w:val="12"/>
              </w:rPr>
              <w:t>s.</w:t>
            </w:r>
          </w:p>
        </w:tc>
      </w:tr>
      <w:tr w:rsidR="00E7255A" w:rsidTr="004E3DEE">
        <w:trPr>
          <w:cantSplit/>
        </w:trPr>
        <w:tc>
          <w:tcPr>
            <w:tcW w:w="102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8"/>
              </w:rPr>
            </w:pPr>
          </w:p>
          <w:p w:rsidR="00B24B9E" w:rsidRDefault="00B24B9E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24B9E" w:rsidRDefault="00B24B9E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474A0E" w:rsidRDefault="00474A0E">
            <w:pPr>
              <w:jc w:val="both"/>
              <w:rPr>
                <w:rFonts w:ascii="Arial" w:hAnsi="Arial"/>
                <w:sz w:val="18"/>
              </w:rPr>
            </w:pPr>
          </w:p>
          <w:p w:rsidR="00474A0E" w:rsidRDefault="00474A0E">
            <w:pPr>
              <w:jc w:val="both"/>
              <w:rPr>
                <w:rFonts w:ascii="Arial" w:hAnsi="Arial"/>
                <w:sz w:val="18"/>
              </w:rPr>
            </w:pPr>
          </w:p>
          <w:p w:rsidR="00E7255A" w:rsidRDefault="00E7255A">
            <w:pPr>
              <w:jc w:val="both"/>
              <w:rPr>
                <w:rFonts w:ascii="Arial" w:hAnsi="Arial"/>
                <w:sz w:val="18"/>
              </w:rPr>
            </w:pPr>
          </w:p>
        </w:tc>
      </w:tr>
    </w:tbl>
    <w:p w:rsidR="00E7255A" w:rsidRDefault="00E7255A">
      <w:pPr>
        <w:rPr>
          <w:color w:val="000000"/>
        </w:rPr>
      </w:pPr>
    </w:p>
    <w:p w:rsidR="00496412" w:rsidRDefault="00373DE8">
      <w:r>
        <w:br w:type="page"/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6662"/>
        <w:gridCol w:w="2126"/>
        <w:gridCol w:w="1134"/>
      </w:tblGrid>
      <w:tr w:rsidR="00474A0E" w:rsidTr="00373DE8">
        <w:trPr>
          <w:cantSplit/>
        </w:trPr>
        <w:tc>
          <w:tcPr>
            <w:tcW w:w="7016" w:type="dxa"/>
            <w:gridSpan w:val="2"/>
            <w:tcBorders>
              <w:bottom w:val="nil"/>
            </w:tcBorders>
          </w:tcPr>
          <w:p w:rsidR="00474A0E" w:rsidRDefault="00474A0E" w:rsidP="00474A0E">
            <w:pPr>
              <w:spacing w:line="360" w:lineRule="auto"/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GOVERNO DO ESTADO DE PERNAMBUCO</w:t>
            </w:r>
          </w:p>
        </w:tc>
        <w:tc>
          <w:tcPr>
            <w:tcW w:w="2126" w:type="dxa"/>
            <w:tcBorders>
              <w:bottom w:val="nil"/>
            </w:tcBorders>
          </w:tcPr>
          <w:p w:rsidR="00474A0E" w:rsidRDefault="00474A0E" w:rsidP="00474A0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474A0E" w:rsidRDefault="00474A0E" w:rsidP="00474A0E">
            <w:pPr>
              <w:jc w:val="center"/>
              <w:rPr>
                <w:b/>
                <w:sz w:val="22"/>
              </w:rPr>
            </w:pPr>
          </w:p>
          <w:p w:rsidR="00474A0E" w:rsidRDefault="00474A0E" w:rsidP="00474A0E">
            <w:pPr>
              <w:jc w:val="center"/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474A0E" w:rsidRDefault="00474A0E" w:rsidP="00474A0E">
            <w:pPr>
              <w:rPr>
                <w:rFonts w:ascii="Arial" w:hAnsi="Arial"/>
                <w:b/>
                <w:sz w:val="22"/>
              </w:rPr>
            </w:pPr>
          </w:p>
          <w:p w:rsidR="00474A0E" w:rsidRDefault="00474A0E" w:rsidP="00280D5F">
            <w:pPr>
              <w:jc w:val="center"/>
              <w:rPr>
                <w:b/>
                <w:sz w:val="26"/>
              </w:rPr>
            </w:pPr>
            <w:r w:rsidRPr="00C13B3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07</w:t>
            </w:r>
            <w:r w:rsidR="00280D5F" w:rsidRPr="00C13B3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/14</w:t>
            </w:r>
          </w:p>
        </w:tc>
      </w:tr>
      <w:tr w:rsidR="00474A0E" w:rsidTr="00373DE8">
        <w:trPr>
          <w:cantSplit/>
        </w:trPr>
        <w:tc>
          <w:tcPr>
            <w:tcW w:w="7016" w:type="dxa"/>
            <w:gridSpan w:val="2"/>
            <w:tcBorders>
              <w:top w:val="nil"/>
              <w:bottom w:val="nil"/>
            </w:tcBorders>
          </w:tcPr>
          <w:p w:rsidR="00474A0E" w:rsidRDefault="00496412" w:rsidP="00496412">
            <w:pPr>
              <w:spacing w:line="360" w:lineRule="auto"/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FUNDO PERNAMBUCANO DE INCENTIVO À CULTURA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74A0E" w:rsidRDefault="00474A0E" w:rsidP="00474A0E">
            <w:pPr>
              <w:jc w:val="center"/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474A0E" w:rsidRDefault="00474A0E" w:rsidP="00474A0E">
            <w:pPr>
              <w:jc w:val="center"/>
              <w:rPr>
                <w:b/>
                <w:sz w:val="22"/>
              </w:rPr>
            </w:pPr>
          </w:p>
        </w:tc>
      </w:tr>
      <w:tr w:rsidR="00474A0E" w:rsidTr="00373DE8">
        <w:trPr>
          <w:cantSplit/>
        </w:trPr>
        <w:tc>
          <w:tcPr>
            <w:tcW w:w="7016" w:type="dxa"/>
            <w:gridSpan w:val="2"/>
            <w:tcBorders>
              <w:top w:val="nil"/>
              <w:bottom w:val="single" w:sz="4" w:space="0" w:color="auto"/>
            </w:tcBorders>
          </w:tcPr>
          <w:p w:rsidR="00474A0E" w:rsidRDefault="00474A0E" w:rsidP="00474A0E">
            <w:pPr>
              <w:spacing w:line="360" w:lineRule="auto"/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74A0E" w:rsidRDefault="00474A0E" w:rsidP="00474A0E"/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74A0E" w:rsidRDefault="00474A0E" w:rsidP="00474A0E"/>
        </w:tc>
      </w:tr>
      <w:tr w:rsidR="00474A0E" w:rsidTr="00373DE8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474A0E" w:rsidRDefault="00373DE8" w:rsidP="003F0407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39</w:t>
            </w:r>
          </w:p>
        </w:tc>
        <w:tc>
          <w:tcPr>
            <w:tcW w:w="9922" w:type="dxa"/>
            <w:gridSpan w:val="3"/>
            <w:tcBorders>
              <w:left w:val="nil"/>
              <w:bottom w:val="single" w:sz="4" w:space="0" w:color="auto"/>
            </w:tcBorders>
          </w:tcPr>
          <w:p w:rsidR="00474A0E" w:rsidRDefault="00474A0E" w:rsidP="00474A0E">
            <w:pPr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SINOPSE OU ARGUMENTO </w:t>
            </w:r>
          </w:p>
        </w:tc>
      </w:tr>
      <w:tr w:rsidR="00B24B9E" w:rsidTr="00373DE8">
        <w:trPr>
          <w:cantSplit/>
        </w:trPr>
        <w:tc>
          <w:tcPr>
            <w:tcW w:w="102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24B9E" w:rsidRDefault="00B24B9E" w:rsidP="008D7781">
            <w:pPr>
              <w:widowControl/>
              <w:shd w:val="clear" w:color="auto" w:fill="FFFFFF"/>
              <w:rPr>
                <w:rFonts w:ascii="Arial" w:hAnsi="Arial"/>
                <w:b/>
                <w:color w:val="FF0000"/>
                <w:sz w:val="24"/>
                <w:szCs w:val="24"/>
              </w:rPr>
            </w:pPr>
          </w:p>
          <w:p w:rsidR="008D7781" w:rsidRDefault="008D7781" w:rsidP="008D7781">
            <w:pPr>
              <w:widowControl/>
              <w:shd w:val="clear" w:color="auto" w:fill="FFFFFF"/>
              <w:rPr>
                <w:rFonts w:ascii="Arial" w:hAnsi="Arial"/>
                <w:b/>
                <w:color w:val="FF0000"/>
                <w:sz w:val="24"/>
                <w:szCs w:val="24"/>
              </w:rPr>
            </w:pPr>
          </w:p>
          <w:p w:rsidR="008D7781" w:rsidRDefault="008D7781" w:rsidP="008D7781">
            <w:pPr>
              <w:widowControl/>
              <w:shd w:val="clear" w:color="auto" w:fill="FFFFFF"/>
              <w:rPr>
                <w:rFonts w:ascii="Arial" w:hAnsi="Arial"/>
                <w:b/>
                <w:color w:val="FF0000"/>
                <w:sz w:val="24"/>
                <w:szCs w:val="24"/>
              </w:rPr>
            </w:pPr>
          </w:p>
          <w:p w:rsidR="008D7781" w:rsidRDefault="008D7781" w:rsidP="008D7781">
            <w:pPr>
              <w:widowControl/>
              <w:shd w:val="clear" w:color="auto" w:fill="FFFFFF"/>
              <w:rPr>
                <w:rFonts w:ascii="Arial" w:hAnsi="Arial"/>
                <w:b/>
                <w:color w:val="FF0000"/>
                <w:sz w:val="24"/>
                <w:szCs w:val="24"/>
              </w:rPr>
            </w:pPr>
          </w:p>
          <w:p w:rsidR="008D7781" w:rsidRDefault="008D7781" w:rsidP="008D7781">
            <w:pPr>
              <w:widowControl/>
              <w:shd w:val="clear" w:color="auto" w:fill="FFFFFF"/>
              <w:rPr>
                <w:rFonts w:ascii="Arial" w:hAnsi="Arial"/>
                <w:b/>
                <w:color w:val="FF0000"/>
                <w:sz w:val="24"/>
                <w:szCs w:val="24"/>
              </w:rPr>
            </w:pPr>
          </w:p>
          <w:p w:rsidR="008D7781" w:rsidRDefault="008D7781" w:rsidP="008D7781">
            <w:pPr>
              <w:widowControl/>
              <w:shd w:val="clear" w:color="auto" w:fill="FFFFFF"/>
              <w:rPr>
                <w:rFonts w:ascii="Arial" w:hAnsi="Arial"/>
                <w:b/>
                <w:color w:val="FF0000"/>
                <w:sz w:val="24"/>
                <w:szCs w:val="24"/>
              </w:rPr>
            </w:pPr>
          </w:p>
          <w:p w:rsidR="008D7781" w:rsidRDefault="008D7781" w:rsidP="008D7781">
            <w:pPr>
              <w:widowControl/>
              <w:shd w:val="clear" w:color="auto" w:fill="FFFFFF"/>
              <w:rPr>
                <w:rFonts w:ascii="Arial" w:hAnsi="Arial"/>
                <w:b/>
                <w:color w:val="FF0000"/>
                <w:sz w:val="24"/>
                <w:szCs w:val="24"/>
              </w:rPr>
            </w:pPr>
          </w:p>
          <w:p w:rsidR="008D7781" w:rsidRDefault="008D7781" w:rsidP="008D7781">
            <w:pPr>
              <w:widowControl/>
              <w:shd w:val="clear" w:color="auto" w:fill="FFFFFF"/>
              <w:rPr>
                <w:rFonts w:ascii="Arial" w:hAnsi="Arial"/>
                <w:b/>
                <w:color w:val="FF0000"/>
                <w:sz w:val="24"/>
                <w:szCs w:val="24"/>
              </w:rPr>
            </w:pPr>
          </w:p>
          <w:p w:rsidR="008D7781" w:rsidRDefault="008D7781" w:rsidP="008D7781">
            <w:pPr>
              <w:widowControl/>
              <w:shd w:val="clear" w:color="auto" w:fill="FFFFFF"/>
              <w:rPr>
                <w:rFonts w:ascii="Arial" w:hAnsi="Arial"/>
                <w:b/>
                <w:color w:val="FF0000"/>
                <w:sz w:val="24"/>
                <w:szCs w:val="24"/>
              </w:rPr>
            </w:pPr>
          </w:p>
          <w:p w:rsidR="008D7781" w:rsidRDefault="008D7781" w:rsidP="008D7781">
            <w:pPr>
              <w:widowControl/>
              <w:shd w:val="clear" w:color="auto" w:fill="FFFFFF"/>
              <w:rPr>
                <w:rFonts w:ascii="Arial" w:hAnsi="Arial"/>
                <w:b/>
                <w:color w:val="FF0000"/>
                <w:sz w:val="24"/>
                <w:szCs w:val="24"/>
              </w:rPr>
            </w:pPr>
          </w:p>
          <w:p w:rsidR="008D7781" w:rsidRDefault="008D7781" w:rsidP="008D7781">
            <w:pPr>
              <w:widowControl/>
              <w:shd w:val="clear" w:color="auto" w:fill="FFFFFF"/>
              <w:rPr>
                <w:rFonts w:ascii="Arial" w:hAnsi="Arial"/>
                <w:b/>
                <w:color w:val="FF0000"/>
                <w:sz w:val="24"/>
                <w:szCs w:val="24"/>
              </w:rPr>
            </w:pPr>
          </w:p>
          <w:p w:rsidR="008D7781" w:rsidRDefault="008D7781" w:rsidP="008D7781">
            <w:pPr>
              <w:widowControl/>
              <w:shd w:val="clear" w:color="auto" w:fill="FFFFFF"/>
              <w:rPr>
                <w:rFonts w:ascii="Arial" w:hAnsi="Arial"/>
                <w:b/>
                <w:color w:val="FF0000"/>
                <w:sz w:val="24"/>
                <w:szCs w:val="24"/>
              </w:rPr>
            </w:pPr>
          </w:p>
          <w:p w:rsidR="008D7781" w:rsidRDefault="008D7781" w:rsidP="008D7781">
            <w:pPr>
              <w:widowControl/>
              <w:shd w:val="clear" w:color="auto" w:fill="FFFFFF"/>
              <w:rPr>
                <w:rFonts w:ascii="Arial" w:hAnsi="Arial"/>
                <w:b/>
                <w:color w:val="FF0000"/>
                <w:sz w:val="24"/>
                <w:szCs w:val="24"/>
              </w:rPr>
            </w:pPr>
          </w:p>
          <w:p w:rsidR="008D7781" w:rsidRDefault="008D7781" w:rsidP="008D7781">
            <w:pPr>
              <w:widowControl/>
              <w:shd w:val="clear" w:color="auto" w:fill="FFFFFF"/>
              <w:rPr>
                <w:rFonts w:ascii="Arial" w:hAnsi="Arial"/>
                <w:b/>
                <w:color w:val="FF0000"/>
                <w:sz w:val="24"/>
                <w:szCs w:val="24"/>
              </w:rPr>
            </w:pPr>
          </w:p>
          <w:p w:rsidR="008D7781" w:rsidRDefault="008D7781" w:rsidP="008D7781">
            <w:pPr>
              <w:widowControl/>
              <w:shd w:val="clear" w:color="auto" w:fill="FFFFFF"/>
              <w:rPr>
                <w:rFonts w:ascii="Arial" w:hAnsi="Arial"/>
                <w:b/>
                <w:color w:val="FF0000"/>
                <w:sz w:val="24"/>
                <w:szCs w:val="24"/>
              </w:rPr>
            </w:pPr>
          </w:p>
          <w:p w:rsidR="008D7781" w:rsidRDefault="008D7781" w:rsidP="008D7781">
            <w:pPr>
              <w:widowControl/>
              <w:shd w:val="clear" w:color="auto" w:fill="FFFFFF"/>
              <w:rPr>
                <w:rFonts w:ascii="Arial" w:hAnsi="Arial"/>
                <w:b/>
                <w:color w:val="FF0000"/>
                <w:sz w:val="24"/>
                <w:szCs w:val="24"/>
              </w:rPr>
            </w:pPr>
          </w:p>
          <w:p w:rsidR="008D7781" w:rsidRDefault="008D7781" w:rsidP="008D7781">
            <w:pPr>
              <w:widowControl/>
              <w:shd w:val="clear" w:color="auto" w:fill="FFFFFF"/>
              <w:rPr>
                <w:rFonts w:ascii="Arial" w:hAnsi="Arial"/>
                <w:b/>
                <w:color w:val="FF0000"/>
                <w:sz w:val="24"/>
                <w:szCs w:val="24"/>
              </w:rPr>
            </w:pPr>
          </w:p>
          <w:p w:rsidR="008D7781" w:rsidRDefault="008D7781" w:rsidP="008D7781">
            <w:pPr>
              <w:widowControl/>
              <w:shd w:val="clear" w:color="auto" w:fill="FFFFFF"/>
              <w:rPr>
                <w:rFonts w:ascii="Arial" w:hAnsi="Arial"/>
                <w:b/>
                <w:color w:val="FF0000"/>
                <w:sz w:val="24"/>
                <w:szCs w:val="24"/>
              </w:rPr>
            </w:pPr>
          </w:p>
          <w:p w:rsidR="008D7781" w:rsidRDefault="008D7781" w:rsidP="008D7781">
            <w:pPr>
              <w:widowControl/>
              <w:shd w:val="clear" w:color="auto" w:fill="FFFFFF"/>
              <w:rPr>
                <w:rFonts w:ascii="Arial" w:hAnsi="Arial"/>
                <w:b/>
                <w:color w:val="FF0000"/>
                <w:sz w:val="24"/>
                <w:szCs w:val="24"/>
              </w:rPr>
            </w:pPr>
          </w:p>
          <w:p w:rsidR="008D7781" w:rsidRDefault="008D7781" w:rsidP="008D7781">
            <w:pPr>
              <w:widowControl/>
              <w:shd w:val="clear" w:color="auto" w:fill="FFFFFF"/>
              <w:rPr>
                <w:rFonts w:ascii="Arial" w:hAnsi="Arial"/>
                <w:b/>
                <w:color w:val="FF0000"/>
                <w:sz w:val="24"/>
                <w:szCs w:val="24"/>
              </w:rPr>
            </w:pPr>
          </w:p>
          <w:p w:rsidR="008D7781" w:rsidRDefault="008D7781" w:rsidP="008D7781">
            <w:pPr>
              <w:widowControl/>
              <w:shd w:val="clear" w:color="auto" w:fill="FFFFFF"/>
              <w:rPr>
                <w:rFonts w:ascii="Arial" w:hAnsi="Arial"/>
                <w:b/>
                <w:color w:val="FF0000"/>
                <w:sz w:val="24"/>
                <w:szCs w:val="24"/>
              </w:rPr>
            </w:pPr>
          </w:p>
          <w:p w:rsidR="008D7781" w:rsidRDefault="008D7781" w:rsidP="008D7781">
            <w:pPr>
              <w:widowControl/>
              <w:shd w:val="clear" w:color="auto" w:fill="FFFFFF"/>
              <w:rPr>
                <w:rFonts w:ascii="Arial" w:hAnsi="Arial"/>
                <w:b/>
                <w:color w:val="FF0000"/>
                <w:sz w:val="24"/>
                <w:szCs w:val="24"/>
              </w:rPr>
            </w:pPr>
          </w:p>
          <w:p w:rsidR="008D7781" w:rsidRDefault="008D7781" w:rsidP="008D7781">
            <w:pPr>
              <w:widowControl/>
              <w:shd w:val="clear" w:color="auto" w:fill="FFFFFF"/>
              <w:rPr>
                <w:rFonts w:ascii="Arial" w:hAnsi="Arial"/>
                <w:b/>
                <w:color w:val="FF0000"/>
                <w:sz w:val="24"/>
                <w:szCs w:val="24"/>
              </w:rPr>
            </w:pPr>
          </w:p>
          <w:p w:rsidR="008D7781" w:rsidRDefault="008D7781" w:rsidP="008D7781">
            <w:pPr>
              <w:widowControl/>
              <w:shd w:val="clear" w:color="auto" w:fill="FFFFFF"/>
              <w:rPr>
                <w:rFonts w:ascii="Arial" w:hAnsi="Arial"/>
                <w:b/>
                <w:color w:val="FF0000"/>
                <w:sz w:val="24"/>
                <w:szCs w:val="24"/>
              </w:rPr>
            </w:pPr>
          </w:p>
          <w:p w:rsidR="008D7781" w:rsidRDefault="008D7781" w:rsidP="008D7781">
            <w:pPr>
              <w:widowControl/>
              <w:shd w:val="clear" w:color="auto" w:fill="FFFFFF"/>
              <w:rPr>
                <w:rFonts w:ascii="Arial" w:hAnsi="Arial"/>
                <w:b/>
                <w:color w:val="FF0000"/>
                <w:sz w:val="24"/>
                <w:szCs w:val="24"/>
              </w:rPr>
            </w:pPr>
          </w:p>
          <w:p w:rsidR="008D7781" w:rsidRDefault="008D7781" w:rsidP="008D7781">
            <w:pPr>
              <w:widowControl/>
              <w:shd w:val="clear" w:color="auto" w:fill="FFFFFF"/>
              <w:rPr>
                <w:rFonts w:ascii="Arial" w:hAnsi="Arial"/>
                <w:b/>
                <w:color w:val="FF0000"/>
                <w:sz w:val="24"/>
                <w:szCs w:val="24"/>
              </w:rPr>
            </w:pPr>
          </w:p>
          <w:p w:rsidR="008D7781" w:rsidRDefault="008D7781" w:rsidP="008D7781">
            <w:pPr>
              <w:widowControl/>
              <w:shd w:val="clear" w:color="auto" w:fill="FFFFFF"/>
              <w:rPr>
                <w:rFonts w:ascii="Arial" w:hAnsi="Arial"/>
                <w:b/>
                <w:color w:val="FF0000"/>
                <w:sz w:val="24"/>
                <w:szCs w:val="24"/>
              </w:rPr>
            </w:pPr>
          </w:p>
          <w:p w:rsidR="008D7781" w:rsidRDefault="008D7781" w:rsidP="008D7781">
            <w:pPr>
              <w:widowControl/>
              <w:shd w:val="clear" w:color="auto" w:fill="FFFFFF"/>
              <w:rPr>
                <w:rFonts w:ascii="Arial" w:hAnsi="Arial"/>
                <w:b/>
                <w:color w:val="FF0000"/>
                <w:sz w:val="24"/>
                <w:szCs w:val="24"/>
              </w:rPr>
            </w:pPr>
          </w:p>
          <w:p w:rsidR="008D7781" w:rsidRDefault="008D7781" w:rsidP="008D7781">
            <w:pPr>
              <w:widowControl/>
              <w:shd w:val="clear" w:color="auto" w:fill="FFFFFF"/>
              <w:rPr>
                <w:rFonts w:ascii="Arial" w:hAnsi="Arial"/>
                <w:b/>
                <w:color w:val="FF0000"/>
                <w:sz w:val="24"/>
                <w:szCs w:val="24"/>
              </w:rPr>
            </w:pPr>
          </w:p>
          <w:p w:rsidR="008D7781" w:rsidRDefault="008D7781" w:rsidP="008D7781">
            <w:pPr>
              <w:widowControl/>
              <w:shd w:val="clear" w:color="auto" w:fill="FFFFFF"/>
              <w:rPr>
                <w:rFonts w:ascii="Arial" w:hAnsi="Arial"/>
                <w:sz w:val="18"/>
              </w:rPr>
            </w:pPr>
          </w:p>
        </w:tc>
      </w:tr>
    </w:tbl>
    <w:p w:rsidR="00280D5F" w:rsidRDefault="00280D5F">
      <w:r>
        <w:br w:type="page"/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"/>
        <w:gridCol w:w="1023"/>
        <w:gridCol w:w="5911"/>
        <w:gridCol w:w="141"/>
        <w:gridCol w:w="1971"/>
        <w:gridCol w:w="1127"/>
        <w:gridCol w:w="70"/>
      </w:tblGrid>
      <w:tr w:rsidR="00373DE8" w:rsidTr="00BE442C">
        <w:trPr>
          <w:gridAfter w:val="1"/>
          <w:wAfter w:w="70" w:type="dxa"/>
          <w:cantSplit/>
        </w:trPr>
        <w:tc>
          <w:tcPr>
            <w:tcW w:w="6967" w:type="dxa"/>
            <w:gridSpan w:val="3"/>
            <w:tcBorders>
              <w:bottom w:val="nil"/>
            </w:tcBorders>
          </w:tcPr>
          <w:p w:rsidR="00373DE8" w:rsidRDefault="00373DE8" w:rsidP="00554DA3">
            <w:pPr>
              <w:spacing w:line="360" w:lineRule="auto"/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GOVERNO DO ESTADO DE PERNAMBUCO</w:t>
            </w:r>
          </w:p>
        </w:tc>
        <w:tc>
          <w:tcPr>
            <w:tcW w:w="2112" w:type="dxa"/>
            <w:gridSpan w:val="2"/>
            <w:tcBorders>
              <w:bottom w:val="nil"/>
            </w:tcBorders>
          </w:tcPr>
          <w:p w:rsidR="00373DE8" w:rsidRDefault="00373DE8" w:rsidP="00554DA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  <w:proofErr w:type="gramEnd"/>
          </w:p>
        </w:tc>
        <w:tc>
          <w:tcPr>
            <w:tcW w:w="1127" w:type="dxa"/>
            <w:vMerge w:val="restart"/>
            <w:tcBorders>
              <w:bottom w:val="nil"/>
            </w:tcBorders>
          </w:tcPr>
          <w:p w:rsidR="00373DE8" w:rsidRDefault="00373DE8" w:rsidP="00554DA3">
            <w:pPr>
              <w:jc w:val="center"/>
              <w:rPr>
                <w:b/>
                <w:sz w:val="22"/>
              </w:rPr>
            </w:pPr>
          </w:p>
          <w:p w:rsidR="00373DE8" w:rsidRDefault="00373DE8" w:rsidP="00554DA3">
            <w:pPr>
              <w:jc w:val="center"/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373DE8" w:rsidRDefault="00373DE8" w:rsidP="00554DA3">
            <w:pPr>
              <w:rPr>
                <w:rFonts w:ascii="Arial" w:hAnsi="Arial"/>
                <w:b/>
                <w:sz w:val="22"/>
              </w:rPr>
            </w:pPr>
          </w:p>
          <w:p w:rsidR="00373DE8" w:rsidRDefault="00373DE8" w:rsidP="00280D5F">
            <w:pPr>
              <w:jc w:val="center"/>
              <w:rPr>
                <w:b/>
                <w:sz w:val="26"/>
              </w:rPr>
            </w:pPr>
            <w:r w:rsidRPr="00C13B3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08</w:t>
            </w:r>
            <w:r w:rsidR="00280D5F" w:rsidRPr="00C13B3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/14</w:t>
            </w:r>
          </w:p>
        </w:tc>
      </w:tr>
      <w:tr w:rsidR="00373DE8" w:rsidTr="00BE442C">
        <w:trPr>
          <w:gridAfter w:val="1"/>
          <w:wAfter w:w="70" w:type="dxa"/>
          <w:cantSplit/>
        </w:trPr>
        <w:tc>
          <w:tcPr>
            <w:tcW w:w="6967" w:type="dxa"/>
            <w:gridSpan w:val="3"/>
            <w:tcBorders>
              <w:top w:val="nil"/>
              <w:bottom w:val="nil"/>
            </w:tcBorders>
          </w:tcPr>
          <w:p w:rsidR="00373DE8" w:rsidRDefault="00496412" w:rsidP="00554DA3">
            <w:pPr>
              <w:spacing w:line="360" w:lineRule="auto"/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FUNDO PERNAMBUCANO DE INCENTIVO À CULTURA </w:t>
            </w:r>
            <w:r w:rsidR="00444D2B"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–</w:t>
            </w: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FUNCULTURA</w:t>
            </w:r>
          </w:p>
        </w:tc>
        <w:tc>
          <w:tcPr>
            <w:tcW w:w="2112" w:type="dxa"/>
            <w:gridSpan w:val="2"/>
            <w:tcBorders>
              <w:top w:val="nil"/>
              <w:bottom w:val="nil"/>
            </w:tcBorders>
          </w:tcPr>
          <w:p w:rsidR="00373DE8" w:rsidRDefault="00373DE8" w:rsidP="00554DA3">
            <w:pPr>
              <w:jc w:val="center"/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27" w:type="dxa"/>
            <w:vMerge/>
            <w:tcBorders>
              <w:top w:val="nil"/>
            </w:tcBorders>
          </w:tcPr>
          <w:p w:rsidR="00373DE8" w:rsidRDefault="00373DE8" w:rsidP="00554DA3">
            <w:pPr>
              <w:jc w:val="center"/>
              <w:rPr>
                <w:b/>
                <w:sz w:val="22"/>
              </w:rPr>
            </w:pPr>
          </w:p>
        </w:tc>
      </w:tr>
      <w:tr w:rsidR="00373DE8" w:rsidTr="00BE442C">
        <w:trPr>
          <w:gridAfter w:val="1"/>
          <w:wAfter w:w="70" w:type="dxa"/>
          <w:cantSplit/>
        </w:trPr>
        <w:tc>
          <w:tcPr>
            <w:tcW w:w="6967" w:type="dxa"/>
            <w:gridSpan w:val="3"/>
            <w:tcBorders>
              <w:top w:val="nil"/>
              <w:bottom w:val="single" w:sz="4" w:space="0" w:color="auto"/>
            </w:tcBorders>
          </w:tcPr>
          <w:p w:rsidR="00373DE8" w:rsidRDefault="00373DE8" w:rsidP="00554DA3">
            <w:pPr>
              <w:spacing w:line="360" w:lineRule="auto"/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12" w:type="dxa"/>
            <w:gridSpan w:val="2"/>
            <w:tcBorders>
              <w:top w:val="nil"/>
              <w:bottom w:val="single" w:sz="4" w:space="0" w:color="auto"/>
            </w:tcBorders>
          </w:tcPr>
          <w:p w:rsidR="00373DE8" w:rsidRDefault="00373DE8" w:rsidP="00554DA3"/>
        </w:tc>
        <w:tc>
          <w:tcPr>
            <w:tcW w:w="1127" w:type="dxa"/>
            <w:vMerge/>
            <w:tcBorders>
              <w:bottom w:val="single" w:sz="4" w:space="0" w:color="auto"/>
            </w:tcBorders>
          </w:tcPr>
          <w:p w:rsidR="00373DE8" w:rsidRDefault="00373DE8" w:rsidP="00554DA3"/>
        </w:tc>
      </w:tr>
      <w:tr w:rsidR="00373DE8" w:rsidTr="00373DE8">
        <w:tblPrEx>
          <w:tblCellMar>
            <w:left w:w="0" w:type="dxa"/>
            <w:right w:w="0" w:type="dxa"/>
          </w:tblCellMar>
        </w:tblPrEx>
        <w:trPr>
          <w:gridBefore w:val="1"/>
          <w:wBefore w:w="33" w:type="dxa"/>
          <w:cantSplit/>
        </w:trPr>
        <w:tc>
          <w:tcPr>
            <w:tcW w:w="10243" w:type="dxa"/>
            <w:gridSpan w:val="6"/>
            <w:shd w:val="clear" w:color="auto" w:fill="CCCCCC"/>
          </w:tcPr>
          <w:p w:rsidR="00373DE8" w:rsidRDefault="00373DE8" w:rsidP="00444D2B">
            <w:pPr>
              <w:spacing w:line="360" w:lineRule="auto"/>
              <w:rPr>
                <w:rFonts w:ascii="Arial" w:hAnsi="Arial" w:cs="Arial"/>
                <w:b/>
                <w:color w:val="000000"/>
                <w:sz w:val="14"/>
              </w:rPr>
            </w:pPr>
            <w:r>
              <w:rPr>
                <w:rFonts w:ascii="Arial" w:hAnsi="Arial" w:cs="Arial"/>
                <w:b/>
                <w:color w:val="000000"/>
                <w:sz w:val="16"/>
              </w:rPr>
              <w:t xml:space="preserve">40. </w:t>
            </w:r>
            <w:r w:rsidRPr="00A14F86">
              <w:rPr>
                <w:rFonts w:ascii="Arial" w:hAnsi="Arial" w:cs="Arial"/>
                <w:b/>
                <w:color w:val="000000"/>
                <w:sz w:val="22"/>
                <w:szCs w:val="22"/>
              </w:rPr>
              <w:t>RESUMO GERAL DO ORÇAMENTO</w:t>
            </w:r>
            <w:r>
              <w:rPr>
                <w:rFonts w:ascii="Arial" w:hAnsi="Arial" w:cs="Arial"/>
                <w:b/>
                <w:color w:val="000000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4"/>
              </w:rPr>
              <w:t>(</w:t>
            </w:r>
            <w:r>
              <w:rPr>
                <w:rFonts w:ascii="Arial" w:hAnsi="Arial" w:cs="Arial"/>
                <w:color w:val="000000"/>
                <w:sz w:val="14"/>
              </w:rPr>
              <w:t xml:space="preserve">Preencher de acordo com o que foi descrito na planilha de orçamento </w:t>
            </w:r>
            <w:r w:rsidR="00444D2B">
              <w:rPr>
                <w:rFonts w:ascii="Arial" w:hAnsi="Arial" w:cs="Arial"/>
                <w:color w:val="000000"/>
                <w:sz w:val="14"/>
              </w:rPr>
              <w:t xml:space="preserve">– </w:t>
            </w:r>
            <w:r w:rsidR="00444D2B" w:rsidRPr="00444D2B">
              <w:rPr>
                <w:rFonts w:ascii="Arial" w:hAnsi="Arial" w:cs="Arial"/>
                <w:color w:val="000000"/>
                <w:sz w:val="12"/>
                <w:szCs w:val="12"/>
              </w:rPr>
              <w:t>VALOR TOTAL DO PROJETO</w:t>
            </w:r>
            <w:r w:rsidRPr="00444D2B">
              <w:rPr>
                <w:rFonts w:ascii="Arial" w:hAnsi="Arial" w:cs="Arial"/>
                <w:b/>
                <w:color w:val="000000"/>
                <w:sz w:val="12"/>
                <w:szCs w:val="12"/>
              </w:rPr>
              <w:t>)</w:t>
            </w:r>
          </w:p>
        </w:tc>
      </w:tr>
      <w:tr w:rsidR="00373DE8" w:rsidTr="00BE442C">
        <w:tblPrEx>
          <w:tblCellMar>
            <w:left w:w="0" w:type="dxa"/>
            <w:right w:w="0" w:type="dxa"/>
          </w:tblCellMar>
        </w:tblPrEx>
        <w:trPr>
          <w:gridBefore w:val="1"/>
          <w:wBefore w:w="33" w:type="dxa"/>
          <w:cantSplit/>
          <w:trHeight w:val="285"/>
        </w:trPr>
        <w:tc>
          <w:tcPr>
            <w:tcW w:w="1023" w:type="dxa"/>
          </w:tcPr>
          <w:p w:rsidR="00373DE8" w:rsidRDefault="00373DE8" w:rsidP="00554DA3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</w:rPr>
              <w:t>ATIVIDADE</w:t>
            </w:r>
          </w:p>
        </w:tc>
        <w:tc>
          <w:tcPr>
            <w:tcW w:w="6052" w:type="dxa"/>
            <w:gridSpan w:val="2"/>
          </w:tcPr>
          <w:p w:rsidR="00373DE8" w:rsidRDefault="00373DE8" w:rsidP="00554DA3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</w:rPr>
              <w:t>DESCRIÇÃO DAS ATIVIDADES</w:t>
            </w:r>
          </w:p>
        </w:tc>
        <w:tc>
          <w:tcPr>
            <w:tcW w:w="3168" w:type="dxa"/>
            <w:gridSpan w:val="3"/>
          </w:tcPr>
          <w:p w:rsidR="00373DE8" w:rsidRDefault="00373DE8" w:rsidP="00554DA3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</w:rPr>
              <w:t>CUSTO POR ETAPA</w:t>
            </w:r>
          </w:p>
        </w:tc>
      </w:tr>
      <w:tr w:rsidR="00373DE8" w:rsidTr="00BE442C">
        <w:tblPrEx>
          <w:tblCellMar>
            <w:left w:w="0" w:type="dxa"/>
            <w:right w:w="0" w:type="dxa"/>
          </w:tblCellMar>
        </w:tblPrEx>
        <w:trPr>
          <w:gridBefore w:val="1"/>
          <w:wBefore w:w="33" w:type="dxa"/>
          <w:cantSplit/>
          <w:trHeight w:val="285"/>
        </w:trPr>
        <w:tc>
          <w:tcPr>
            <w:tcW w:w="1023" w:type="dxa"/>
          </w:tcPr>
          <w:p w:rsidR="00373DE8" w:rsidRDefault="00373DE8" w:rsidP="00554DA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</w:rPr>
              <w:t>1</w:t>
            </w:r>
            <w:proofErr w:type="gramEnd"/>
          </w:p>
        </w:tc>
        <w:tc>
          <w:tcPr>
            <w:tcW w:w="6052" w:type="dxa"/>
            <w:gridSpan w:val="2"/>
          </w:tcPr>
          <w:p w:rsidR="00373DE8" w:rsidRPr="00AE7578" w:rsidRDefault="00373DE8" w:rsidP="00554DA3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7578">
              <w:rPr>
                <w:rFonts w:ascii="Arial" w:hAnsi="Arial" w:cs="Arial"/>
                <w:color w:val="000000"/>
                <w:sz w:val="16"/>
                <w:szCs w:val="16"/>
              </w:rPr>
              <w:t>PRÉ-PRODUÇÃO/PREPARAÇÃO</w:t>
            </w:r>
          </w:p>
        </w:tc>
        <w:tc>
          <w:tcPr>
            <w:tcW w:w="3168" w:type="dxa"/>
            <w:gridSpan w:val="3"/>
          </w:tcPr>
          <w:p w:rsidR="00373DE8" w:rsidRDefault="00373DE8" w:rsidP="00554DA3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73DE8" w:rsidTr="00BE442C">
        <w:tblPrEx>
          <w:tblCellMar>
            <w:left w:w="0" w:type="dxa"/>
            <w:right w:w="0" w:type="dxa"/>
          </w:tblCellMar>
        </w:tblPrEx>
        <w:trPr>
          <w:gridBefore w:val="1"/>
          <w:wBefore w:w="33" w:type="dxa"/>
          <w:cantSplit/>
          <w:trHeight w:val="285"/>
        </w:trPr>
        <w:tc>
          <w:tcPr>
            <w:tcW w:w="1023" w:type="dxa"/>
          </w:tcPr>
          <w:p w:rsidR="00373DE8" w:rsidRDefault="00373DE8" w:rsidP="00554DA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</w:rPr>
              <w:t>2</w:t>
            </w:r>
            <w:proofErr w:type="gramEnd"/>
          </w:p>
        </w:tc>
        <w:tc>
          <w:tcPr>
            <w:tcW w:w="6052" w:type="dxa"/>
            <w:gridSpan w:val="2"/>
          </w:tcPr>
          <w:p w:rsidR="00373DE8" w:rsidRPr="00AE7578" w:rsidRDefault="00373DE8" w:rsidP="00554DA3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7578">
              <w:rPr>
                <w:rFonts w:ascii="Arial" w:hAnsi="Arial" w:cs="Arial"/>
                <w:color w:val="000000"/>
                <w:sz w:val="16"/>
                <w:szCs w:val="16"/>
              </w:rPr>
              <w:t>PRODUÇÃO/EXECUÇÃO</w:t>
            </w:r>
          </w:p>
        </w:tc>
        <w:tc>
          <w:tcPr>
            <w:tcW w:w="3168" w:type="dxa"/>
            <w:gridSpan w:val="3"/>
          </w:tcPr>
          <w:p w:rsidR="00373DE8" w:rsidRDefault="00373DE8" w:rsidP="00554DA3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73DE8" w:rsidTr="00BE442C">
        <w:tblPrEx>
          <w:tblCellMar>
            <w:left w:w="0" w:type="dxa"/>
            <w:right w:w="0" w:type="dxa"/>
          </w:tblCellMar>
        </w:tblPrEx>
        <w:trPr>
          <w:gridBefore w:val="1"/>
          <w:wBefore w:w="33" w:type="dxa"/>
          <w:cantSplit/>
          <w:trHeight w:val="285"/>
        </w:trPr>
        <w:tc>
          <w:tcPr>
            <w:tcW w:w="1023" w:type="dxa"/>
          </w:tcPr>
          <w:p w:rsidR="00373DE8" w:rsidRDefault="00373DE8" w:rsidP="00554DA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</w:rPr>
              <w:t>3</w:t>
            </w:r>
            <w:proofErr w:type="gramEnd"/>
          </w:p>
        </w:tc>
        <w:tc>
          <w:tcPr>
            <w:tcW w:w="6052" w:type="dxa"/>
            <w:gridSpan w:val="2"/>
          </w:tcPr>
          <w:p w:rsidR="00373DE8" w:rsidRPr="00AE7578" w:rsidRDefault="00373DE8" w:rsidP="00554DA3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7578">
              <w:rPr>
                <w:rFonts w:ascii="Arial" w:hAnsi="Arial" w:cs="Arial"/>
                <w:color w:val="000000"/>
                <w:sz w:val="16"/>
                <w:szCs w:val="16"/>
              </w:rPr>
              <w:t>PÓS-PRODUÇÃO-FINALIZAÇÃO</w:t>
            </w:r>
          </w:p>
        </w:tc>
        <w:tc>
          <w:tcPr>
            <w:tcW w:w="3168" w:type="dxa"/>
            <w:gridSpan w:val="3"/>
          </w:tcPr>
          <w:p w:rsidR="00373DE8" w:rsidRDefault="00373DE8" w:rsidP="00554DA3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73DE8" w:rsidTr="00BE442C">
        <w:tblPrEx>
          <w:tblCellMar>
            <w:left w:w="0" w:type="dxa"/>
            <w:right w:w="0" w:type="dxa"/>
          </w:tblCellMar>
        </w:tblPrEx>
        <w:trPr>
          <w:gridBefore w:val="1"/>
          <w:wBefore w:w="33" w:type="dxa"/>
          <w:cantSplit/>
          <w:trHeight w:val="285"/>
        </w:trPr>
        <w:tc>
          <w:tcPr>
            <w:tcW w:w="1023" w:type="dxa"/>
          </w:tcPr>
          <w:p w:rsidR="00373DE8" w:rsidRDefault="00373DE8" w:rsidP="00554DA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</w:rPr>
              <w:t>4</w:t>
            </w:r>
            <w:proofErr w:type="gramEnd"/>
          </w:p>
        </w:tc>
        <w:tc>
          <w:tcPr>
            <w:tcW w:w="6052" w:type="dxa"/>
            <w:gridSpan w:val="2"/>
          </w:tcPr>
          <w:p w:rsidR="00373DE8" w:rsidRPr="00AE7578" w:rsidRDefault="00373DE8" w:rsidP="00554DA3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7578">
              <w:rPr>
                <w:rFonts w:ascii="Arial" w:hAnsi="Arial" w:cs="Arial"/>
                <w:color w:val="000000"/>
                <w:sz w:val="16"/>
                <w:szCs w:val="16"/>
              </w:rPr>
              <w:t>DIVULGAÇÃO/COMERCIALIZAÇÃO</w:t>
            </w:r>
          </w:p>
        </w:tc>
        <w:tc>
          <w:tcPr>
            <w:tcW w:w="3168" w:type="dxa"/>
            <w:gridSpan w:val="3"/>
          </w:tcPr>
          <w:p w:rsidR="00373DE8" w:rsidRDefault="00373DE8" w:rsidP="00554DA3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73DE8" w:rsidTr="00BE442C">
        <w:tblPrEx>
          <w:tblCellMar>
            <w:left w:w="0" w:type="dxa"/>
            <w:right w:w="0" w:type="dxa"/>
          </w:tblCellMar>
        </w:tblPrEx>
        <w:trPr>
          <w:gridBefore w:val="1"/>
          <w:wBefore w:w="33" w:type="dxa"/>
          <w:cantSplit/>
          <w:trHeight w:val="285"/>
        </w:trPr>
        <w:tc>
          <w:tcPr>
            <w:tcW w:w="1023" w:type="dxa"/>
          </w:tcPr>
          <w:p w:rsidR="00373DE8" w:rsidRDefault="00373DE8" w:rsidP="00554DA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</w:rPr>
              <w:t>5</w:t>
            </w:r>
            <w:proofErr w:type="gramEnd"/>
          </w:p>
        </w:tc>
        <w:tc>
          <w:tcPr>
            <w:tcW w:w="6052" w:type="dxa"/>
            <w:gridSpan w:val="2"/>
          </w:tcPr>
          <w:p w:rsidR="00373DE8" w:rsidRPr="00AE7578" w:rsidRDefault="00373DE8" w:rsidP="00554DA3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7578">
              <w:rPr>
                <w:rFonts w:ascii="Arial" w:hAnsi="Arial" w:cs="Arial"/>
                <w:color w:val="000000"/>
                <w:sz w:val="16"/>
                <w:szCs w:val="16"/>
              </w:rPr>
              <w:t>CUSTOS ADMINISTRATIVOS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/ELABORAÇÃO</w:t>
            </w:r>
          </w:p>
        </w:tc>
        <w:tc>
          <w:tcPr>
            <w:tcW w:w="3168" w:type="dxa"/>
            <w:gridSpan w:val="3"/>
          </w:tcPr>
          <w:p w:rsidR="00373DE8" w:rsidRDefault="00373DE8" w:rsidP="00554DA3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73DE8" w:rsidTr="00BE442C">
        <w:tblPrEx>
          <w:tblCellMar>
            <w:left w:w="0" w:type="dxa"/>
            <w:right w:w="0" w:type="dxa"/>
          </w:tblCellMar>
        </w:tblPrEx>
        <w:trPr>
          <w:gridBefore w:val="1"/>
          <w:wBefore w:w="33" w:type="dxa"/>
          <w:cantSplit/>
          <w:trHeight w:val="285"/>
        </w:trPr>
        <w:tc>
          <w:tcPr>
            <w:tcW w:w="1023" w:type="dxa"/>
          </w:tcPr>
          <w:p w:rsidR="00373DE8" w:rsidRDefault="00373DE8" w:rsidP="00554DA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</w:rPr>
              <w:t>6</w:t>
            </w:r>
            <w:proofErr w:type="gramEnd"/>
          </w:p>
        </w:tc>
        <w:tc>
          <w:tcPr>
            <w:tcW w:w="6052" w:type="dxa"/>
            <w:gridSpan w:val="2"/>
          </w:tcPr>
          <w:p w:rsidR="00373DE8" w:rsidRPr="00AE7578" w:rsidRDefault="00373DE8" w:rsidP="00554DA3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IMPOSTOS, TAXAS E RECOLHIMENTOS (INSS ETC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  <w:proofErr w:type="gramEnd"/>
          </w:p>
        </w:tc>
        <w:tc>
          <w:tcPr>
            <w:tcW w:w="3168" w:type="dxa"/>
            <w:gridSpan w:val="3"/>
          </w:tcPr>
          <w:p w:rsidR="00373DE8" w:rsidRDefault="00373DE8" w:rsidP="00554DA3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73DE8" w:rsidTr="00BE442C">
        <w:tblPrEx>
          <w:tblCellMar>
            <w:left w:w="0" w:type="dxa"/>
            <w:right w:w="0" w:type="dxa"/>
          </w:tblCellMar>
        </w:tblPrEx>
        <w:trPr>
          <w:gridBefore w:val="1"/>
          <w:wBefore w:w="33" w:type="dxa"/>
          <w:cantSplit/>
          <w:trHeight w:val="285"/>
        </w:trPr>
        <w:tc>
          <w:tcPr>
            <w:tcW w:w="7075" w:type="dxa"/>
            <w:gridSpan w:val="3"/>
          </w:tcPr>
          <w:p w:rsidR="00373DE8" w:rsidRDefault="00373DE8" w:rsidP="00554DA3">
            <w:pPr>
              <w:spacing w:line="360" w:lineRule="auto"/>
              <w:jc w:val="right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</w:rPr>
              <w:t>VALOR DO PROJETO:  (R$)</w:t>
            </w:r>
          </w:p>
        </w:tc>
        <w:tc>
          <w:tcPr>
            <w:tcW w:w="3168" w:type="dxa"/>
            <w:gridSpan w:val="3"/>
          </w:tcPr>
          <w:p w:rsidR="00373DE8" w:rsidRDefault="00373DE8" w:rsidP="00554DA3">
            <w:pPr>
              <w:spacing w:line="360" w:lineRule="auto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DD101C" w:rsidRPr="00DD101C" w:rsidRDefault="00DD101C" w:rsidP="00DD101C">
      <w:pPr>
        <w:rPr>
          <w:vanish/>
        </w:rPr>
      </w:pPr>
    </w:p>
    <w:tbl>
      <w:tblPr>
        <w:tblpPr w:leftFromText="141" w:rightFromText="141" w:vertAnchor="text" w:horzAnchor="margin" w:tblpY="301"/>
        <w:tblW w:w="105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738"/>
        <w:gridCol w:w="738"/>
        <w:gridCol w:w="738"/>
        <w:gridCol w:w="738"/>
        <w:gridCol w:w="738"/>
        <w:gridCol w:w="739"/>
        <w:gridCol w:w="738"/>
        <w:gridCol w:w="738"/>
        <w:gridCol w:w="738"/>
        <w:gridCol w:w="738"/>
        <w:gridCol w:w="738"/>
        <w:gridCol w:w="739"/>
      </w:tblGrid>
      <w:tr w:rsidR="00373DE8" w:rsidTr="001E5381">
        <w:trPr>
          <w:cantSplit/>
          <w:trHeight w:val="300"/>
        </w:trPr>
        <w:tc>
          <w:tcPr>
            <w:tcW w:w="105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73DE8" w:rsidRPr="001B782A" w:rsidRDefault="00373DE8" w:rsidP="00373DE8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</w:rPr>
              <w:t xml:space="preserve">40.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CRONOGRAMA DE EXECUÇÃO DO PROJETO </w:t>
            </w:r>
          </w:p>
        </w:tc>
      </w:tr>
      <w:tr w:rsidR="001E5381" w:rsidTr="001E5381">
        <w:trPr>
          <w:cantSplit/>
          <w:trHeight w:val="3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Pr="001B782A" w:rsidRDefault="001E5381" w:rsidP="00444D2B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>PERÍODO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Pr="001B782A" w:rsidRDefault="001E5381" w:rsidP="001E5381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 xml:space="preserve">MÊS </w:t>
            </w:r>
            <w:proofErr w:type="gramStart"/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>1</w:t>
            </w:r>
            <w:proofErr w:type="gramEnd"/>
          </w:p>
          <w:p w:rsidR="001E5381" w:rsidRPr="001B782A" w:rsidRDefault="001E5381" w:rsidP="001F0792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>____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_</w:t>
            </w:r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>__/201</w:t>
            </w:r>
            <w:r w:rsidR="001F0792">
              <w:rPr>
                <w:rFonts w:ascii="Arial" w:hAnsi="Arial" w:cs="Arial"/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Pr="001B782A" w:rsidRDefault="001E5381" w:rsidP="001E5381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 xml:space="preserve">MÊS </w:t>
            </w:r>
            <w:proofErr w:type="gramStart"/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>2</w:t>
            </w:r>
            <w:proofErr w:type="gramEnd"/>
          </w:p>
          <w:p w:rsidR="001E5381" w:rsidRPr="001B782A" w:rsidRDefault="001E5381" w:rsidP="001F0792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>___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_</w:t>
            </w:r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>___/</w:t>
            </w:r>
            <w:r w:rsidR="001F0792" w:rsidRPr="001B782A">
              <w:rPr>
                <w:rFonts w:ascii="Arial" w:hAnsi="Arial" w:cs="Arial"/>
                <w:b/>
                <w:i/>
                <w:sz w:val="16"/>
                <w:szCs w:val="16"/>
              </w:rPr>
              <w:t>201</w:t>
            </w:r>
            <w:r w:rsidR="001F0792">
              <w:rPr>
                <w:rFonts w:ascii="Arial" w:hAnsi="Arial" w:cs="Arial"/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Pr="001B782A" w:rsidRDefault="001E5381" w:rsidP="001E5381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 xml:space="preserve">MÊS </w:t>
            </w:r>
            <w:proofErr w:type="gramStart"/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>3</w:t>
            </w:r>
            <w:proofErr w:type="gramEnd"/>
          </w:p>
          <w:p w:rsidR="001E5381" w:rsidRPr="001B782A" w:rsidRDefault="001E5381" w:rsidP="001F0792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>___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_</w:t>
            </w:r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>___/2</w:t>
            </w:r>
            <w:r w:rsidR="001F0792">
              <w:rPr>
                <w:rFonts w:ascii="Arial" w:hAnsi="Arial" w:cs="Arial"/>
                <w:b/>
                <w:i/>
                <w:sz w:val="16"/>
                <w:szCs w:val="16"/>
              </w:rPr>
              <w:t>017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Pr="001B782A" w:rsidRDefault="001E5381" w:rsidP="001E5381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MÊS </w:t>
            </w:r>
            <w:proofErr w:type="gramStart"/>
            <w:r>
              <w:rPr>
                <w:rFonts w:ascii="Arial" w:hAnsi="Arial" w:cs="Arial"/>
                <w:b/>
                <w:i/>
                <w:sz w:val="16"/>
                <w:szCs w:val="16"/>
              </w:rPr>
              <w:t>4</w:t>
            </w:r>
            <w:proofErr w:type="gramEnd"/>
          </w:p>
          <w:p w:rsidR="001E5381" w:rsidRPr="001B782A" w:rsidRDefault="001E5381" w:rsidP="001F0792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>___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_</w:t>
            </w:r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>___/2</w:t>
            </w:r>
            <w:r w:rsidR="001F0792">
              <w:rPr>
                <w:rFonts w:ascii="Arial" w:hAnsi="Arial" w:cs="Arial"/>
                <w:b/>
                <w:i/>
                <w:sz w:val="16"/>
                <w:szCs w:val="16"/>
              </w:rPr>
              <w:t>017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Pr="001B782A" w:rsidRDefault="001E5381" w:rsidP="001E5381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MÊS </w:t>
            </w:r>
            <w:proofErr w:type="gramStart"/>
            <w:r>
              <w:rPr>
                <w:rFonts w:ascii="Arial" w:hAnsi="Arial" w:cs="Arial"/>
                <w:b/>
                <w:i/>
                <w:sz w:val="16"/>
                <w:szCs w:val="16"/>
              </w:rPr>
              <w:t>5</w:t>
            </w:r>
            <w:proofErr w:type="gramEnd"/>
          </w:p>
          <w:p w:rsidR="001E5381" w:rsidRPr="001B782A" w:rsidRDefault="001E5381" w:rsidP="001F0792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>____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_</w:t>
            </w:r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>__/201</w:t>
            </w:r>
            <w:r w:rsidR="001F0792">
              <w:rPr>
                <w:rFonts w:ascii="Arial" w:hAnsi="Arial" w:cs="Arial"/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Pr="001B782A" w:rsidRDefault="001E5381" w:rsidP="001E5381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MÊS </w:t>
            </w:r>
            <w:proofErr w:type="gramStart"/>
            <w:r>
              <w:rPr>
                <w:rFonts w:ascii="Arial" w:hAnsi="Arial" w:cs="Arial"/>
                <w:b/>
                <w:i/>
                <w:sz w:val="16"/>
                <w:szCs w:val="16"/>
              </w:rPr>
              <w:t>6</w:t>
            </w:r>
            <w:proofErr w:type="gramEnd"/>
          </w:p>
          <w:p w:rsidR="001E5381" w:rsidRPr="001B782A" w:rsidRDefault="001E5381" w:rsidP="003F7DE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>__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_</w:t>
            </w:r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>____/201</w:t>
            </w:r>
            <w:r w:rsidR="001F0792">
              <w:rPr>
                <w:rFonts w:ascii="Arial" w:hAnsi="Arial" w:cs="Arial"/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Pr="001B782A" w:rsidRDefault="001E5381" w:rsidP="001E5381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 xml:space="preserve">MÊS </w:t>
            </w:r>
            <w:proofErr w:type="gramStart"/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>7</w:t>
            </w:r>
            <w:proofErr w:type="gramEnd"/>
          </w:p>
          <w:p w:rsidR="001E5381" w:rsidRPr="001B782A" w:rsidRDefault="001E5381" w:rsidP="001F0792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>____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_</w:t>
            </w:r>
            <w:r w:rsidR="001F0792">
              <w:rPr>
                <w:rFonts w:ascii="Arial" w:hAnsi="Arial" w:cs="Arial"/>
                <w:b/>
                <w:i/>
                <w:sz w:val="16"/>
                <w:szCs w:val="16"/>
              </w:rPr>
              <w:t>__ 2017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Pr="001B782A" w:rsidRDefault="001E5381" w:rsidP="001E5381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>MÊS 8 ___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_</w:t>
            </w:r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>___/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>201</w:t>
            </w:r>
            <w:r w:rsidR="001F0792">
              <w:rPr>
                <w:rFonts w:ascii="Arial" w:hAnsi="Arial" w:cs="Arial"/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1F0792">
            <w:pPr>
              <w:jc w:val="center"/>
            </w:pPr>
            <w:r w:rsidRPr="00ED72B9">
              <w:rPr>
                <w:rFonts w:ascii="Arial" w:hAnsi="Arial" w:cs="Arial"/>
                <w:b/>
                <w:i/>
                <w:sz w:val="16"/>
                <w:szCs w:val="16"/>
              </w:rPr>
              <w:t xml:space="preserve">MÊS 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9</w:t>
            </w:r>
            <w:r w:rsidRPr="00ED72B9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__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_</w:t>
            </w:r>
            <w:r w:rsidRPr="00ED72B9">
              <w:rPr>
                <w:rFonts w:ascii="Arial" w:hAnsi="Arial" w:cs="Arial"/>
                <w:b/>
                <w:i/>
                <w:sz w:val="16"/>
                <w:szCs w:val="16"/>
              </w:rPr>
              <w:t xml:space="preserve">____/ </w:t>
            </w:r>
            <w:r w:rsidR="003F7DE8">
              <w:rPr>
                <w:rFonts w:ascii="Arial" w:hAnsi="Arial" w:cs="Arial"/>
                <w:b/>
                <w:i/>
                <w:sz w:val="16"/>
                <w:szCs w:val="16"/>
              </w:rPr>
              <w:t>201</w:t>
            </w:r>
            <w:r w:rsidR="001F0792">
              <w:rPr>
                <w:rFonts w:ascii="Arial" w:hAnsi="Arial" w:cs="Arial"/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Pr="001B782A" w:rsidRDefault="001E5381" w:rsidP="003F7DE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 xml:space="preserve">MÊS 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10</w:t>
            </w:r>
            <w:proofErr w:type="gramStart"/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gramEnd"/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>___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_</w:t>
            </w:r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>___/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>201</w:t>
            </w:r>
            <w:r w:rsidR="001F0792">
              <w:rPr>
                <w:rFonts w:ascii="Arial" w:hAnsi="Arial" w:cs="Arial"/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Pr="001B782A" w:rsidRDefault="001E5381" w:rsidP="001E5381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MÊS 11</w:t>
            </w:r>
            <w:proofErr w:type="gramStart"/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gramEnd"/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>_____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_</w:t>
            </w:r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>_/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>201</w:t>
            </w:r>
            <w:r w:rsidR="001F0792">
              <w:rPr>
                <w:rFonts w:ascii="Arial" w:hAnsi="Arial" w:cs="Arial"/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Default="001E5381" w:rsidP="001E5381">
            <w:pPr>
              <w:jc w:val="center"/>
            </w:pPr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 xml:space="preserve">MÊS 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12</w:t>
            </w:r>
            <w:proofErr w:type="gramStart"/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gramEnd"/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>___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_</w:t>
            </w:r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>___/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>201</w:t>
            </w:r>
            <w:r w:rsidR="001F0792">
              <w:rPr>
                <w:rFonts w:ascii="Arial" w:hAnsi="Arial" w:cs="Arial"/>
                <w:b/>
                <w:i/>
                <w:sz w:val="16"/>
                <w:szCs w:val="16"/>
              </w:rPr>
              <w:t>7</w:t>
            </w:r>
          </w:p>
        </w:tc>
      </w:tr>
      <w:tr w:rsidR="001E5381" w:rsidTr="001E5381">
        <w:trPr>
          <w:cantSplit/>
          <w:trHeight w:val="3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Pr="001B782A" w:rsidRDefault="001E5381" w:rsidP="00373DE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>ETAPA OU FASE/ATIVIDADE</w:t>
            </w: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Pr="001B782A" w:rsidRDefault="001E5381" w:rsidP="00373DE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Pr="001B782A" w:rsidRDefault="001E5381" w:rsidP="00373DE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Pr="001B782A" w:rsidRDefault="001E5381" w:rsidP="00373DE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Pr="001B782A" w:rsidRDefault="001E5381" w:rsidP="00373DE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Pr="001B782A" w:rsidRDefault="001E5381" w:rsidP="00373DE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Pr="001B782A" w:rsidRDefault="001E5381" w:rsidP="00373DE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Pr="001B782A" w:rsidRDefault="001E5381" w:rsidP="00373DE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Pr="001B782A" w:rsidRDefault="001E5381" w:rsidP="00373DE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Pr="001B782A" w:rsidRDefault="001E5381" w:rsidP="00373DE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Pr="001B782A" w:rsidRDefault="001E5381" w:rsidP="00373DE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Pr="001B782A" w:rsidRDefault="001E5381" w:rsidP="00373DE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381" w:rsidRDefault="001E5381"/>
        </w:tc>
      </w:tr>
      <w:tr w:rsidR="001E5381" w:rsidTr="001E5381">
        <w:trPr>
          <w:cantSplit/>
          <w:trHeight w:val="6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381" w:rsidRPr="00AE7578" w:rsidRDefault="001E5381" w:rsidP="00373DE8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Pr="001B782A" w:rsidRDefault="001E5381" w:rsidP="00373DE8">
            <w:pPr>
              <w:jc w:val="center"/>
              <w:rPr>
                <w:rFonts w:ascii="Verdana" w:hAnsi="Verdana"/>
                <w:i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Pr="001B782A" w:rsidRDefault="001E5381" w:rsidP="00373DE8">
            <w:pPr>
              <w:jc w:val="center"/>
              <w:rPr>
                <w:rFonts w:ascii="Verdana" w:hAnsi="Verdana"/>
                <w:i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Pr="001B782A" w:rsidRDefault="001E5381" w:rsidP="00373DE8">
            <w:pPr>
              <w:jc w:val="center"/>
              <w:rPr>
                <w:rFonts w:ascii="Verdana" w:hAnsi="Verdana"/>
                <w:i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Pr="001B782A" w:rsidRDefault="001E5381" w:rsidP="00373DE8">
            <w:pPr>
              <w:jc w:val="center"/>
              <w:rPr>
                <w:rFonts w:ascii="Verdana" w:hAnsi="Verdana"/>
                <w:i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Pr="001B782A" w:rsidRDefault="001E5381" w:rsidP="00373DE8">
            <w:pPr>
              <w:jc w:val="center"/>
              <w:rPr>
                <w:rFonts w:ascii="Verdana" w:hAnsi="Verdana"/>
                <w:i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Pr="001B782A" w:rsidRDefault="001E5381" w:rsidP="00373DE8">
            <w:pPr>
              <w:jc w:val="center"/>
              <w:rPr>
                <w:rFonts w:ascii="Verdana" w:hAnsi="Verdana"/>
                <w:i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Pr="001B782A" w:rsidRDefault="001E5381" w:rsidP="00373DE8">
            <w:pPr>
              <w:jc w:val="center"/>
              <w:rPr>
                <w:rFonts w:ascii="Verdana" w:hAnsi="Verdana"/>
                <w:i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Pr="001B782A" w:rsidRDefault="001E5381" w:rsidP="00373DE8">
            <w:pPr>
              <w:jc w:val="center"/>
              <w:rPr>
                <w:rFonts w:ascii="Verdana" w:hAnsi="Verdana"/>
                <w:i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Pr="001B782A" w:rsidRDefault="001E5381" w:rsidP="00373DE8">
            <w:pPr>
              <w:jc w:val="center"/>
              <w:rPr>
                <w:rFonts w:ascii="Verdana" w:hAnsi="Verdana"/>
                <w:i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Pr="001B782A" w:rsidRDefault="001E5381" w:rsidP="00373DE8">
            <w:pPr>
              <w:jc w:val="center"/>
              <w:rPr>
                <w:rFonts w:ascii="Verdana" w:hAnsi="Verdana"/>
                <w:i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Pr="001B782A" w:rsidRDefault="001E5381" w:rsidP="00373DE8">
            <w:pPr>
              <w:jc w:val="center"/>
              <w:rPr>
                <w:rFonts w:ascii="Verdana" w:hAnsi="Verdana"/>
                <w:i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Pr="001B782A" w:rsidRDefault="001E5381" w:rsidP="00373DE8">
            <w:pPr>
              <w:jc w:val="center"/>
              <w:rPr>
                <w:rFonts w:ascii="Verdana" w:hAnsi="Verdana"/>
                <w:i/>
                <w:sz w:val="16"/>
              </w:rPr>
            </w:pPr>
          </w:p>
        </w:tc>
      </w:tr>
      <w:tr w:rsidR="001E5381" w:rsidTr="001E5381">
        <w:trPr>
          <w:cantSplit/>
          <w:trHeight w:val="6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381" w:rsidRPr="00AE7578" w:rsidRDefault="001E5381" w:rsidP="00373DE8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Default="001E5381" w:rsidP="00373DE8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Default="001E5381" w:rsidP="00373DE8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Default="001E5381" w:rsidP="00373DE8">
            <w:pPr>
              <w:jc w:val="center"/>
              <w:rPr>
                <w:rFonts w:ascii="Verdana" w:hAnsi="Verdana"/>
                <w:sz w:val="16"/>
              </w:rPr>
            </w:pPr>
          </w:p>
        </w:tc>
      </w:tr>
      <w:tr w:rsidR="001E5381" w:rsidTr="001E5381">
        <w:trPr>
          <w:cantSplit/>
          <w:trHeight w:val="6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381" w:rsidRPr="00AE7578" w:rsidRDefault="001E5381" w:rsidP="00373DE8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Default="001E5381" w:rsidP="00373DE8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Default="001E5381" w:rsidP="00373DE8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Default="001E5381" w:rsidP="00373DE8">
            <w:pPr>
              <w:jc w:val="center"/>
              <w:rPr>
                <w:rFonts w:ascii="Verdana" w:hAnsi="Verdana"/>
                <w:sz w:val="16"/>
              </w:rPr>
            </w:pPr>
          </w:p>
        </w:tc>
      </w:tr>
      <w:tr w:rsidR="001E5381" w:rsidTr="001E5381">
        <w:trPr>
          <w:cantSplit/>
          <w:trHeight w:val="6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381" w:rsidRPr="00AE7578" w:rsidRDefault="001E5381" w:rsidP="00373DE8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</w:tr>
      <w:tr w:rsidR="001E5381" w:rsidTr="001E5381">
        <w:trPr>
          <w:cantSplit/>
          <w:trHeight w:val="6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381" w:rsidRPr="00AE7578" w:rsidRDefault="001E5381" w:rsidP="00373DE8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</w:tr>
      <w:tr w:rsidR="001E5381" w:rsidTr="001E5381">
        <w:trPr>
          <w:cantSplit/>
          <w:trHeight w:val="6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381" w:rsidRPr="00AE7578" w:rsidRDefault="001E5381" w:rsidP="00373DE8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</w:tr>
      <w:tr w:rsidR="001E5381" w:rsidTr="001E5381">
        <w:trPr>
          <w:cantSplit/>
          <w:trHeight w:val="6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381" w:rsidRDefault="001E5381" w:rsidP="00373DE8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</w:tr>
      <w:tr w:rsidR="001E5381" w:rsidTr="001E5381">
        <w:trPr>
          <w:cantSplit/>
          <w:trHeight w:val="6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381" w:rsidRPr="00AE7578" w:rsidRDefault="001E5381" w:rsidP="00373DE8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</w:tr>
      <w:tr w:rsidR="001E5381" w:rsidTr="001E5381">
        <w:trPr>
          <w:cantSplit/>
          <w:trHeight w:val="6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381" w:rsidRPr="00AE7578" w:rsidRDefault="001E5381" w:rsidP="00373DE8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</w:tr>
      <w:tr w:rsidR="001E5381" w:rsidTr="001E5381">
        <w:trPr>
          <w:cantSplit/>
          <w:trHeight w:val="6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381" w:rsidRPr="00AE7578" w:rsidRDefault="001E5381" w:rsidP="00373DE8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</w:tr>
    </w:tbl>
    <w:p w:rsidR="00373DE8" w:rsidRPr="00373DE8" w:rsidRDefault="00373DE8">
      <w:pPr>
        <w:rPr>
          <w:color w:val="000000"/>
          <w:sz w:val="12"/>
          <w:szCs w:val="12"/>
        </w:rPr>
      </w:pPr>
    </w:p>
    <w:p w:rsidR="00373DE8" w:rsidRDefault="00373DE8">
      <w:pPr>
        <w:rPr>
          <w:color w:val="000000"/>
        </w:rPr>
        <w:sectPr w:rsidR="00373DE8" w:rsidSect="006B13D3">
          <w:headerReference w:type="default" r:id="rId11"/>
          <w:pgSz w:w="11907" w:h="16840" w:code="9"/>
          <w:pgMar w:top="1134" w:right="680" w:bottom="794" w:left="1134" w:header="680" w:footer="720" w:gutter="0"/>
          <w:cols w:space="720"/>
        </w:sectPr>
      </w:pPr>
    </w:p>
    <w:tbl>
      <w:tblPr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42"/>
        <w:gridCol w:w="850"/>
        <w:gridCol w:w="425"/>
        <w:gridCol w:w="1134"/>
        <w:gridCol w:w="851"/>
        <w:gridCol w:w="425"/>
        <w:gridCol w:w="425"/>
        <w:gridCol w:w="426"/>
        <w:gridCol w:w="283"/>
        <w:gridCol w:w="425"/>
        <w:gridCol w:w="709"/>
        <w:gridCol w:w="425"/>
        <w:gridCol w:w="426"/>
        <w:gridCol w:w="141"/>
        <w:gridCol w:w="284"/>
        <w:gridCol w:w="142"/>
        <w:gridCol w:w="567"/>
        <w:gridCol w:w="425"/>
        <w:gridCol w:w="425"/>
        <w:gridCol w:w="425"/>
        <w:gridCol w:w="284"/>
        <w:gridCol w:w="709"/>
        <w:gridCol w:w="283"/>
        <w:gridCol w:w="567"/>
        <w:gridCol w:w="709"/>
        <w:gridCol w:w="567"/>
        <w:gridCol w:w="425"/>
        <w:gridCol w:w="709"/>
        <w:gridCol w:w="1276"/>
      </w:tblGrid>
      <w:tr w:rsidR="00E7255A" w:rsidTr="00CC48EE">
        <w:trPr>
          <w:cantSplit/>
        </w:trPr>
        <w:tc>
          <w:tcPr>
            <w:tcW w:w="10985" w:type="dxa"/>
            <w:gridSpan w:val="24"/>
            <w:tcBorders>
              <w:bottom w:val="nil"/>
            </w:tcBorders>
          </w:tcPr>
          <w:p w:rsidR="00E7255A" w:rsidRDefault="00E7255A">
            <w:pPr>
              <w:spacing w:line="360" w:lineRule="auto"/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GOVERNO DO ESTADO DE PERNAMBUCO</w:t>
            </w:r>
          </w:p>
        </w:tc>
        <w:tc>
          <w:tcPr>
            <w:tcW w:w="1843" w:type="dxa"/>
            <w:gridSpan w:val="3"/>
            <w:tcBorders>
              <w:bottom w:val="nil"/>
            </w:tcBorders>
          </w:tcPr>
          <w:p w:rsidR="00E7255A" w:rsidRDefault="00E7255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  <w:proofErr w:type="gramEnd"/>
          </w:p>
        </w:tc>
        <w:tc>
          <w:tcPr>
            <w:tcW w:w="2410" w:type="dxa"/>
            <w:gridSpan w:val="3"/>
            <w:vMerge w:val="restart"/>
            <w:tcBorders>
              <w:bottom w:val="nil"/>
            </w:tcBorders>
          </w:tcPr>
          <w:p w:rsidR="00E7255A" w:rsidRDefault="00E7255A">
            <w:pPr>
              <w:jc w:val="center"/>
              <w:rPr>
                <w:b/>
                <w:sz w:val="22"/>
              </w:rPr>
            </w:pPr>
          </w:p>
          <w:p w:rsidR="00E7255A" w:rsidRDefault="00E7255A">
            <w:pPr>
              <w:jc w:val="center"/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E7255A" w:rsidRDefault="00E7255A">
            <w:pPr>
              <w:rPr>
                <w:rFonts w:ascii="Arial" w:hAnsi="Arial"/>
                <w:b/>
                <w:sz w:val="22"/>
              </w:rPr>
            </w:pPr>
          </w:p>
          <w:p w:rsidR="00E7255A" w:rsidRDefault="00E7255A" w:rsidP="00280D5F">
            <w:pPr>
              <w:jc w:val="center"/>
              <w:rPr>
                <w:b/>
                <w:sz w:val="26"/>
              </w:rPr>
            </w:pPr>
            <w:r w:rsidRPr="00C13B3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  <w:r w:rsidR="00881420" w:rsidRPr="00C13B3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9</w:t>
            </w:r>
            <w:r w:rsidR="00280D5F" w:rsidRPr="00C13B3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/14</w:t>
            </w:r>
          </w:p>
        </w:tc>
      </w:tr>
      <w:tr w:rsidR="00E7255A" w:rsidTr="00CC48EE">
        <w:trPr>
          <w:cantSplit/>
        </w:trPr>
        <w:tc>
          <w:tcPr>
            <w:tcW w:w="10985" w:type="dxa"/>
            <w:gridSpan w:val="24"/>
            <w:tcBorders>
              <w:top w:val="nil"/>
              <w:bottom w:val="nil"/>
            </w:tcBorders>
          </w:tcPr>
          <w:p w:rsidR="00E7255A" w:rsidRDefault="00496412">
            <w:pPr>
              <w:spacing w:line="360" w:lineRule="auto"/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FUNDO PERNAMBUCANO DE INCENTIVO À CULTURA </w:t>
            </w:r>
            <w:r w:rsidR="00C82448"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–</w:t>
            </w: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FUNCULTURA</w:t>
            </w:r>
          </w:p>
        </w:tc>
        <w:tc>
          <w:tcPr>
            <w:tcW w:w="1843" w:type="dxa"/>
            <w:gridSpan w:val="3"/>
            <w:tcBorders>
              <w:top w:val="nil"/>
              <w:bottom w:val="nil"/>
            </w:tcBorders>
          </w:tcPr>
          <w:p w:rsidR="00E7255A" w:rsidRDefault="00E7255A">
            <w:pPr>
              <w:jc w:val="center"/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2410" w:type="dxa"/>
            <w:gridSpan w:val="3"/>
            <w:vMerge/>
            <w:tcBorders>
              <w:top w:val="nil"/>
            </w:tcBorders>
          </w:tcPr>
          <w:p w:rsidR="00E7255A" w:rsidRDefault="00E7255A">
            <w:pPr>
              <w:jc w:val="center"/>
              <w:rPr>
                <w:b/>
                <w:sz w:val="22"/>
              </w:rPr>
            </w:pPr>
          </w:p>
        </w:tc>
      </w:tr>
      <w:tr w:rsidR="00E7255A" w:rsidTr="00CC48EE">
        <w:trPr>
          <w:cantSplit/>
        </w:trPr>
        <w:tc>
          <w:tcPr>
            <w:tcW w:w="10985" w:type="dxa"/>
            <w:gridSpan w:val="24"/>
            <w:tcBorders>
              <w:top w:val="nil"/>
            </w:tcBorders>
          </w:tcPr>
          <w:p w:rsidR="00E7255A" w:rsidRDefault="00E7255A">
            <w:pPr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1843" w:type="dxa"/>
            <w:gridSpan w:val="3"/>
            <w:tcBorders>
              <w:top w:val="nil"/>
            </w:tcBorders>
          </w:tcPr>
          <w:p w:rsidR="00E7255A" w:rsidRDefault="00E7255A"/>
        </w:tc>
        <w:tc>
          <w:tcPr>
            <w:tcW w:w="2410" w:type="dxa"/>
            <w:gridSpan w:val="3"/>
            <w:vMerge/>
          </w:tcPr>
          <w:p w:rsidR="00E7255A" w:rsidRDefault="00E7255A"/>
        </w:tc>
      </w:tr>
      <w:tr w:rsidR="00E7255A" w:rsidTr="00CC48EE">
        <w:trPr>
          <w:cantSplit/>
        </w:trPr>
        <w:tc>
          <w:tcPr>
            <w:tcW w:w="354" w:type="dxa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41</w:t>
            </w:r>
          </w:p>
        </w:tc>
        <w:tc>
          <w:tcPr>
            <w:tcW w:w="14884" w:type="dxa"/>
            <w:gridSpan w:val="29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PERÍODO DE EXECUÇÃO DO PROJETO</w:t>
            </w:r>
            <w:r>
              <w:rPr>
                <w:rFonts w:ascii="Arial" w:hAnsi="Arial"/>
                <w:b/>
                <w:sz w:val="22"/>
              </w:rPr>
              <w:t xml:space="preserve"> </w:t>
            </w:r>
          </w:p>
        </w:tc>
      </w:tr>
      <w:tr w:rsidR="00E7255A" w:rsidTr="00CC48EE">
        <w:trPr>
          <w:cantSplit/>
        </w:trPr>
        <w:tc>
          <w:tcPr>
            <w:tcW w:w="8434" w:type="dxa"/>
            <w:gridSpan w:val="18"/>
            <w:tcBorders>
              <w:top w:val="nil"/>
              <w:bottom w:val="nil"/>
            </w:tcBorders>
          </w:tcPr>
          <w:p w:rsidR="00E7255A" w:rsidRDefault="00E7255A">
            <w:pPr>
              <w:spacing w:line="120" w:lineRule="auto"/>
            </w:pPr>
          </w:p>
        </w:tc>
        <w:tc>
          <w:tcPr>
            <w:tcW w:w="425" w:type="dxa"/>
            <w:tcBorders>
              <w:top w:val="single" w:sz="4" w:space="0" w:color="auto"/>
              <w:bottom w:val="nil"/>
              <w:right w:val="nil"/>
            </w:tcBorders>
          </w:tcPr>
          <w:p w:rsidR="00E7255A" w:rsidRDefault="00E7255A">
            <w:pPr>
              <w:spacing w:line="120" w:lineRule="auto"/>
              <w:rPr>
                <w:sz w:val="16"/>
              </w:rPr>
            </w:pPr>
          </w:p>
        </w:tc>
        <w:tc>
          <w:tcPr>
            <w:tcW w:w="6379" w:type="dxa"/>
            <w:gridSpan w:val="11"/>
            <w:tcBorders>
              <w:top w:val="single" w:sz="4" w:space="0" w:color="auto"/>
              <w:left w:val="nil"/>
              <w:bottom w:val="nil"/>
            </w:tcBorders>
          </w:tcPr>
          <w:p w:rsidR="00E7255A" w:rsidRDefault="00E7255A">
            <w:pPr>
              <w:spacing w:line="120" w:lineRule="auto"/>
            </w:pPr>
          </w:p>
        </w:tc>
      </w:tr>
      <w:tr w:rsidR="00E7255A" w:rsidTr="00CC48EE">
        <w:trPr>
          <w:cantSplit/>
          <w:trHeight w:val="313"/>
        </w:trPr>
        <w:tc>
          <w:tcPr>
            <w:tcW w:w="354" w:type="dxa"/>
            <w:tcBorders>
              <w:top w:val="nil"/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42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255A" w:rsidRPr="00C13B3E" w:rsidRDefault="00E7255A">
            <w:pPr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13B3E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Datas Previstas: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E7255A" w:rsidRPr="00C13B3E" w:rsidRDefault="00E7255A">
            <w:pPr>
              <w:rPr>
                <w:rFonts w:ascii="Arial" w:hAnsi="Arial"/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sz w:val="18"/>
              </w:rPr>
              <w:t>INÍCIO: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255A" w:rsidRPr="00C13B3E" w:rsidRDefault="00E7255A">
            <w:pPr>
              <w:jc w:val="right"/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255A" w:rsidRPr="00C13B3E" w:rsidRDefault="00E7255A">
            <w:pPr>
              <w:jc w:val="right"/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255A" w:rsidRPr="00C13B3E" w:rsidRDefault="00E7255A">
            <w:pPr>
              <w:jc w:val="right"/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7255A" w:rsidRPr="00C13B3E" w:rsidRDefault="00E7255A">
            <w:pPr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</w:tcBorders>
          </w:tcPr>
          <w:p w:rsidR="00E7255A" w:rsidRPr="00C13B3E" w:rsidRDefault="00E7255A">
            <w:pPr>
              <w:rPr>
                <w:rFonts w:ascii="Arial" w:hAnsi="Arial"/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sz w:val="18"/>
              </w:rPr>
              <w:t>TÉRMINO: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255A" w:rsidRPr="00C13B3E" w:rsidRDefault="00E7255A">
            <w:pPr>
              <w:jc w:val="right"/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255A" w:rsidRPr="00C13B3E" w:rsidRDefault="00E7255A">
            <w:pPr>
              <w:jc w:val="right"/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255A" w:rsidRPr="00C13B3E" w:rsidRDefault="00E7255A">
            <w:pPr>
              <w:jc w:val="right"/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:rsidR="00E7255A" w:rsidRPr="00C13B3E" w:rsidRDefault="00E7255A">
            <w:pPr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E7255A" w:rsidRDefault="00E7255A">
            <w:pPr>
              <w:rPr>
                <w:sz w:val="16"/>
              </w:rPr>
            </w:pPr>
            <w:r w:rsidRPr="00C13B3E">
              <w:rPr>
                <w:rFonts w:ascii="Arial" w:hAnsi="Arial"/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43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</w:tcBorders>
          </w:tcPr>
          <w:p w:rsidR="00E7255A" w:rsidRPr="00C13B3E" w:rsidRDefault="00E7255A">
            <w:pPr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13B3E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Duração Prevista: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Pr="00C13B3E" w:rsidRDefault="00E7255A">
            <w:pPr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:rsidR="00E7255A" w:rsidRPr="00C13B3E" w:rsidRDefault="00E7255A">
            <w:pPr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sz w:val="18"/>
              </w:rPr>
              <w:t>MESES</w:t>
            </w:r>
            <w:proofErr w:type="gramStart"/>
            <w:r>
              <w:rPr>
                <w:rFonts w:ascii="Arial" w:hAnsi="Arial"/>
                <w:sz w:val="18"/>
              </w:rPr>
              <w:t xml:space="preserve">  </w:t>
            </w:r>
            <w:proofErr w:type="gramEnd"/>
            <w:r>
              <w:rPr>
                <w:rFonts w:ascii="Arial" w:hAnsi="Arial"/>
                <w:sz w:val="18"/>
              </w:rPr>
              <w:t xml:space="preserve">ou 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Pr="00C13B3E" w:rsidRDefault="00E7255A">
            <w:pPr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:rsidR="00E7255A" w:rsidRPr="00C13B3E" w:rsidRDefault="00E7255A">
            <w:pPr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sz w:val="18"/>
              </w:rPr>
              <w:t>SEMANAS</w:t>
            </w:r>
          </w:p>
        </w:tc>
      </w:tr>
      <w:tr w:rsidR="00E7255A" w:rsidTr="00CC48EE">
        <w:trPr>
          <w:cantSplit/>
        </w:trPr>
        <w:tc>
          <w:tcPr>
            <w:tcW w:w="8434" w:type="dxa"/>
            <w:gridSpan w:val="18"/>
            <w:tcBorders>
              <w:top w:val="nil"/>
            </w:tcBorders>
          </w:tcPr>
          <w:p w:rsidR="00E7255A" w:rsidRDefault="00E7255A">
            <w:pPr>
              <w:spacing w:line="120" w:lineRule="auto"/>
            </w:pPr>
          </w:p>
        </w:tc>
        <w:tc>
          <w:tcPr>
            <w:tcW w:w="425" w:type="dxa"/>
            <w:tcBorders>
              <w:top w:val="nil"/>
              <w:right w:val="nil"/>
            </w:tcBorders>
          </w:tcPr>
          <w:p w:rsidR="00E7255A" w:rsidRDefault="00E7255A">
            <w:pPr>
              <w:spacing w:line="120" w:lineRule="auto"/>
            </w:pPr>
          </w:p>
        </w:tc>
        <w:tc>
          <w:tcPr>
            <w:tcW w:w="6379" w:type="dxa"/>
            <w:gridSpan w:val="11"/>
            <w:tcBorders>
              <w:top w:val="nil"/>
              <w:left w:val="nil"/>
            </w:tcBorders>
          </w:tcPr>
          <w:p w:rsidR="00E7255A" w:rsidRDefault="00E7255A">
            <w:pPr>
              <w:spacing w:line="120" w:lineRule="auto"/>
            </w:pPr>
          </w:p>
        </w:tc>
      </w:tr>
      <w:tr w:rsidR="00E7255A" w:rsidTr="00CC48EE">
        <w:trPr>
          <w:cantSplit/>
        </w:trPr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44</w:t>
            </w:r>
          </w:p>
        </w:tc>
        <w:tc>
          <w:tcPr>
            <w:tcW w:w="14884" w:type="dxa"/>
            <w:gridSpan w:val="29"/>
            <w:tcBorders>
              <w:left w:val="nil"/>
              <w:bottom w:val="single" w:sz="4" w:space="0" w:color="auto"/>
            </w:tcBorders>
          </w:tcPr>
          <w:p w:rsidR="004C6ABE" w:rsidRPr="00C13B3E" w:rsidRDefault="00E7255A" w:rsidP="004C6ABE">
            <w:pPr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13B3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ORÇAMENTO ANALÍTICO DE EXECUÇÃO DO PROJETO - VALOR TOTAL DO PROJETO</w:t>
            </w:r>
            <w:r w:rsidR="003351C9" w:rsidRPr="00C13B3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  <w:p w:rsidR="00E7255A" w:rsidRDefault="004C6ABE" w:rsidP="004C6ABE">
            <w:pPr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 w:cs="Arial"/>
                <w:sz w:val="16"/>
              </w:rPr>
              <w:t>De</w:t>
            </w:r>
            <w:r w:rsidR="003351C9" w:rsidRPr="00CC4425">
              <w:rPr>
                <w:rFonts w:ascii="Arial" w:hAnsi="Arial" w:cs="Arial"/>
                <w:sz w:val="16"/>
              </w:rPr>
              <w:t xml:space="preserve">talhe aqui os itens de despesa necessários à execução do projeto, dando as especificações técnicas </w:t>
            </w:r>
            <w:r w:rsidR="003351C9" w:rsidRPr="00AE7578">
              <w:rPr>
                <w:rFonts w:ascii="Arial" w:hAnsi="Arial" w:cs="Arial"/>
                <w:b/>
                <w:sz w:val="14"/>
                <w:szCs w:val="14"/>
              </w:rPr>
              <w:t>(pode inserir quantas linhas forem necessárias</w:t>
            </w:r>
            <w:proofErr w:type="gramStart"/>
            <w:r w:rsidR="003351C9" w:rsidRPr="00AE7578">
              <w:rPr>
                <w:rFonts w:ascii="Arial" w:hAnsi="Arial" w:cs="Arial"/>
                <w:b/>
                <w:sz w:val="14"/>
                <w:szCs w:val="14"/>
              </w:rPr>
              <w:t>)</w:t>
            </w:r>
            <w:proofErr w:type="gramEnd"/>
          </w:p>
        </w:tc>
      </w:tr>
      <w:tr w:rsidR="00E7255A" w:rsidTr="00CC48EE">
        <w:trPr>
          <w:cantSplit/>
          <w:trHeight w:val="243"/>
        </w:trPr>
        <w:tc>
          <w:tcPr>
            <w:tcW w:w="496" w:type="dxa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:rsidR="00E7255A" w:rsidRDefault="00E7255A">
            <w:pPr>
              <w:jc w:val="both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45 Meta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nil"/>
            </w:tcBorders>
          </w:tcPr>
          <w:p w:rsidR="00E7255A" w:rsidRDefault="00E7255A">
            <w:pPr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46</w:t>
            </w:r>
            <w:proofErr w:type="gramStart"/>
            <w:r>
              <w:rPr>
                <w:rFonts w:ascii="Arial" w:hAnsi="Arial"/>
                <w:b/>
                <w:sz w:val="16"/>
              </w:rPr>
              <w:t xml:space="preserve">  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Etapa </w:t>
            </w:r>
          </w:p>
          <w:p w:rsidR="00E7255A" w:rsidRDefault="00E7255A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16"/>
              </w:rPr>
              <w:t xml:space="preserve">  </w:t>
            </w:r>
            <w:proofErr w:type="gramStart"/>
            <w:r>
              <w:rPr>
                <w:rFonts w:ascii="Arial" w:hAnsi="Arial"/>
                <w:b/>
                <w:sz w:val="16"/>
              </w:rPr>
              <w:t>ou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 Fase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E7255A" w:rsidRDefault="00E7255A">
            <w:pPr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47</w:t>
            </w:r>
          </w:p>
        </w:tc>
        <w:tc>
          <w:tcPr>
            <w:tcW w:w="3544" w:type="dxa"/>
            <w:gridSpan w:val="6"/>
            <w:vMerge w:val="restart"/>
            <w:tcBorders>
              <w:top w:val="single" w:sz="4" w:space="0" w:color="auto"/>
              <w:left w:val="nil"/>
              <w:bottom w:val="nil"/>
            </w:tcBorders>
          </w:tcPr>
          <w:p w:rsidR="00E7255A" w:rsidRDefault="00E7255A">
            <w:pPr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Especificação</w:t>
            </w:r>
          </w:p>
          <w:p w:rsidR="00E7255A" w:rsidRDefault="00E7255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</w:t>
            </w:r>
            <w:r>
              <w:rPr>
                <w:rFonts w:ascii="Arial" w:hAnsi="Arial"/>
                <w:sz w:val="18"/>
              </w:rPr>
              <w:t>Meta/ Etapa ou Fase/ Atividades)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E7255A" w:rsidRDefault="00E7255A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48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nil"/>
              <w:bottom w:val="nil"/>
            </w:tcBorders>
          </w:tcPr>
          <w:p w:rsidR="00E7255A" w:rsidRDefault="00E7255A">
            <w:pPr>
              <w:pStyle w:val="Ttulo6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Duração</w:t>
            </w:r>
          </w:p>
          <w:p w:rsidR="00E7255A" w:rsidRDefault="00E7255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(Etapa ou Fase)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255A" w:rsidRDefault="00E7255A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255A" w:rsidRDefault="00E7255A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Indicador Físico </w:t>
            </w:r>
          </w:p>
          <w:p w:rsidR="00E7255A" w:rsidRDefault="00E7255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sz w:val="18"/>
              </w:rPr>
              <w:t>(Atividade)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255A" w:rsidRDefault="00E7255A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52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255A" w:rsidRDefault="00E7255A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Custos (R$) </w:t>
            </w:r>
          </w:p>
          <w:p w:rsidR="00E7255A" w:rsidRDefault="00E7255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sz w:val="18"/>
              </w:rPr>
              <w:t>(Atividade)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7255A" w:rsidRDefault="00E7255A">
            <w:pPr>
              <w:rPr>
                <w:rFonts w:ascii="Arial" w:hAnsi="Arial"/>
                <w:b/>
                <w:sz w:val="18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 xml:space="preserve">55 - </w:t>
            </w:r>
            <w:r>
              <w:rPr>
                <w:rFonts w:ascii="Arial" w:hAnsi="Arial"/>
                <w:b/>
                <w:sz w:val="18"/>
              </w:rPr>
              <w:t>Custo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 Total   </w:t>
            </w:r>
          </w:p>
          <w:p w:rsidR="00E7255A" w:rsidRDefault="00E7255A" w:rsidP="003351C9">
            <w:pPr>
              <w:jc w:val="center"/>
              <w:rPr>
                <w:rFonts w:ascii="Arial" w:hAnsi="Arial"/>
                <w:b/>
                <w:sz w:val="18"/>
              </w:rPr>
            </w:pPr>
            <w:proofErr w:type="gramStart"/>
            <w:r>
              <w:rPr>
                <w:rFonts w:ascii="Arial" w:hAnsi="Arial"/>
                <w:b/>
                <w:sz w:val="18"/>
              </w:rPr>
              <w:t>da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 Etapa ou</w:t>
            </w:r>
          </w:p>
          <w:p w:rsidR="00E7255A" w:rsidRDefault="00E7255A" w:rsidP="003351C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18"/>
              </w:rPr>
              <w:t>Fase</w:t>
            </w:r>
          </w:p>
          <w:p w:rsidR="00E7255A" w:rsidRDefault="00E7255A" w:rsidP="003351C9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(R$)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7255A" w:rsidRDefault="00E7255A" w:rsidP="003351C9">
            <w:pPr>
              <w:jc w:val="center"/>
              <w:rPr>
                <w:rFonts w:ascii="Arial" w:hAnsi="Arial"/>
                <w:b/>
                <w:sz w:val="18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 xml:space="preserve">56- </w:t>
            </w:r>
            <w:r>
              <w:rPr>
                <w:rFonts w:ascii="Arial" w:hAnsi="Arial"/>
                <w:b/>
                <w:sz w:val="18"/>
              </w:rPr>
              <w:t>Fonte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 dos</w:t>
            </w:r>
          </w:p>
          <w:p w:rsidR="00E7255A" w:rsidRDefault="00E7255A" w:rsidP="003351C9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Recursos</w:t>
            </w:r>
          </w:p>
          <w:p w:rsidR="00E7255A" w:rsidRDefault="00E7255A" w:rsidP="003351C9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Nº da Fonte</w:t>
            </w:r>
          </w:p>
        </w:tc>
      </w:tr>
      <w:tr w:rsidR="00E7255A" w:rsidTr="00CC48EE">
        <w:trPr>
          <w:cantSplit/>
          <w:trHeight w:val="280"/>
        </w:trPr>
        <w:tc>
          <w:tcPr>
            <w:tcW w:w="496" w:type="dxa"/>
            <w:gridSpan w:val="2"/>
            <w:vMerge/>
            <w:tcBorders>
              <w:top w:val="nil"/>
              <w:bottom w:val="nil"/>
            </w:tcBorders>
          </w:tcPr>
          <w:p w:rsidR="00E7255A" w:rsidRDefault="00E7255A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E7255A" w:rsidRDefault="00E7255A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  <w:right w:val="nil"/>
            </w:tcBorders>
          </w:tcPr>
          <w:p w:rsidR="00E7255A" w:rsidRDefault="00E7255A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544" w:type="dxa"/>
            <w:gridSpan w:val="6"/>
            <w:vMerge/>
            <w:tcBorders>
              <w:top w:val="nil"/>
              <w:left w:val="nil"/>
              <w:bottom w:val="nil"/>
            </w:tcBorders>
          </w:tcPr>
          <w:p w:rsidR="00E7255A" w:rsidRDefault="00E7255A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  <w:right w:val="nil"/>
            </w:tcBorders>
          </w:tcPr>
          <w:p w:rsidR="00E7255A" w:rsidRDefault="00E7255A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E7255A" w:rsidRDefault="00E7255A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993" w:type="dxa"/>
            <w:gridSpan w:val="3"/>
            <w:tcBorders>
              <w:top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50–Unid.</w:t>
            </w: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51–</w:t>
            </w:r>
            <w:r>
              <w:rPr>
                <w:rFonts w:ascii="Arial" w:hAnsi="Arial"/>
                <w:b/>
                <w:sz w:val="18"/>
              </w:rPr>
              <w:t>Qtd.</w:t>
            </w:r>
          </w:p>
        </w:tc>
        <w:tc>
          <w:tcPr>
            <w:tcW w:w="1418" w:type="dxa"/>
            <w:gridSpan w:val="3"/>
            <w:tcBorders>
              <w:top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53 – </w:t>
            </w:r>
            <w:r>
              <w:rPr>
                <w:rFonts w:ascii="Arial" w:hAnsi="Arial"/>
                <w:b/>
                <w:sz w:val="18"/>
              </w:rPr>
              <w:t>Unitário</w:t>
            </w:r>
          </w:p>
        </w:tc>
        <w:tc>
          <w:tcPr>
            <w:tcW w:w="1559" w:type="dxa"/>
            <w:gridSpan w:val="3"/>
            <w:tcBorders>
              <w:top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54 – </w:t>
            </w:r>
            <w:r>
              <w:rPr>
                <w:rFonts w:ascii="Arial" w:hAnsi="Arial"/>
                <w:b/>
                <w:sz w:val="18"/>
              </w:rPr>
              <w:t>Total</w:t>
            </w:r>
          </w:p>
        </w:tc>
        <w:tc>
          <w:tcPr>
            <w:tcW w:w="1701" w:type="dxa"/>
            <w:gridSpan w:val="3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7255A" w:rsidRDefault="00E7255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center"/>
              <w:rPr>
                <w:rFonts w:ascii="Arial" w:hAnsi="Arial"/>
                <w:b/>
              </w:rPr>
            </w:pPr>
          </w:p>
        </w:tc>
      </w:tr>
      <w:tr w:rsidR="00E7255A" w:rsidRPr="00EE72C1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7255A" w:rsidRPr="003351C9" w:rsidRDefault="00EE72C1" w:rsidP="00EE72C1">
            <w:pPr>
              <w:jc w:val="center"/>
              <w:rPr>
                <w:rFonts w:ascii="Arial" w:hAnsi="Arial"/>
                <w:b/>
                <w:sz w:val="16"/>
                <w:highlight w:val="lightGray"/>
              </w:rPr>
            </w:pPr>
            <w:proofErr w:type="gramStart"/>
            <w:r w:rsidRPr="003351C9">
              <w:rPr>
                <w:rFonts w:ascii="Arial" w:hAnsi="Arial"/>
                <w:b/>
                <w:sz w:val="16"/>
                <w:highlight w:val="lightGray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7255A" w:rsidRPr="003351C9" w:rsidRDefault="00E7255A" w:rsidP="00EE72C1">
            <w:pPr>
              <w:jc w:val="center"/>
              <w:rPr>
                <w:rFonts w:ascii="Arial" w:hAnsi="Arial"/>
                <w:b/>
                <w:sz w:val="16"/>
                <w:highlight w:val="lightGray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7255A" w:rsidRPr="00EE72C1" w:rsidRDefault="00EE72C1" w:rsidP="00EE72C1">
            <w:pPr>
              <w:jc w:val="center"/>
              <w:rPr>
                <w:rFonts w:ascii="Arial" w:hAnsi="Arial"/>
                <w:b/>
                <w:sz w:val="16"/>
              </w:rPr>
            </w:pPr>
            <w:proofErr w:type="gramStart"/>
            <w:r w:rsidRPr="003351C9">
              <w:rPr>
                <w:rFonts w:ascii="Arial" w:hAnsi="Arial"/>
                <w:b/>
                <w:sz w:val="16"/>
                <w:highlight w:val="lightGray"/>
              </w:rPr>
              <w:t>PRE-PRODUÇÃO</w:t>
            </w:r>
            <w:proofErr w:type="gramEnd"/>
            <w:r w:rsidRPr="003351C9">
              <w:rPr>
                <w:rFonts w:ascii="Arial" w:hAnsi="Arial"/>
                <w:b/>
                <w:sz w:val="16"/>
                <w:highlight w:val="lightGray"/>
              </w:rPr>
              <w:t xml:space="preserve"> PREPARAÇÃO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7255A" w:rsidRPr="00EE72C1" w:rsidRDefault="00E7255A" w:rsidP="00EE72C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7255A" w:rsidRPr="00EE72C1" w:rsidRDefault="00E7255A" w:rsidP="00EE72C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7255A" w:rsidRPr="00EE72C1" w:rsidRDefault="00E7255A" w:rsidP="00EE72C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7255A" w:rsidRPr="00EE72C1" w:rsidRDefault="00E7255A" w:rsidP="00EE72C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7255A" w:rsidRPr="00EE72C1" w:rsidRDefault="00E7255A" w:rsidP="00EE72C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E7255A" w:rsidRPr="00EE72C1" w:rsidRDefault="00E7255A" w:rsidP="00EE72C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E7255A" w:rsidRPr="00EE72C1" w:rsidRDefault="00E7255A" w:rsidP="00EE72C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E7255A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E7255A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E7255A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EE72C1" w:rsidRPr="00EE72C1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72C1" w:rsidRPr="00EE72C1" w:rsidRDefault="00EE72C1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765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EE72C1" w:rsidRPr="00EE72C1" w:rsidRDefault="00EE72C1">
            <w:pPr>
              <w:jc w:val="right"/>
              <w:rPr>
                <w:rFonts w:ascii="Arial" w:hAnsi="Arial"/>
                <w:b/>
                <w:sz w:val="16"/>
              </w:rPr>
            </w:pPr>
            <w:r w:rsidRPr="003351C9">
              <w:rPr>
                <w:rFonts w:ascii="Arial" w:hAnsi="Arial"/>
                <w:b/>
                <w:sz w:val="16"/>
              </w:rPr>
              <w:t>TOTAL PRÉ-PRODUÇÃO - PREPARAÇÃO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E72C1" w:rsidRPr="00EE72C1" w:rsidRDefault="00EE72C1">
            <w:pPr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72C1" w:rsidRPr="00EE72C1" w:rsidRDefault="00EE72C1">
            <w:pPr>
              <w:jc w:val="right"/>
              <w:rPr>
                <w:rFonts w:ascii="Arial" w:hAnsi="Arial"/>
                <w:b/>
                <w:sz w:val="16"/>
              </w:rPr>
            </w:pPr>
          </w:p>
        </w:tc>
      </w:tr>
      <w:tr w:rsidR="00EE72C1" w:rsidRPr="00EE72C1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E72C1" w:rsidRPr="00EE72C1" w:rsidRDefault="00EE72C1" w:rsidP="00554DA3">
            <w:pPr>
              <w:jc w:val="center"/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E72C1" w:rsidRPr="00EE72C1" w:rsidRDefault="00EE72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E72C1" w:rsidRPr="00EE72C1" w:rsidRDefault="00EE72C1" w:rsidP="00EE72C1">
            <w:pPr>
              <w:jc w:val="center"/>
              <w:rPr>
                <w:rFonts w:ascii="Arial" w:hAnsi="Arial"/>
                <w:b/>
                <w:sz w:val="16"/>
              </w:rPr>
            </w:pPr>
            <w:r w:rsidRPr="00EE72C1">
              <w:rPr>
                <w:rFonts w:ascii="Arial" w:hAnsi="Arial"/>
                <w:b/>
                <w:sz w:val="16"/>
              </w:rPr>
              <w:t xml:space="preserve">PRODUÇÃO 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E72C1" w:rsidRPr="00EE72C1" w:rsidRDefault="00EE72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E72C1" w:rsidRPr="00EE72C1" w:rsidRDefault="00EE72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E72C1" w:rsidRPr="00EE72C1" w:rsidRDefault="00EE72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E72C1" w:rsidRPr="00EE72C1" w:rsidRDefault="00EE72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E72C1" w:rsidRPr="00EE72C1" w:rsidRDefault="00EE72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EE72C1" w:rsidRPr="00EE72C1" w:rsidRDefault="00EE72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EE72C1" w:rsidRPr="00EE72C1" w:rsidRDefault="00EE72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E7255A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E7255A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E7255A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EE72C1" w:rsidRPr="00EE72C1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72C1" w:rsidRPr="00EE72C1" w:rsidRDefault="00EE72C1" w:rsidP="00554DA3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72C1" w:rsidRPr="00EE72C1" w:rsidRDefault="00EE72C1" w:rsidP="00554DA3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0915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EE72C1" w:rsidRPr="00EE72C1" w:rsidRDefault="00EE72C1" w:rsidP="00554DA3">
            <w:pPr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TOTAL </w:t>
            </w:r>
            <w:r w:rsidRPr="00EE72C1">
              <w:rPr>
                <w:rFonts w:ascii="Arial" w:hAnsi="Arial"/>
                <w:b/>
                <w:sz w:val="16"/>
              </w:rPr>
              <w:t xml:space="preserve">PRODUÇÃO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E72C1" w:rsidRPr="00EE72C1" w:rsidRDefault="00EE72C1" w:rsidP="00554DA3">
            <w:pPr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72C1" w:rsidRPr="00EE72C1" w:rsidRDefault="00EE72C1" w:rsidP="00554DA3">
            <w:pPr>
              <w:jc w:val="right"/>
              <w:rPr>
                <w:rFonts w:ascii="Arial" w:hAnsi="Arial"/>
                <w:b/>
                <w:sz w:val="16"/>
              </w:rPr>
            </w:pPr>
          </w:p>
        </w:tc>
      </w:tr>
      <w:tr w:rsidR="00EE72C1" w:rsidRPr="00EE72C1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E72C1" w:rsidRPr="00EE72C1" w:rsidRDefault="00EE72C1" w:rsidP="00554DA3">
            <w:pPr>
              <w:jc w:val="center"/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>3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E72C1" w:rsidRPr="00EE72C1" w:rsidRDefault="00EE72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E72C1" w:rsidRPr="00EE72C1" w:rsidRDefault="00EE72C1" w:rsidP="00554DA3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PÓS-</w:t>
            </w:r>
            <w:r w:rsidRPr="00EE72C1">
              <w:rPr>
                <w:rFonts w:ascii="Arial" w:hAnsi="Arial"/>
                <w:b/>
                <w:sz w:val="16"/>
              </w:rPr>
              <w:t>PRODUÇÃO</w:t>
            </w:r>
            <w:r>
              <w:rPr>
                <w:rFonts w:ascii="Arial" w:hAnsi="Arial"/>
                <w:b/>
                <w:sz w:val="16"/>
              </w:rPr>
              <w:t>/FINALIZAÇÃO</w:t>
            </w:r>
            <w:r w:rsidRPr="00EE72C1">
              <w:rPr>
                <w:rFonts w:ascii="Arial" w:hAnsi="Arial"/>
                <w:b/>
                <w:sz w:val="16"/>
              </w:rPr>
              <w:t xml:space="preserve"> 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E72C1" w:rsidRPr="00EE72C1" w:rsidRDefault="00EE72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E72C1" w:rsidRPr="00EE72C1" w:rsidRDefault="00EE72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E72C1" w:rsidRPr="00EE72C1" w:rsidRDefault="00EE72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E72C1" w:rsidRPr="00EE72C1" w:rsidRDefault="00EE72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E72C1" w:rsidRPr="00EE72C1" w:rsidRDefault="00EE72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EE72C1" w:rsidRPr="00EE72C1" w:rsidRDefault="00EE72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EE72C1" w:rsidRPr="00EE72C1" w:rsidRDefault="00EE72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E7255A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E7255A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EE72C1" w:rsidRPr="00EE72C1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72C1" w:rsidRPr="00EE72C1" w:rsidRDefault="00EE72C1" w:rsidP="00554DA3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72C1" w:rsidRPr="00EE72C1" w:rsidRDefault="00EE72C1" w:rsidP="00554DA3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0915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EE72C1" w:rsidRPr="00EE72C1" w:rsidRDefault="00EE72C1" w:rsidP="00EE72C1">
            <w:pPr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TOTAL </w:t>
            </w:r>
            <w:r w:rsidRPr="00EE72C1">
              <w:rPr>
                <w:rFonts w:ascii="Arial" w:hAnsi="Arial"/>
                <w:b/>
                <w:sz w:val="16"/>
              </w:rPr>
              <w:t>P</w:t>
            </w:r>
            <w:r>
              <w:rPr>
                <w:rFonts w:ascii="Arial" w:hAnsi="Arial"/>
                <w:b/>
                <w:sz w:val="16"/>
              </w:rPr>
              <w:t>ÓS-PRODUÇÃO / FINALIZAÇÃO</w:t>
            </w:r>
            <w:r w:rsidRPr="00EE72C1">
              <w:rPr>
                <w:rFonts w:ascii="Arial" w:hAnsi="Arial"/>
                <w:b/>
                <w:sz w:val="16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E72C1" w:rsidRPr="00EE72C1" w:rsidRDefault="00EE72C1" w:rsidP="00554DA3">
            <w:pPr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72C1" w:rsidRPr="00EE72C1" w:rsidRDefault="00EE72C1" w:rsidP="00554DA3">
            <w:pPr>
              <w:jc w:val="right"/>
              <w:rPr>
                <w:rFonts w:ascii="Arial" w:hAnsi="Arial"/>
                <w:b/>
                <w:sz w:val="16"/>
              </w:rPr>
            </w:pPr>
          </w:p>
        </w:tc>
      </w:tr>
      <w:tr w:rsidR="00EE72C1" w:rsidRPr="00EE72C1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E72C1" w:rsidRPr="00EE72C1" w:rsidRDefault="00EE72C1" w:rsidP="00554DA3">
            <w:pPr>
              <w:jc w:val="center"/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>4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E72C1" w:rsidRPr="00EE72C1" w:rsidRDefault="00EE72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E72C1" w:rsidRPr="00EE72C1" w:rsidRDefault="003351C9" w:rsidP="003351C9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DIVULGA</w:t>
            </w:r>
            <w:r w:rsidR="00EE72C1">
              <w:rPr>
                <w:rFonts w:ascii="Arial" w:hAnsi="Arial"/>
                <w:b/>
                <w:sz w:val="16"/>
              </w:rPr>
              <w:t>ÇÃO</w:t>
            </w:r>
            <w:r w:rsidR="00EE72C1" w:rsidRPr="00EE72C1">
              <w:rPr>
                <w:rFonts w:ascii="Arial" w:hAnsi="Arial"/>
                <w:b/>
                <w:sz w:val="16"/>
              </w:rPr>
              <w:t xml:space="preserve"> 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E72C1" w:rsidRPr="00EE72C1" w:rsidRDefault="00EE72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E72C1" w:rsidRPr="00EE72C1" w:rsidRDefault="00EE72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E72C1" w:rsidRPr="00EE72C1" w:rsidRDefault="00EE72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E72C1" w:rsidRPr="00EE72C1" w:rsidRDefault="00EE72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E72C1" w:rsidRPr="00EE72C1" w:rsidRDefault="00EE72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EE72C1" w:rsidRPr="00EE72C1" w:rsidRDefault="00EE72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EE72C1" w:rsidRPr="00EE72C1" w:rsidRDefault="00EE72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E7255A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3351C9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3351C9" w:rsidRPr="00EE72C1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51C9" w:rsidRPr="00EE72C1" w:rsidRDefault="003351C9" w:rsidP="00554DA3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351C9" w:rsidRPr="00EE72C1" w:rsidRDefault="003351C9" w:rsidP="00554DA3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0915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3351C9" w:rsidRPr="00EE72C1" w:rsidRDefault="003351C9" w:rsidP="003351C9">
            <w:pPr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TOTAL DIVULGAÇÃO</w:t>
            </w:r>
            <w:r w:rsidRPr="00EE72C1">
              <w:rPr>
                <w:rFonts w:ascii="Arial" w:hAnsi="Arial"/>
                <w:b/>
                <w:sz w:val="16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51C9" w:rsidRPr="00EE72C1" w:rsidRDefault="003351C9" w:rsidP="00554DA3">
            <w:pPr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351C9" w:rsidRPr="00EE72C1" w:rsidRDefault="003351C9" w:rsidP="00554DA3">
            <w:pPr>
              <w:jc w:val="right"/>
              <w:rPr>
                <w:rFonts w:ascii="Arial" w:hAnsi="Arial"/>
                <w:b/>
                <w:sz w:val="16"/>
              </w:rPr>
            </w:pPr>
          </w:p>
        </w:tc>
      </w:tr>
      <w:tr w:rsidR="003351C9" w:rsidRPr="00EE72C1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351C9" w:rsidRPr="00EE72C1" w:rsidRDefault="003351C9" w:rsidP="00554DA3">
            <w:pPr>
              <w:jc w:val="center"/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>5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351C9" w:rsidRPr="00EE72C1" w:rsidRDefault="003351C9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351C9" w:rsidRPr="00EE72C1" w:rsidRDefault="003351C9" w:rsidP="003351C9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CUSTOS ADMINISTRATIVOS/ ELABORAÇÃO</w:t>
            </w:r>
            <w:r w:rsidRPr="00EE72C1">
              <w:rPr>
                <w:rFonts w:ascii="Arial" w:hAnsi="Arial"/>
                <w:b/>
                <w:sz w:val="16"/>
              </w:rPr>
              <w:t xml:space="preserve"> 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351C9" w:rsidRPr="00EE72C1" w:rsidRDefault="003351C9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351C9" w:rsidRPr="00EE72C1" w:rsidRDefault="003351C9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351C9" w:rsidRPr="00EE72C1" w:rsidRDefault="003351C9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351C9" w:rsidRPr="00EE72C1" w:rsidRDefault="003351C9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351C9" w:rsidRPr="00EE72C1" w:rsidRDefault="003351C9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3351C9" w:rsidRPr="00EE72C1" w:rsidRDefault="003351C9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3351C9" w:rsidRPr="00EE72C1" w:rsidRDefault="003351C9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3351C9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3351C9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3351C9" w:rsidRPr="00EE72C1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51C9" w:rsidRPr="00EE72C1" w:rsidRDefault="003351C9" w:rsidP="00554DA3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351C9" w:rsidRPr="00EE72C1" w:rsidRDefault="003351C9" w:rsidP="00554DA3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0915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3351C9" w:rsidRPr="00EE72C1" w:rsidRDefault="003351C9" w:rsidP="003351C9">
            <w:pPr>
              <w:jc w:val="right"/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>TOTAL CUSTOS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 ADMINISTRATIVOS / ELABORAÇÃO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51C9" w:rsidRPr="00EE72C1" w:rsidRDefault="003351C9" w:rsidP="00554DA3">
            <w:pPr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351C9" w:rsidRPr="00EE72C1" w:rsidRDefault="003351C9" w:rsidP="00554DA3">
            <w:pPr>
              <w:jc w:val="right"/>
              <w:rPr>
                <w:rFonts w:ascii="Arial" w:hAnsi="Arial"/>
                <w:b/>
                <w:sz w:val="16"/>
              </w:rPr>
            </w:pPr>
          </w:p>
        </w:tc>
      </w:tr>
      <w:tr w:rsidR="003351C9" w:rsidRPr="00EE72C1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351C9" w:rsidRPr="00EE72C1" w:rsidRDefault="003351C9" w:rsidP="00554DA3">
            <w:pPr>
              <w:jc w:val="center"/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>6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351C9" w:rsidRPr="00EE72C1" w:rsidRDefault="003351C9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351C9" w:rsidRPr="00EE72C1" w:rsidRDefault="003351C9" w:rsidP="003351C9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IMPOSTOS E RECOLHIMENTOS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351C9" w:rsidRPr="00EE72C1" w:rsidRDefault="003351C9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351C9" w:rsidRPr="00EE72C1" w:rsidRDefault="003351C9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351C9" w:rsidRPr="00EE72C1" w:rsidRDefault="003351C9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351C9" w:rsidRPr="00EE72C1" w:rsidRDefault="003351C9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351C9" w:rsidRPr="00EE72C1" w:rsidRDefault="003351C9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3351C9" w:rsidRPr="00EE72C1" w:rsidRDefault="003351C9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3351C9" w:rsidRPr="00EE72C1" w:rsidRDefault="003351C9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3351C9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E7255A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3351C9" w:rsidRPr="00EE72C1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51C9" w:rsidRPr="00EE72C1" w:rsidRDefault="003351C9" w:rsidP="00554DA3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351C9" w:rsidRPr="00EE72C1" w:rsidRDefault="003351C9" w:rsidP="00554DA3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0915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3351C9" w:rsidRPr="00EE72C1" w:rsidRDefault="003351C9" w:rsidP="003351C9">
            <w:pPr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51C9" w:rsidRPr="00EE72C1" w:rsidRDefault="003351C9" w:rsidP="00554DA3">
            <w:pPr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351C9" w:rsidRPr="00EE72C1" w:rsidRDefault="003351C9" w:rsidP="00554DA3">
            <w:pPr>
              <w:jc w:val="right"/>
              <w:rPr>
                <w:rFonts w:ascii="Arial" w:hAnsi="Arial"/>
                <w:b/>
                <w:sz w:val="16"/>
              </w:rPr>
            </w:pPr>
          </w:p>
        </w:tc>
      </w:tr>
      <w:tr w:rsidR="00E7255A" w:rsidTr="00CC48EE">
        <w:trPr>
          <w:cantSplit/>
        </w:trPr>
        <w:tc>
          <w:tcPr>
            <w:tcW w:w="999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7255A" w:rsidRDefault="00E7255A">
            <w:pPr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57</w:t>
            </w: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TOTAL</w:t>
            </w:r>
            <w:r w:rsidR="001F0792">
              <w:rPr>
                <w:rFonts w:ascii="Arial" w:hAnsi="Arial"/>
                <w:b/>
                <w:sz w:val="22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z w:val="22"/>
              </w:rPr>
              <w:t>GERAL(</w:t>
            </w:r>
            <w:proofErr w:type="gramEnd"/>
            <w:r>
              <w:rPr>
                <w:rFonts w:ascii="Arial" w:hAnsi="Arial"/>
                <w:b/>
                <w:sz w:val="22"/>
              </w:rPr>
              <w:t>R$):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E7255A" w:rsidRDefault="00E7255A">
            <w:pPr>
              <w:jc w:val="right"/>
              <w:rPr>
                <w:rFonts w:ascii="Arial" w:hAnsi="Arial"/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7255A" w:rsidRDefault="00E7255A">
            <w:pPr>
              <w:jc w:val="right"/>
              <w:rPr>
                <w:rFonts w:ascii="Arial" w:hAnsi="Arial"/>
                <w:b/>
              </w:rPr>
            </w:pPr>
          </w:p>
        </w:tc>
      </w:tr>
      <w:tr w:rsidR="00E7255A" w:rsidTr="00CC48EE">
        <w:trPr>
          <w:cantSplit/>
        </w:trPr>
        <w:tc>
          <w:tcPr>
            <w:tcW w:w="10985" w:type="dxa"/>
            <w:gridSpan w:val="24"/>
            <w:tcBorders>
              <w:bottom w:val="nil"/>
            </w:tcBorders>
          </w:tcPr>
          <w:p w:rsidR="00E7255A" w:rsidRDefault="00E7255A">
            <w:pPr>
              <w:spacing w:line="360" w:lineRule="auto"/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GOVERNO DO ESTADO DE PERNAMBUCO</w:t>
            </w:r>
          </w:p>
        </w:tc>
        <w:tc>
          <w:tcPr>
            <w:tcW w:w="1843" w:type="dxa"/>
            <w:gridSpan w:val="3"/>
            <w:tcBorders>
              <w:bottom w:val="nil"/>
            </w:tcBorders>
          </w:tcPr>
          <w:p w:rsidR="00E7255A" w:rsidRDefault="00E7255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  <w:proofErr w:type="gramEnd"/>
          </w:p>
        </w:tc>
        <w:tc>
          <w:tcPr>
            <w:tcW w:w="2410" w:type="dxa"/>
            <w:gridSpan w:val="3"/>
            <w:vMerge w:val="restart"/>
            <w:tcBorders>
              <w:bottom w:val="nil"/>
            </w:tcBorders>
          </w:tcPr>
          <w:p w:rsidR="00E7255A" w:rsidRDefault="00E7255A">
            <w:pPr>
              <w:jc w:val="center"/>
              <w:rPr>
                <w:b/>
                <w:sz w:val="22"/>
              </w:rPr>
            </w:pPr>
          </w:p>
          <w:p w:rsidR="00E7255A" w:rsidRDefault="00E7255A">
            <w:pPr>
              <w:jc w:val="center"/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E7255A" w:rsidRDefault="00E7255A">
            <w:pPr>
              <w:rPr>
                <w:rFonts w:ascii="Arial" w:hAnsi="Arial"/>
                <w:b/>
                <w:sz w:val="22"/>
              </w:rPr>
            </w:pPr>
          </w:p>
          <w:p w:rsidR="00E7255A" w:rsidRDefault="00474A0E" w:rsidP="00280D5F">
            <w:pPr>
              <w:jc w:val="center"/>
              <w:rPr>
                <w:b/>
                <w:sz w:val="26"/>
              </w:rPr>
            </w:pPr>
            <w:r w:rsidRPr="00C13B3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</w:t>
            </w:r>
            <w:r w:rsidR="00280D5F" w:rsidRPr="00C13B3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/14</w:t>
            </w:r>
          </w:p>
        </w:tc>
      </w:tr>
      <w:tr w:rsidR="00E7255A" w:rsidTr="00CC48EE">
        <w:trPr>
          <w:cantSplit/>
        </w:trPr>
        <w:tc>
          <w:tcPr>
            <w:tcW w:w="10985" w:type="dxa"/>
            <w:gridSpan w:val="24"/>
            <w:tcBorders>
              <w:top w:val="nil"/>
              <w:bottom w:val="nil"/>
            </w:tcBorders>
          </w:tcPr>
          <w:p w:rsidR="00E7255A" w:rsidRDefault="00496412">
            <w:pPr>
              <w:spacing w:line="360" w:lineRule="auto"/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FUNDO PERNAMBUCANO DE INCENTIVO À CULTURA </w:t>
            </w:r>
            <w:r w:rsidR="00F83F80"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–</w:t>
            </w: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FUNCULTURA</w:t>
            </w:r>
          </w:p>
        </w:tc>
        <w:tc>
          <w:tcPr>
            <w:tcW w:w="1843" w:type="dxa"/>
            <w:gridSpan w:val="3"/>
            <w:tcBorders>
              <w:top w:val="nil"/>
              <w:bottom w:val="nil"/>
            </w:tcBorders>
          </w:tcPr>
          <w:p w:rsidR="00E7255A" w:rsidRDefault="00E7255A">
            <w:pPr>
              <w:jc w:val="center"/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2410" w:type="dxa"/>
            <w:gridSpan w:val="3"/>
            <w:vMerge/>
            <w:tcBorders>
              <w:top w:val="nil"/>
            </w:tcBorders>
          </w:tcPr>
          <w:p w:rsidR="00E7255A" w:rsidRDefault="00E7255A">
            <w:pPr>
              <w:jc w:val="center"/>
              <w:rPr>
                <w:b/>
                <w:sz w:val="22"/>
              </w:rPr>
            </w:pPr>
          </w:p>
        </w:tc>
      </w:tr>
      <w:tr w:rsidR="00E7255A" w:rsidTr="00CC48EE">
        <w:trPr>
          <w:cantSplit/>
        </w:trPr>
        <w:tc>
          <w:tcPr>
            <w:tcW w:w="10985" w:type="dxa"/>
            <w:gridSpan w:val="24"/>
            <w:tcBorders>
              <w:top w:val="nil"/>
            </w:tcBorders>
          </w:tcPr>
          <w:p w:rsidR="00E7255A" w:rsidRDefault="00E7255A">
            <w:pPr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1843" w:type="dxa"/>
            <w:gridSpan w:val="3"/>
            <w:tcBorders>
              <w:top w:val="nil"/>
            </w:tcBorders>
          </w:tcPr>
          <w:p w:rsidR="00E7255A" w:rsidRDefault="00E7255A"/>
        </w:tc>
        <w:tc>
          <w:tcPr>
            <w:tcW w:w="2410" w:type="dxa"/>
            <w:gridSpan w:val="3"/>
            <w:vMerge/>
          </w:tcPr>
          <w:p w:rsidR="00E7255A" w:rsidRDefault="00E7255A"/>
        </w:tc>
      </w:tr>
      <w:tr w:rsidR="00E7255A" w:rsidTr="00CC48EE">
        <w:trPr>
          <w:cantSplit/>
        </w:trPr>
        <w:tc>
          <w:tcPr>
            <w:tcW w:w="354" w:type="dxa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58</w:t>
            </w:r>
          </w:p>
        </w:tc>
        <w:tc>
          <w:tcPr>
            <w:tcW w:w="14884" w:type="dxa"/>
            <w:gridSpan w:val="29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PERÍODO DE EXECUÇÃO DO PROJETO</w:t>
            </w:r>
            <w:r>
              <w:rPr>
                <w:rFonts w:ascii="Arial" w:hAnsi="Arial"/>
                <w:b/>
                <w:sz w:val="22"/>
              </w:rPr>
              <w:t xml:space="preserve"> </w:t>
            </w:r>
          </w:p>
        </w:tc>
      </w:tr>
      <w:tr w:rsidR="00E7255A" w:rsidTr="00CC48EE">
        <w:trPr>
          <w:cantSplit/>
        </w:trPr>
        <w:tc>
          <w:tcPr>
            <w:tcW w:w="8434" w:type="dxa"/>
            <w:gridSpan w:val="18"/>
            <w:tcBorders>
              <w:top w:val="nil"/>
              <w:bottom w:val="nil"/>
            </w:tcBorders>
          </w:tcPr>
          <w:p w:rsidR="00E7255A" w:rsidRDefault="00E7255A">
            <w:pPr>
              <w:spacing w:line="120" w:lineRule="auto"/>
            </w:pPr>
          </w:p>
        </w:tc>
        <w:tc>
          <w:tcPr>
            <w:tcW w:w="425" w:type="dxa"/>
            <w:tcBorders>
              <w:top w:val="single" w:sz="4" w:space="0" w:color="auto"/>
              <w:bottom w:val="nil"/>
              <w:right w:val="nil"/>
            </w:tcBorders>
          </w:tcPr>
          <w:p w:rsidR="00E7255A" w:rsidRDefault="00E7255A">
            <w:pPr>
              <w:spacing w:line="120" w:lineRule="auto"/>
              <w:rPr>
                <w:sz w:val="16"/>
              </w:rPr>
            </w:pPr>
          </w:p>
        </w:tc>
        <w:tc>
          <w:tcPr>
            <w:tcW w:w="6379" w:type="dxa"/>
            <w:gridSpan w:val="11"/>
            <w:tcBorders>
              <w:top w:val="single" w:sz="4" w:space="0" w:color="auto"/>
              <w:left w:val="nil"/>
              <w:bottom w:val="nil"/>
            </w:tcBorders>
          </w:tcPr>
          <w:p w:rsidR="00E7255A" w:rsidRDefault="00E7255A">
            <w:pPr>
              <w:spacing w:line="120" w:lineRule="auto"/>
            </w:pPr>
          </w:p>
        </w:tc>
      </w:tr>
      <w:tr w:rsidR="00E7255A" w:rsidTr="00CC48EE">
        <w:trPr>
          <w:cantSplit/>
          <w:trHeight w:val="313"/>
        </w:trPr>
        <w:tc>
          <w:tcPr>
            <w:tcW w:w="354" w:type="dxa"/>
            <w:tcBorders>
              <w:top w:val="nil"/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59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255A" w:rsidRPr="00C13B3E" w:rsidRDefault="00E7255A">
            <w:pPr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13B3E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Datas Previstas: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E7255A" w:rsidRPr="00C13B3E" w:rsidRDefault="00E7255A">
            <w:pPr>
              <w:rPr>
                <w:rFonts w:ascii="Arial" w:hAnsi="Arial"/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sz w:val="18"/>
              </w:rPr>
              <w:t>INÍCIO: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255A" w:rsidRPr="00C13B3E" w:rsidRDefault="00E7255A">
            <w:pPr>
              <w:jc w:val="right"/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255A" w:rsidRPr="00C13B3E" w:rsidRDefault="00E7255A">
            <w:pPr>
              <w:jc w:val="right"/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255A" w:rsidRPr="00C13B3E" w:rsidRDefault="00E7255A">
            <w:pPr>
              <w:jc w:val="right"/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7255A" w:rsidRPr="00C13B3E" w:rsidRDefault="00E7255A">
            <w:pPr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</w:tcBorders>
          </w:tcPr>
          <w:p w:rsidR="00E7255A" w:rsidRPr="00C13B3E" w:rsidRDefault="00E7255A">
            <w:pPr>
              <w:rPr>
                <w:rFonts w:ascii="Arial" w:hAnsi="Arial"/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sz w:val="18"/>
              </w:rPr>
              <w:t>TÉRMINO: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255A" w:rsidRPr="00C13B3E" w:rsidRDefault="00E7255A">
            <w:pPr>
              <w:jc w:val="right"/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255A" w:rsidRPr="00C13B3E" w:rsidRDefault="00E7255A">
            <w:pPr>
              <w:jc w:val="right"/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255A" w:rsidRPr="00C13B3E" w:rsidRDefault="00E7255A">
            <w:pPr>
              <w:jc w:val="right"/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:rsidR="00E7255A" w:rsidRPr="00C13B3E" w:rsidRDefault="00E7255A">
            <w:pPr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E7255A" w:rsidRDefault="00E7255A">
            <w:pPr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</w:tcBorders>
          </w:tcPr>
          <w:p w:rsidR="00E7255A" w:rsidRPr="00C13B3E" w:rsidRDefault="00E7255A">
            <w:pPr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13B3E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Duração Prevista: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Pr="00C13B3E" w:rsidRDefault="00E7255A">
            <w:pPr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:rsidR="00E7255A" w:rsidRPr="00C13B3E" w:rsidRDefault="00E7255A">
            <w:pPr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sz w:val="18"/>
              </w:rPr>
              <w:t>MESES</w:t>
            </w:r>
            <w:proofErr w:type="gramStart"/>
            <w:r>
              <w:rPr>
                <w:rFonts w:ascii="Arial" w:hAnsi="Arial"/>
                <w:sz w:val="18"/>
              </w:rPr>
              <w:t xml:space="preserve">  </w:t>
            </w:r>
            <w:proofErr w:type="gramEnd"/>
            <w:r>
              <w:rPr>
                <w:rFonts w:ascii="Arial" w:hAnsi="Arial"/>
                <w:sz w:val="18"/>
              </w:rPr>
              <w:t xml:space="preserve">ou 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Pr="00C13B3E" w:rsidRDefault="00E7255A">
            <w:pPr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:rsidR="00E7255A" w:rsidRPr="00C13B3E" w:rsidRDefault="00E7255A">
            <w:pPr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sz w:val="18"/>
              </w:rPr>
              <w:t>SEMANAS</w:t>
            </w:r>
          </w:p>
        </w:tc>
      </w:tr>
      <w:tr w:rsidR="00E7255A" w:rsidTr="00CC48EE">
        <w:trPr>
          <w:cantSplit/>
        </w:trPr>
        <w:tc>
          <w:tcPr>
            <w:tcW w:w="8434" w:type="dxa"/>
            <w:gridSpan w:val="18"/>
            <w:tcBorders>
              <w:top w:val="nil"/>
            </w:tcBorders>
          </w:tcPr>
          <w:p w:rsidR="00E7255A" w:rsidRDefault="00E7255A">
            <w:pPr>
              <w:spacing w:line="120" w:lineRule="auto"/>
            </w:pPr>
          </w:p>
        </w:tc>
        <w:tc>
          <w:tcPr>
            <w:tcW w:w="425" w:type="dxa"/>
            <w:tcBorders>
              <w:top w:val="nil"/>
              <w:right w:val="nil"/>
            </w:tcBorders>
          </w:tcPr>
          <w:p w:rsidR="00E7255A" w:rsidRDefault="00E7255A">
            <w:pPr>
              <w:spacing w:line="120" w:lineRule="auto"/>
            </w:pPr>
          </w:p>
        </w:tc>
        <w:tc>
          <w:tcPr>
            <w:tcW w:w="6379" w:type="dxa"/>
            <w:gridSpan w:val="11"/>
            <w:tcBorders>
              <w:top w:val="nil"/>
              <w:left w:val="nil"/>
            </w:tcBorders>
          </w:tcPr>
          <w:p w:rsidR="00E7255A" w:rsidRDefault="00E7255A">
            <w:pPr>
              <w:spacing w:line="120" w:lineRule="auto"/>
            </w:pPr>
          </w:p>
        </w:tc>
      </w:tr>
      <w:tr w:rsidR="00E7255A" w:rsidTr="00CC48EE">
        <w:trPr>
          <w:cantSplit/>
        </w:trPr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61</w:t>
            </w:r>
          </w:p>
        </w:tc>
        <w:tc>
          <w:tcPr>
            <w:tcW w:w="14884" w:type="dxa"/>
            <w:gridSpan w:val="29"/>
            <w:tcBorders>
              <w:left w:val="nil"/>
              <w:bottom w:val="single" w:sz="4" w:space="0" w:color="auto"/>
            </w:tcBorders>
          </w:tcPr>
          <w:p w:rsidR="00E7255A" w:rsidRDefault="00E7255A">
            <w:pPr>
              <w:rPr>
                <w:rFonts w:ascii="Arial" w:hAnsi="Arial"/>
                <w:b/>
                <w:color w:val="000000"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ORÇAMENTO ANALÍTICO DE EXECUÇÃO DO PROJETO - VALOR INCENTIVADO PELO FUNCULTURA - RECURSOS FONTE 006</w:t>
            </w:r>
            <w:r w:rsidR="007E3B54">
              <w:rPr>
                <w:rFonts w:ascii="Arial" w:hAnsi="Arial" w:cs="Arial"/>
                <w:sz w:val="16"/>
              </w:rPr>
              <w:t xml:space="preserve">                    De</w:t>
            </w:r>
            <w:r w:rsidR="007E3B54" w:rsidRPr="00CC4425">
              <w:rPr>
                <w:rFonts w:ascii="Arial" w:hAnsi="Arial" w:cs="Arial"/>
                <w:sz w:val="16"/>
              </w:rPr>
              <w:t xml:space="preserve">talhe aqui os itens de despesa necessários à execução do projeto, dando as especificações técnicas </w:t>
            </w:r>
            <w:r w:rsidR="007E3B54" w:rsidRPr="00AE7578">
              <w:rPr>
                <w:rFonts w:ascii="Arial" w:hAnsi="Arial" w:cs="Arial"/>
                <w:b/>
                <w:sz w:val="14"/>
                <w:szCs w:val="14"/>
              </w:rPr>
              <w:t>(pode inserir quantas linhas forem necessárias</w:t>
            </w:r>
            <w:proofErr w:type="gramStart"/>
            <w:r w:rsidR="007E3B54" w:rsidRPr="00AE7578">
              <w:rPr>
                <w:rFonts w:ascii="Arial" w:hAnsi="Arial" w:cs="Arial"/>
                <w:b/>
                <w:sz w:val="14"/>
                <w:szCs w:val="14"/>
              </w:rPr>
              <w:t>)</w:t>
            </w:r>
            <w:proofErr w:type="gramEnd"/>
          </w:p>
        </w:tc>
      </w:tr>
      <w:tr w:rsidR="00E7255A" w:rsidTr="00CC48EE">
        <w:trPr>
          <w:cantSplit/>
          <w:trHeight w:val="243"/>
        </w:trPr>
        <w:tc>
          <w:tcPr>
            <w:tcW w:w="496" w:type="dxa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:rsidR="00E7255A" w:rsidRDefault="00E7255A">
            <w:pPr>
              <w:jc w:val="both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62 Meta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nil"/>
            </w:tcBorders>
          </w:tcPr>
          <w:p w:rsidR="00E7255A" w:rsidRDefault="00E7255A">
            <w:pPr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63</w:t>
            </w:r>
            <w:proofErr w:type="gramStart"/>
            <w:r>
              <w:rPr>
                <w:rFonts w:ascii="Arial" w:hAnsi="Arial"/>
                <w:b/>
                <w:sz w:val="16"/>
              </w:rPr>
              <w:t xml:space="preserve">  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Etapa </w:t>
            </w:r>
          </w:p>
          <w:p w:rsidR="00E7255A" w:rsidRDefault="00E7255A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16"/>
              </w:rPr>
              <w:t xml:space="preserve">  </w:t>
            </w:r>
            <w:proofErr w:type="gramStart"/>
            <w:r>
              <w:rPr>
                <w:rFonts w:ascii="Arial" w:hAnsi="Arial"/>
                <w:b/>
                <w:sz w:val="16"/>
              </w:rPr>
              <w:t>ou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 Fase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E7255A" w:rsidRDefault="00E7255A">
            <w:pPr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64</w:t>
            </w:r>
          </w:p>
        </w:tc>
        <w:tc>
          <w:tcPr>
            <w:tcW w:w="3544" w:type="dxa"/>
            <w:gridSpan w:val="6"/>
            <w:vMerge w:val="restart"/>
            <w:tcBorders>
              <w:top w:val="single" w:sz="4" w:space="0" w:color="auto"/>
              <w:left w:val="nil"/>
              <w:bottom w:val="nil"/>
            </w:tcBorders>
          </w:tcPr>
          <w:p w:rsidR="00E7255A" w:rsidRDefault="00E7255A">
            <w:pPr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Especificação</w:t>
            </w:r>
          </w:p>
          <w:p w:rsidR="00E7255A" w:rsidRDefault="00E7255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</w:t>
            </w:r>
            <w:r>
              <w:rPr>
                <w:rFonts w:ascii="Arial" w:hAnsi="Arial"/>
                <w:sz w:val="18"/>
              </w:rPr>
              <w:t>Meta/ Etapa ou Fase/ Atividades)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E7255A" w:rsidRDefault="00E7255A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65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nil"/>
              <w:bottom w:val="nil"/>
            </w:tcBorders>
          </w:tcPr>
          <w:p w:rsidR="00E7255A" w:rsidRDefault="00E7255A">
            <w:pPr>
              <w:pStyle w:val="Ttulo6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Duração</w:t>
            </w:r>
          </w:p>
          <w:p w:rsidR="00E7255A" w:rsidRDefault="00E7255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(Etapa ou Fase)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255A" w:rsidRDefault="00E7255A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255A" w:rsidRDefault="00E7255A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Indicador Físico </w:t>
            </w:r>
          </w:p>
          <w:p w:rsidR="00E7255A" w:rsidRDefault="00E7255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sz w:val="18"/>
              </w:rPr>
              <w:t>(Atividade)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255A" w:rsidRDefault="00E7255A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69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255A" w:rsidRDefault="00E7255A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Custos (R$) </w:t>
            </w:r>
          </w:p>
          <w:p w:rsidR="00E7255A" w:rsidRDefault="00E7255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sz w:val="18"/>
              </w:rPr>
              <w:t>(Atividade)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7255A" w:rsidRDefault="00E7255A">
            <w:pPr>
              <w:rPr>
                <w:rFonts w:ascii="Arial" w:hAnsi="Arial"/>
                <w:b/>
                <w:sz w:val="18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 xml:space="preserve">72 - </w:t>
            </w:r>
            <w:r>
              <w:rPr>
                <w:rFonts w:ascii="Arial" w:hAnsi="Arial"/>
                <w:b/>
                <w:sz w:val="18"/>
              </w:rPr>
              <w:t>Custo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 Total   </w:t>
            </w:r>
          </w:p>
          <w:p w:rsidR="00E7255A" w:rsidRDefault="00E7255A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</w:t>
            </w:r>
            <w:proofErr w:type="gramStart"/>
            <w:r>
              <w:rPr>
                <w:rFonts w:ascii="Arial" w:hAnsi="Arial"/>
                <w:b/>
                <w:sz w:val="18"/>
              </w:rPr>
              <w:t>da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 Etapa ou  </w:t>
            </w:r>
          </w:p>
          <w:p w:rsidR="00E7255A" w:rsidRDefault="00E7255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18"/>
              </w:rPr>
              <w:t xml:space="preserve">    Fase</w:t>
            </w:r>
            <w:r>
              <w:rPr>
                <w:rFonts w:ascii="Arial" w:hAnsi="Arial"/>
                <w:b/>
              </w:rPr>
              <w:t xml:space="preserve">             </w:t>
            </w:r>
          </w:p>
          <w:p w:rsidR="00E7255A" w:rsidRDefault="00E7255A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 (R$)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 xml:space="preserve">73- </w:t>
            </w:r>
            <w:r>
              <w:rPr>
                <w:rFonts w:ascii="Arial" w:hAnsi="Arial"/>
                <w:b/>
                <w:sz w:val="18"/>
              </w:rPr>
              <w:t>Imposto</w:t>
            </w:r>
          </w:p>
          <w:p w:rsidR="00E7255A" w:rsidRDefault="00E7255A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INSS</w:t>
            </w:r>
          </w:p>
        </w:tc>
      </w:tr>
      <w:tr w:rsidR="00E7255A" w:rsidTr="00CC48EE">
        <w:trPr>
          <w:cantSplit/>
          <w:trHeight w:val="280"/>
        </w:trPr>
        <w:tc>
          <w:tcPr>
            <w:tcW w:w="496" w:type="dxa"/>
            <w:gridSpan w:val="2"/>
            <w:vMerge/>
            <w:tcBorders>
              <w:top w:val="nil"/>
              <w:bottom w:val="nil"/>
            </w:tcBorders>
          </w:tcPr>
          <w:p w:rsidR="00E7255A" w:rsidRDefault="00E7255A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E7255A" w:rsidRDefault="00E7255A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  <w:right w:val="nil"/>
            </w:tcBorders>
          </w:tcPr>
          <w:p w:rsidR="00E7255A" w:rsidRDefault="00E7255A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544" w:type="dxa"/>
            <w:gridSpan w:val="6"/>
            <w:vMerge/>
            <w:tcBorders>
              <w:top w:val="nil"/>
              <w:left w:val="nil"/>
              <w:bottom w:val="nil"/>
            </w:tcBorders>
          </w:tcPr>
          <w:p w:rsidR="00E7255A" w:rsidRDefault="00E7255A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  <w:right w:val="nil"/>
            </w:tcBorders>
          </w:tcPr>
          <w:p w:rsidR="00E7255A" w:rsidRDefault="00E7255A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E7255A" w:rsidRDefault="00E7255A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993" w:type="dxa"/>
            <w:gridSpan w:val="3"/>
            <w:tcBorders>
              <w:top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67–Unid.</w:t>
            </w: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68–</w:t>
            </w:r>
            <w:r>
              <w:rPr>
                <w:rFonts w:ascii="Arial" w:hAnsi="Arial"/>
                <w:b/>
                <w:sz w:val="18"/>
              </w:rPr>
              <w:t>Qtd.</w:t>
            </w:r>
          </w:p>
        </w:tc>
        <w:tc>
          <w:tcPr>
            <w:tcW w:w="1418" w:type="dxa"/>
            <w:gridSpan w:val="3"/>
            <w:tcBorders>
              <w:top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70 – </w:t>
            </w:r>
            <w:r>
              <w:rPr>
                <w:rFonts w:ascii="Arial" w:hAnsi="Arial"/>
                <w:b/>
                <w:sz w:val="18"/>
              </w:rPr>
              <w:t>Unitário</w:t>
            </w:r>
          </w:p>
        </w:tc>
        <w:tc>
          <w:tcPr>
            <w:tcW w:w="1559" w:type="dxa"/>
            <w:gridSpan w:val="3"/>
            <w:tcBorders>
              <w:top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71 – </w:t>
            </w:r>
            <w:r>
              <w:rPr>
                <w:rFonts w:ascii="Arial" w:hAnsi="Arial"/>
                <w:b/>
                <w:sz w:val="18"/>
              </w:rPr>
              <w:t>Total</w:t>
            </w:r>
          </w:p>
        </w:tc>
        <w:tc>
          <w:tcPr>
            <w:tcW w:w="1701" w:type="dxa"/>
            <w:gridSpan w:val="3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7255A" w:rsidRDefault="00E7255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center"/>
              <w:rPr>
                <w:rFonts w:ascii="Arial" w:hAnsi="Arial"/>
                <w:b/>
              </w:rPr>
            </w:pPr>
          </w:p>
        </w:tc>
      </w:tr>
      <w:tr w:rsidR="007E3B54" w:rsidRPr="00EE72C1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3351C9" w:rsidRDefault="007E3B54" w:rsidP="00554DA3">
            <w:pPr>
              <w:jc w:val="center"/>
              <w:rPr>
                <w:rFonts w:ascii="Arial" w:hAnsi="Arial"/>
                <w:b/>
                <w:sz w:val="16"/>
                <w:highlight w:val="lightGray"/>
              </w:rPr>
            </w:pPr>
            <w:proofErr w:type="gramStart"/>
            <w:r w:rsidRPr="003351C9">
              <w:rPr>
                <w:rFonts w:ascii="Arial" w:hAnsi="Arial"/>
                <w:b/>
                <w:sz w:val="16"/>
                <w:highlight w:val="lightGray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3351C9" w:rsidRDefault="007E3B54" w:rsidP="00554DA3">
            <w:pPr>
              <w:jc w:val="center"/>
              <w:rPr>
                <w:rFonts w:ascii="Arial" w:hAnsi="Arial"/>
                <w:b/>
                <w:sz w:val="16"/>
                <w:highlight w:val="lightGray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  <w:proofErr w:type="gramStart"/>
            <w:r w:rsidRPr="003351C9">
              <w:rPr>
                <w:rFonts w:ascii="Arial" w:hAnsi="Arial"/>
                <w:b/>
                <w:sz w:val="16"/>
                <w:highlight w:val="lightGray"/>
              </w:rPr>
              <w:t>PRE-PRODUÇÃO</w:t>
            </w:r>
            <w:proofErr w:type="gramEnd"/>
            <w:r w:rsidRPr="003351C9">
              <w:rPr>
                <w:rFonts w:ascii="Arial" w:hAnsi="Arial"/>
                <w:b/>
                <w:sz w:val="16"/>
                <w:highlight w:val="lightGray"/>
              </w:rPr>
              <w:t xml:space="preserve"> PREPARAÇÃO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7E3B54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7E3B54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7E3B54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7E3B54" w:rsidRPr="00EE72C1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B54" w:rsidRPr="00EE72C1" w:rsidRDefault="007E3B54" w:rsidP="00554DA3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765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7E3B54" w:rsidRPr="00EE72C1" w:rsidRDefault="007E3B54" w:rsidP="00554DA3">
            <w:pPr>
              <w:jc w:val="right"/>
              <w:rPr>
                <w:rFonts w:ascii="Arial" w:hAnsi="Arial"/>
                <w:b/>
                <w:sz w:val="16"/>
              </w:rPr>
            </w:pPr>
            <w:r w:rsidRPr="003351C9">
              <w:rPr>
                <w:rFonts w:ascii="Arial" w:hAnsi="Arial"/>
                <w:b/>
                <w:sz w:val="16"/>
              </w:rPr>
              <w:t>TOTAL PRÉ-PRODUÇÃO - PREPARAÇÃO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Pr="00EE72C1" w:rsidRDefault="007E3B54" w:rsidP="00554DA3">
            <w:pPr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Pr="00EE72C1" w:rsidRDefault="007E3B54" w:rsidP="00554DA3">
            <w:pPr>
              <w:jc w:val="right"/>
              <w:rPr>
                <w:rFonts w:ascii="Arial" w:hAnsi="Arial"/>
                <w:b/>
                <w:sz w:val="16"/>
              </w:rPr>
            </w:pPr>
          </w:p>
        </w:tc>
      </w:tr>
      <w:tr w:rsidR="007E3B54" w:rsidRPr="00EE72C1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  <w:r w:rsidRPr="00EE72C1">
              <w:rPr>
                <w:rFonts w:ascii="Arial" w:hAnsi="Arial"/>
                <w:b/>
                <w:sz w:val="16"/>
              </w:rPr>
              <w:t xml:space="preserve">PRODUÇÃO 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7E3B54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7E3B54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7E3B54" w:rsidRPr="00EE72C1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B54" w:rsidRPr="00EE72C1" w:rsidRDefault="007E3B54" w:rsidP="00554DA3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Pr="00EE72C1" w:rsidRDefault="007E3B54" w:rsidP="00554DA3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0915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7E3B54" w:rsidRPr="00EE72C1" w:rsidRDefault="007E3B54" w:rsidP="00554DA3">
            <w:pPr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TOTAL </w:t>
            </w:r>
            <w:r w:rsidRPr="00EE72C1">
              <w:rPr>
                <w:rFonts w:ascii="Arial" w:hAnsi="Arial"/>
                <w:b/>
                <w:sz w:val="16"/>
              </w:rPr>
              <w:t xml:space="preserve">PRODUÇÃO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Pr="00EE72C1" w:rsidRDefault="007E3B54" w:rsidP="00554DA3">
            <w:pPr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Pr="00EE72C1" w:rsidRDefault="007E3B54" w:rsidP="00554DA3">
            <w:pPr>
              <w:jc w:val="right"/>
              <w:rPr>
                <w:rFonts w:ascii="Arial" w:hAnsi="Arial"/>
                <w:b/>
                <w:sz w:val="16"/>
              </w:rPr>
            </w:pPr>
          </w:p>
        </w:tc>
      </w:tr>
      <w:tr w:rsidR="007E3B54" w:rsidRPr="00EE72C1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>3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PÓS-</w:t>
            </w:r>
            <w:r w:rsidRPr="00EE72C1">
              <w:rPr>
                <w:rFonts w:ascii="Arial" w:hAnsi="Arial"/>
                <w:b/>
                <w:sz w:val="16"/>
              </w:rPr>
              <w:t>PRODUÇÃO</w:t>
            </w:r>
            <w:r>
              <w:rPr>
                <w:rFonts w:ascii="Arial" w:hAnsi="Arial"/>
                <w:b/>
                <w:sz w:val="16"/>
              </w:rPr>
              <w:t>/FINALIZAÇÃO</w:t>
            </w:r>
            <w:r w:rsidRPr="00EE72C1">
              <w:rPr>
                <w:rFonts w:ascii="Arial" w:hAnsi="Arial"/>
                <w:b/>
                <w:sz w:val="16"/>
              </w:rPr>
              <w:t xml:space="preserve"> 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7E3B54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7E3B54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7E3B54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7E3B54" w:rsidRPr="00EE72C1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B54" w:rsidRPr="00EE72C1" w:rsidRDefault="007E3B54" w:rsidP="00554DA3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Pr="00EE72C1" w:rsidRDefault="007E3B54" w:rsidP="00554DA3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0915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7E3B54" w:rsidRPr="00EE72C1" w:rsidRDefault="007E3B54" w:rsidP="00554DA3">
            <w:pPr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TOTAL </w:t>
            </w:r>
            <w:r w:rsidRPr="00EE72C1">
              <w:rPr>
                <w:rFonts w:ascii="Arial" w:hAnsi="Arial"/>
                <w:b/>
                <w:sz w:val="16"/>
              </w:rPr>
              <w:t>P</w:t>
            </w:r>
            <w:r>
              <w:rPr>
                <w:rFonts w:ascii="Arial" w:hAnsi="Arial"/>
                <w:b/>
                <w:sz w:val="16"/>
              </w:rPr>
              <w:t>ÓS-PRODUÇÃO / FINALIZAÇÃO</w:t>
            </w:r>
            <w:r w:rsidRPr="00EE72C1">
              <w:rPr>
                <w:rFonts w:ascii="Arial" w:hAnsi="Arial"/>
                <w:b/>
                <w:sz w:val="16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Pr="00EE72C1" w:rsidRDefault="007E3B54" w:rsidP="00554DA3">
            <w:pPr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Pr="00EE72C1" w:rsidRDefault="007E3B54" w:rsidP="00554DA3">
            <w:pPr>
              <w:jc w:val="right"/>
              <w:rPr>
                <w:rFonts w:ascii="Arial" w:hAnsi="Arial"/>
                <w:b/>
                <w:sz w:val="16"/>
              </w:rPr>
            </w:pPr>
          </w:p>
        </w:tc>
      </w:tr>
      <w:tr w:rsidR="007E3B54" w:rsidRPr="00EE72C1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>4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DIVULGAÇÃO</w:t>
            </w:r>
            <w:r w:rsidRPr="00EE72C1">
              <w:rPr>
                <w:rFonts w:ascii="Arial" w:hAnsi="Arial"/>
                <w:b/>
                <w:sz w:val="16"/>
              </w:rPr>
              <w:t xml:space="preserve"> 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7E3B54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7E3B54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nil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nil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nil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nil"/>
            </w:tcBorders>
          </w:tcPr>
          <w:p w:rsidR="007E3B54" w:rsidRDefault="007E3B54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nil"/>
            </w:tcBorders>
          </w:tcPr>
          <w:p w:rsidR="007E3B54" w:rsidRDefault="007E3B54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nil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nil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nil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7E3B54" w:rsidRPr="00EE72C1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B54" w:rsidRPr="00EE72C1" w:rsidRDefault="007E3B54" w:rsidP="00554DA3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Pr="00EE72C1" w:rsidRDefault="007E3B54" w:rsidP="00554DA3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0915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7E3B54" w:rsidRPr="00EE72C1" w:rsidRDefault="007E3B54" w:rsidP="00554DA3">
            <w:pPr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TOTAL DIVULGAÇÃO</w:t>
            </w:r>
            <w:r w:rsidRPr="00EE72C1">
              <w:rPr>
                <w:rFonts w:ascii="Arial" w:hAnsi="Arial"/>
                <w:b/>
                <w:sz w:val="16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Pr="00EE72C1" w:rsidRDefault="007E3B54" w:rsidP="00554DA3">
            <w:pPr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Pr="00EE72C1" w:rsidRDefault="007E3B54" w:rsidP="00554DA3">
            <w:pPr>
              <w:jc w:val="right"/>
              <w:rPr>
                <w:rFonts w:ascii="Arial" w:hAnsi="Arial"/>
                <w:b/>
                <w:sz w:val="16"/>
              </w:rPr>
            </w:pPr>
          </w:p>
        </w:tc>
      </w:tr>
      <w:tr w:rsidR="007E3B54" w:rsidRPr="00EE72C1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>5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CUSTOS ADMINISTRATIVOS/ ELABORAÇÃO</w:t>
            </w:r>
            <w:r w:rsidRPr="00EE72C1">
              <w:rPr>
                <w:rFonts w:ascii="Arial" w:hAnsi="Arial"/>
                <w:b/>
                <w:sz w:val="16"/>
              </w:rPr>
              <w:t xml:space="preserve"> 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7E3B54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7E3B54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7E3B54" w:rsidRPr="00EE72C1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B54" w:rsidRPr="00EE72C1" w:rsidRDefault="007E3B54" w:rsidP="00554DA3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Pr="00EE72C1" w:rsidRDefault="007E3B54" w:rsidP="00554DA3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0915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7E3B54" w:rsidRPr="00EE72C1" w:rsidRDefault="007E3B54" w:rsidP="00554DA3">
            <w:pPr>
              <w:jc w:val="right"/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>TOTAL CUSTOS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 ADMINISTRATIVOS / ELABORAÇÃO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Pr="00EE72C1" w:rsidRDefault="007E3B54" w:rsidP="00554DA3">
            <w:pPr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Pr="00EE72C1" w:rsidRDefault="007E3B54" w:rsidP="00554DA3">
            <w:pPr>
              <w:jc w:val="right"/>
              <w:rPr>
                <w:rFonts w:ascii="Arial" w:hAnsi="Arial"/>
                <w:b/>
                <w:sz w:val="16"/>
              </w:rPr>
            </w:pPr>
          </w:p>
        </w:tc>
      </w:tr>
      <w:tr w:rsidR="007E3B54" w:rsidRPr="00EE72C1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>6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IMPOSTOS, TAXAS E </w:t>
            </w:r>
            <w:proofErr w:type="gramStart"/>
            <w:r>
              <w:rPr>
                <w:rFonts w:ascii="Arial" w:hAnsi="Arial"/>
                <w:b/>
                <w:sz w:val="16"/>
              </w:rPr>
              <w:t>RECOLHIMENTOS</w:t>
            </w:r>
            <w:proofErr w:type="gramEnd"/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7E3B54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7E3B54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7E3B54" w:rsidRPr="00EE72C1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B54" w:rsidRPr="00EE72C1" w:rsidRDefault="007E3B54" w:rsidP="00554DA3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Pr="00EE72C1" w:rsidRDefault="007E3B54" w:rsidP="00554DA3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0915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7E3B54" w:rsidRPr="00EE72C1" w:rsidRDefault="007E3B54" w:rsidP="00554DA3">
            <w:pPr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Pr="00EE72C1" w:rsidRDefault="007E3B54" w:rsidP="00554DA3">
            <w:pPr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Pr="00EE72C1" w:rsidRDefault="007E3B54" w:rsidP="00554DA3">
            <w:pPr>
              <w:jc w:val="right"/>
              <w:rPr>
                <w:rFonts w:ascii="Arial" w:hAnsi="Arial"/>
                <w:b/>
                <w:sz w:val="16"/>
              </w:rPr>
            </w:pPr>
          </w:p>
        </w:tc>
      </w:tr>
      <w:tr w:rsidR="00E7255A" w:rsidTr="00CC48EE">
        <w:trPr>
          <w:cantSplit/>
        </w:trPr>
        <w:tc>
          <w:tcPr>
            <w:tcW w:w="999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7255A" w:rsidRDefault="00E7255A">
            <w:pPr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74</w:t>
            </w: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b/>
                <w:sz w:val="22"/>
              </w:rPr>
            </w:pPr>
            <w:proofErr w:type="gramStart"/>
            <w:r>
              <w:rPr>
                <w:rFonts w:ascii="Arial" w:hAnsi="Arial"/>
                <w:b/>
                <w:sz w:val="22"/>
              </w:rPr>
              <w:t>TOTALGERAL(</w:t>
            </w:r>
            <w:proofErr w:type="gramEnd"/>
            <w:r>
              <w:rPr>
                <w:rFonts w:ascii="Arial" w:hAnsi="Arial"/>
                <w:b/>
                <w:sz w:val="22"/>
              </w:rPr>
              <w:t>R$):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E7255A" w:rsidRDefault="00E7255A">
            <w:pPr>
              <w:jc w:val="right"/>
              <w:rPr>
                <w:rFonts w:ascii="Arial" w:hAnsi="Arial"/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7255A" w:rsidRDefault="00E7255A">
            <w:pPr>
              <w:jc w:val="right"/>
              <w:rPr>
                <w:rFonts w:ascii="Arial" w:hAnsi="Arial"/>
                <w:b/>
              </w:rPr>
            </w:pPr>
          </w:p>
        </w:tc>
      </w:tr>
    </w:tbl>
    <w:p w:rsidR="00E7255A" w:rsidRDefault="00E7255A"/>
    <w:p w:rsidR="00E7255A" w:rsidRDefault="00E7255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9"/>
        <w:gridCol w:w="2268"/>
        <w:gridCol w:w="1559"/>
      </w:tblGrid>
      <w:tr w:rsidR="00E7255A">
        <w:trPr>
          <w:cantSplit/>
        </w:trPr>
        <w:tc>
          <w:tcPr>
            <w:tcW w:w="11269" w:type="dxa"/>
            <w:tcBorders>
              <w:bottom w:val="nil"/>
            </w:tcBorders>
          </w:tcPr>
          <w:p w:rsidR="00E7255A" w:rsidRDefault="00E7255A">
            <w:pPr>
              <w:spacing w:before="40"/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268" w:type="dxa"/>
            <w:tcBorders>
              <w:bottom w:val="nil"/>
            </w:tcBorders>
          </w:tcPr>
          <w:p w:rsidR="00E7255A" w:rsidRDefault="00E7255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  <w:proofErr w:type="gramEnd"/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E7255A" w:rsidRDefault="00E7255A">
            <w:pPr>
              <w:jc w:val="center"/>
              <w:rPr>
                <w:b/>
                <w:sz w:val="22"/>
              </w:rPr>
            </w:pPr>
          </w:p>
          <w:p w:rsidR="00E7255A" w:rsidRDefault="00E7255A">
            <w:pPr>
              <w:jc w:val="center"/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E7255A" w:rsidRDefault="00E7255A">
            <w:pPr>
              <w:spacing w:line="120" w:lineRule="auto"/>
              <w:rPr>
                <w:rFonts w:ascii="Arial" w:hAnsi="Arial"/>
                <w:b/>
                <w:sz w:val="22"/>
              </w:rPr>
            </w:pPr>
          </w:p>
          <w:p w:rsidR="00E7255A" w:rsidRDefault="00474A0E" w:rsidP="00280D5F">
            <w:pPr>
              <w:jc w:val="center"/>
              <w:rPr>
                <w:b/>
                <w:sz w:val="26"/>
              </w:rPr>
            </w:pPr>
            <w:r w:rsidRPr="00C13B3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11</w:t>
            </w:r>
            <w:r w:rsidR="00280D5F" w:rsidRPr="00C13B3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/14</w:t>
            </w:r>
          </w:p>
        </w:tc>
      </w:tr>
      <w:tr w:rsidR="00E7255A">
        <w:trPr>
          <w:cantSplit/>
        </w:trPr>
        <w:tc>
          <w:tcPr>
            <w:tcW w:w="11269" w:type="dxa"/>
            <w:tcBorders>
              <w:top w:val="nil"/>
              <w:bottom w:val="nil"/>
            </w:tcBorders>
          </w:tcPr>
          <w:p w:rsidR="00E7255A" w:rsidRDefault="00496412">
            <w:pPr>
              <w:spacing w:before="40"/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FUNDO PERNAMBUCANO DE INCENTIVO À CULTURA - FUNCULTURA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E7255A" w:rsidRDefault="00E7255A">
            <w:pPr>
              <w:jc w:val="center"/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E7255A" w:rsidRDefault="00E7255A">
            <w:pPr>
              <w:jc w:val="center"/>
              <w:rPr>
                <w:b/>
                <w:sz w:val="22"/>
              </w:rPr>
            </w:pPr>
          </w:p>
        </w:tc>
      </w:tr>
      <w:tr w:rsidR="00E7255A">
        <w:trPr>
          <w:cantSplit/>
        </w:trPr>
        <w:tc>
          <w:tcPr>
            <w:tcW w:w="11269" w:type="dxa"/>
            <w:tcBorders>
              <w:top w:val="nil"/>
            </w:tcBorders>
          </w:tcPr>
          <w:p w:rsidR="00E7255A" w:rsidRDefault="00E7255A">
            <w:pPr>
              <w:spacing w:before="40"/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E7255A" w:rsidRDefault="00E7255A">
            <w:pPr>
              <w:jc w:val="center"/>
            </w:pPr>
          </w:p>
        </w:tc>
        <w:tc>
          <w:tcPr>
            <w:tcW w:w="1559" w:type="dxa"/>
            <w:vMerge/>
          </w:tcPr>
          <w:p w:rsidR="00E7255A" w:rsidRDefault="00E7255A"/>
        </w:tc>
      </w:tr>
    </w:tbl>
    <w:p w:rsidR="00E7255A" w:rsidRDefault="00E7255A">
      <w:pPr>
        <w:spacing w:line="12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425"/>
        <w:gridCol w:w="2977"/>
        <w:gridCol w:w="425"/>
        <w:gridCol w:w="1276"/>
        <w:gridCol w:w="567"/>
        <w:gridCol w:w="992"/>
        <w:gridCol w:w="1418"/>
        <w:gridCol w:w="1559"/>
        <w:gridCol w:w="425"/>
        <w:gridCol w:w="425"/>
        <w:gridCol w:w="426"/>
        <w:gridCol w:w="283"/>
        <w:gridCol w:w="284"/>
        <w:gridCol w:w="283"/>
        <w:gridCol w:w="851"/>
        <w:gridCol w:w="283"/>
        <w:gridCol w:w="425"/>
        <w:gridCol w:w="851"/>
      </w:tblGrid>
      <w:tr w:rsidR="00E7255A" w:rsidTr="006B13D3">
        <w:trPr>
          <w:cantSplit/>
        </w:trPr>
        <w:tc>
          <w:tcPr>
            <w:tcW w:w="354" w:type="dxa"/>
            <w:tcBorders>
              <w:bottom w:val="single" w:sz="4" w:space="0" w:color="auto"/>
            </w:tcBorders>
            <w:shd w:val="pct15" w:color="auto" w:fill="auto"/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75</w:t>
            </w:r>
          </w:p>
        </w:tc>
        <w:tc>
          <w:tcPr>
            <w:tcW w:w="14742" w:type="dxa"/>
            <w:gridSpan w:val="19"/>
            <w:tcBorders>
              <w:bottom w:val="single" w:sz="4" w:space="0" w:color="auto"/>
            </w:tcBorders>
            <w:shd w:val="pct15" w:color="auto" w:fill="auto"/>
          </w:tcPr>
          <w:p w:rsidR="00E7255A" w:rsidRDefault="00E7255A">
            <w:pPr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CRONOGRAMA FÍSICO-FINANCEIRO</w:t>
            </w:r>
            <w:proofErr w:type="gramStart"/>
            <w:r w:rsidRPr="00C13B3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</w:t>
            </w:r>
            <w:proofErr w:type="gramEnd"/>
            <w:r w:rsidRPr="00C13B3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–    VALOR TOTAL DO PROJETO</w:t>
            </w:r>
          </w:p>
        </w:tc>
      </w:tr>
      <w:tr w:rsidR="00E7255A" w:rsidTr="006B13D3">
        <w:trPr>
          <w:cantSplit/>
          <w:trHeight w:val="139"/>
        </w:trPr>
        <w:tc>
          <w:tcPr>
            <w:tcW w:w="921" w:type="dxa"/>
            <w:gridSpan w:val="2"/>
            <w:vMerge w:val="restart"/>
            <w:tcBorders>
              <w:top w:val="nil"/>
              <w:bottom w:val="nil"/>
            </w:tcBorders>
            <w:shd w:val="pct15" w:color="auto" w:fill="auto"/>
          </w:tcPr>
          <w:p w:rsidR="00E7255A" w:rsidRDefault="00E7255A">
            <w:pPr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 xml:space="preserve">76 </w:t>
            </w:r>
            <w:r>
              <w:rPr>
                <w:rFonts w:ascii="Arial" w:hAnsi="Arial"/>
                <w:b/>
                <w:sz w:val="18"/>
              </w:rPr>
              <w:t>Etapa</w:t>
            </w:r>
            <w:proofErr w:type="gramStart"/>
            <w:r>
              <w:rPr>
                <w:rFonts w:ascii="Arial" w:hAnsi="Arial"/>
                <w:b/>
                <w:sz w:val="18"/>
              </w:rPr>
              <w:t xml:space="preserve">  </w:t>
            </w:r>
            <w:proofErr w:type="gramEnd"/>
            <w:r>
              <w:rPr>
                <w:rFonts w:ascii="Arial" w:hAnsi="Arial"/>
                <w:b/>
                <w:sz w:val="18"/>
              </w:rPr>
              <w:t>ou Fase</w:t>
            </w:r>
          </w:p>
        </w:tc>
        <w:tc>
          <w:tcPr>
            <w:tcW w:w="425" w:type="dxa"/>
            <w:vMerge w:val="restart"/>
            <w:tcBorders>
              <w:top w:val="nil"/>
              <w:bottom w:val="nil"/>
              <w:right w:val="nil"/>
            </w:tcBorders>
            <w:shd w:val="pct15" w:color="auto" w:fill="auto"/>
          </w:tcPr>
          <w:p w:rsidR="00E7255A" w:rsidRDefault="00E7255A">
            <w:pPr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77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nil"/>
            </w:tcBorders>
            <w:shd w:val="pct15" w:color="auto" w:fill="auto"/>
          </w:tcPr>
          <w:p w:rsidR="00E7255A" w:rsidRDefault="00E7255A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Especificação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bottom w:val="nil"/>
              <w:right w:val="nil"/>
            </w:tcBorders>
            <w:shd w:val="pct15" w:color="auto" w:fill="auto"/>
          </w:tcPr>
          <w:p w:rsidR="00E7255A" w:rsidRDefault="00E7255A">
            <w:pPr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nil"/>
            </w:tcBorders>
            <w:shd w:val="pct15" w:color="auto" w:fill="auto"/>
          </w:tcPr>
          <w:p w:rsidR="00E7255A" w:rsidRDefault="00E7255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18"/>
              </w:rPr>
              <w:t>CUSTO TOTAL</w:t>
            </w:r>
            <w:proofErr w:type="gramStart"/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 </w:t>
            </w:r>
          </w:p>
          <w:p w:rsidR="00E7255A" w:rsidRDefault="00E7255A">
            <w:pPr>
              <w:jc w:val="center"/>
              <w:rPr>
                <w:rFonts w:ascii="Arial" w:hAnsi="Arial"/>
                <w:b/>
                <w:sz w:val="18"/>
              </w:rPr>
            </w:pPr>
            <w:proofErr w:type="gramEnd"/>
            <w:r>
              <w:rPr>
                <w:rFonts w:ascii="Arial" w:hAnsi="Arial"/>
                <w:b/>
                <w:sz w:val="18"/>
              </w:rPr>
              <w:t>(R$)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nil"/>
            </w:tcBorders>
            <w:shd w:val="pct15" w:color="auto" w:fill="auto"/>
          </w:tcPr>
          <w:p w:rsidR="00E7255A" w:rsidRDefault="00E7255A">
            <w:pPr>
              <w:jc w:val="center"/>
              <w:rPr>
                <w:rFonts w:ascii="Arial" w:hAnsi="Arial"/>
                <w:b/>
                <w:sz w:val="16"/>
              </w:rPr>
            </w:pPr>
          </w:p>
          <w:p w:rsidR="00E7255A" w:rsidRDefault="00E7255A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79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pct15" w:color="auto" w:fill="auto"/>
          </w:tcPr>
          <w:p w:rsidR="00E7255A" w:rsidRDefault="00E7255A">
            <w:pPr>
              <w:spacing w:line="120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pct15" w:color="auto" w:fill="auto"/>
          </w:tcPr>
          <w:p w:rsidR="00E7255A" w:rsidRDefault="00E7255A">
            <w:pPr>
              <w:spacing w:line="120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:rsidR="00E7255A" w:rsidRDefault="00E7255A">
            <w:pPr>
              <w:spacing w:line="120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5" w:color="auto" w:fill="auto"/>
          </w:tcPr>
          <w:p w:rsidR="00E7255A" w:rsidRDefault="00E7255A">
            <w:pPr>
              <w:spacing w:line="120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:rsidR="00E7255A" w:rsidRDefault="00E7255A">
            <w:pPr>
              <w:spacing w:line="120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:rsidR="00E7255A" w:rsidRDefault="00E7255A">
            <w:pPr>
              <w:spacing w:line="120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</w:tcBorders>
            <w:shd w:val="pct15" w:color="auto" w:fill="auto"/>
          </w:tcPr>
          <w:p w:rsidR="00E7255A" w:rsidRDefault="00E7255A">
            <w:pPr>
              <w:spacing w:line="120" w:lineRule="auto"/>
              <w:rPr>
                <w:rFonts w:ascii="Arial" w:hAnsi="Arial"/>
                <w:b/>
                <w:sz w:val="16"/>
              </w:rPr>
            </w:pPr>
          </w:p>
        </w:tc>
      </w:tr>
      <w:tr w:rsidR="00E7255A" w:rsidTr="006B13D3">
        <w:trPr>
          <w:cantSplit/>
          <w:trHeight w:val="139"/>
        </w:trPr>
        <w:tc>
          <w:tcPr>
            <w:tcW w:w="921" w:type="dxa"/>
            <w:gridSpan w:val="2"/>
            <w:vMerge/>
            <w:tcBorders>
              <w:top w:val="nil"/>
              <w:bottom w:val="nil"/>
            </w:tcBorders>
            <w:shd w:val="pct15" w:color="auto" w:fill="auto"/>
          </w:tcPr>
          <w:p w:rsidR="00E7255A" w:rsidRDefault="00E7255A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  <w:right w:val="nil"/>
            </w:tcBorders>
            <w:shd w:val="pct15" w:color="auto" w:fill="auto"/>
          </w:tcPr>
          <w:p w:rsidR="00E7255A" w:rsidRDefault="00E7255A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</w:tcBorders>
            <w:shd w:val="pct15" w:color="auto" w:fill="auto"/>
          </w:tcPr>
          <w:p w:rsidR="00E7255A" w:rsidRDefault="00E7255A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  <w:right w:val="nil"/>
            </w:tcBorders>
            <w:shd w:val="pct15" w:color="auto" w:fill="auto"/>
          </w:tcPr>
          <w:p w:rsidR="00E7255A" w:rsidRDefault="00E7255A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</w:tcBorders>
            <w:shd w:val="pct15" w:color="auto" w:fill="auto"/>
          </w:tcPr>
          <w:p w:rsidR="00E7255A" w:rsidRDefault="00E7255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  <w:right w:val="nil"/>
            </w:tcBorders>
            <w:shd w:val="pct15" w:color="auto" w:fill="auto"/>
          </w:tcPr>
          <w:p w:rsidR="00E7255A" w:rsidRDefault="00E7255A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:rsidR="00E7255A" w:rsidRDefault="00E7255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CUSTOS EM MESES OU SEMANAS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</w:tcBorders>
            <w:shd w:val="pct15" w:color="auto" w:fill="auto"/>
          </w:tcPr>
          <w:p w:rsidR="00E7255A" w:rsidRDefault="00E7255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18"/>
              </w:rPr>
              <w:t>MESES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E7255A" w:rsidRDefault="00E7255A">
            <w:pPr>
              <w:rPr>
                <w:rFonts w:ascii="Arial" w:hAnsi="Arial"/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:rsidR="00E7255A" w:rsidRDefault="00E7255A">
            <w:pPr>
              <w:rPr>
                <w:rFonts w:ascii="Arial" w:hAnsi="Arial"/>
                <w:b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</w:tcBorders>
            <w:shd w:val="pct15" w:color="auto" w:fill="auto"/>
          </w:tcPr>
          <w:p w:rsidR="00E7255A" w:rsidRDefault="00E7255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18"/>
              </w:rPr>
              <w:t>SEMANAS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5" w:color="auto" w:fill="auto"/>
          </w:tcPr>
          <w:p w:rsidR="00E7255A" w:rsidRDefault="00E7255A">
            <w:pPr>
              <w:rPr>
                <w:rFonts w:ascii="Arial" w:hAnsi="Arial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pct15" w:color="auto" w:fill="auto"/>
          </w:tcPr>
          <w:p w:rsidR="00E7255A" w:rsidRDefault="00E7255A">
            <w:pPr>
              <w:rPr>
                <w:rFonts w:ascii="Arial" w:hAnsi="Arial"/>
                <w:b/>
              </w:rPr>
            </w:pPr>
          </w:p>
        </w:tc>
      </w:tr>
      <w:tr w:rsidR="00E7255A" w:rsidTr="006B13D3">
        <w:trPr>
          <w:cantSplit/>
          <w:trHeight w:val="95"/>
        </w:trPr>
        <w:tc>
          <w:tcPr>
            <w:tcW w:w="921" w:type="dxa"/>
            <w:gridSpan w:val="2"/>
            <w:vMerge/>
            <w:tcBorders>
              <w:top w:val="nil"/>
              <w:bottom w:val="nil"/>
            </w:tcBorders>
            <w:shd w:val="pct15" w:color="auto" w:fill="auto"/>
          </w:tcPr>
          <w:p w:rsidR="00E7255A" w:rsidRDefault="00E7255A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  <w:right w:val="nil"/>
            </w:tcBorders>
            <w:shd w:val="pct15" w:color="auto" w:fill="auto"/>
          </w:tcPr>
          <w:p w:rsidR="00E7255A" w:rsidRDefault="00E7255A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</w:tcBorders>
            <w:shd w:val="pct15" w:color="auto" w:fill="auto"/>
          </w:tcPr>
          <w:p w:rsidR="00E7255A" w:rsidRDefault="00E7255A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  <w:right w:val="nil"/>
            </w:tcBorders>
            <w:shd w:val="pct15" w:color="auto" w:fill="auto"/>
          </w:tcPr>
          <w:p w:rsidR="00E7255A" w:rsidRDefault="00E7255A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</w:tcBorders>
            <w:shd w:val="pct15" w:color="auto" w:fill="auto"/>
          </w:tcPr>
          <w:p w:rsidR="00E7255A" w:rsidRDefault="00E7255A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567" w:type="dxa"/>
            <w:vMerge/>
            <w:tcBorders>
              <w:top w:val="nil"/>
              <w:bottom w:val="single" w:sz="4" w:space="0" w:color="auto"/>
              <w:right w:val="nil"/>
            </w:tcBorders>
            <w:shd w:val="pct15" w:color="auto" w:fill="auto"/>
          </w:tcPr>
          <w:p w:rsidR="00E7255A" w:rsidRDefault="00E7255A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:rsidR="00E7255A" w:rsidRDefault="00E7255A">
            <w:pPr>
              <w:jc w:val="center"/>
              <w:rPr>
                <w:rFonts w:ascii="Arial" w:hAnsi="Arial"/>
                <w:b/>
                <w:sz w:val="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:rsidR="00E7255A" w:rsidRDefault="00E7255A">
            <w:pPr>
              <w:jc w:val="center"/>
              <w:rPr>
                <w:rFonts w:ascii="Arial" w:hAnsi="Arial"/>
                <w:b/>
                <w:sz w:val="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:rsidR="00E7255A" w:rsidRDefault="00E7255A">
            <w:pPr>
              <w:jc w:val="center"/>
              <w:rPr>
                <w:rFonts w:ascii="Arial" w:hAnsi="Arial"/>
                <w:b/>
                <w:sz w:val="6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:rsidR="00E7255A" w:rsidRDefault="00E7255A">
            <w:pPr>
              <w:jc w:val="center"/>
              <w:rPr>
                <w:rFonts w:ascii="Arial" w:hAnsi="Arial"/>
                <w:b/>
                <w:sz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:rsidR="00E7255A" w:rsidRDefault="00E7255A">
            <w:pPr>
              <w:jc w:val="center"/>
              <w:rPr>
                <w:rFonts w:ascii="Arial" w:hAnsi="Arial"/>
                <w:b/>
                <w:sz w:val="6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pct15" w:color="auto" w:fill="auto"/>
          </w:tcPr>
          <w:p w:rsidR="00E7255A" w:rsidRDefault="00E7255A">
            <w:pPr>
              <w:jc w:val="center"/>
              <w:rPr>
                <w:rFonts w:ascii="Arial" w:hAnsi="Arial"/>
                <w:b/>
                <w:sz w:val="6"/>
              </w:rPr>
            </w:pPr>
          </w:p>
        </w:tc>
      </w:tr>
      <w:tr w:rsidR="00E7255A" w:rsidTr="006B13D3">
        <w:trPr>
          <w:cantSplit/>
          <w:trHeight w:val="243"/>
        </w:trPr>
        <w:tc>
          <w:tcPr>
            <w:tcW w:w="921" w:type="dxa"/>
            <w:gridSpan w:val="2"/>
            <w:vMerge/>
            <w:tcBorders>
              <w:top w:val="nil"/>
              <w:bottom w:val="nil"/>
            </w:tcBorders>
            <w:shd w:val="pct15" w:color="auto" w:fill="auto"/>
          </w:tcPr>
          <w:p w:rsidR="00E7255A" w:rsidRDefault="00E7255A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  <w:right w:val="nil"/>
            </w:tcBorders>
            <w:shd w:val="pct15" w:color="auto" w:fill="auto"/>
          </w:tcPr>
          <w:p w:rsidR="00E7255A" w:rsidRDefault="00E7255A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</w:tcBorders>
            <w:shd w:val="pct15" w:color="auto" w:fill="auto"/>
          </w:tcPr>
          <w:p w:rsidR="00E7255A" w:rsidRDefault="00E7255A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  <w:right w:val="nil"/>
            </w:tcBorders>
            <w:shd w:val="pct15" w:color="auto" w:fill="auto"/>
          </w:tcPr>
          <w:p w:rsidR="00E7255A" w:rsidRDefault="00E7255A">
            <w:pPr>
              <w:pStyle w:val="Ttulo6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</w:tcBorders>
            <w:shd w:val="pct15" w:color="auto" w:fill="auto"/>
          </w:tcPr>
          <w:p w:rsidR="00E7255A" w:rsidRDefault="00E7255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  <w:shd w:val="pct15" w:color="auto" w:fill="auto"/>
          </w:tcPr>
          <w:p w:rsidR="00E7255A" w:rsidRDefault="00E7255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1º (ª)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pct15" w:color="auto" w:fill="auto"/>
          </w:tcPr>
          <w:p w:rsidR="00E7255A" w:rsidRDefault="00E7255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2º (ª)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pct15" w:color="auto" w:fill="auto"/>
          </w:tcPr>
          <w:p w:rsidR="00E7255A" w:rsidRDefault="00E7255A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</w:rPr>
              <w:t>3º (ª)</w:t>
            </w:r>
          </w:p>
        </w:tc>
        <w:tc>
          <w:tcPr>
            <w:tcW w:w="1559" w:type="dxa"/>
            <w:gridSpan w:val="4"/>
            <w:tcBorders>
              <w:top w:val="nil"/>
              <w:bottom w:val="nil"/>
            </w:tcBorders>
            <w:shd w:val="pct15" w:color="auto" w:fill="auto"/>
          </w:tcPr>
          <w:p w:rsidR="00E7255A" w:rsidRDefault="00E7255A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</w:rPr>
              <w:t>4º (ª)</w:t>
            </w:r>
          </w:p>
        </w:tc>
        <w:tc>
          <w:tcPr>
            <w:tcW w:w="1418" w:type="dxa"/>
            <w:gridSpan w:val="3"/>
            <w:tcBorders>
              <w:top w:val="nil"/>
              <w:bottom w:val="nil"/>
            </w:tcBorders>
            <w:shd w:val="pct15" w:color="auto" w:fill="auto"/>
          </w:tcPr>
          <w:p w:rsidR="00E7255A" w:rsidRDefault="00E7255A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</w:rPr>
              <w:t>5º (ª)</w:t>
            </w:r>
          </w:p>
        </w:tc>
        <w:tc>
          <w:tcPr>
            <w:tcW w:w="1559" w:type="dxa"/>
            <w:gridSpan w:val="3"/>
            <w:tcBorders>
              <w:top w:val="nil"/>
              <w:bottom w:val="nil"/>
            </w:tcBorders>
            <w:shd w:val="pct15" w:color="auto" w:fill="auto"/>
          </w:tcPr>
          <w:p w:rsidR="00E7255A" w:rsidRDefault="00E7255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6º (ª)</w:t>
            </w:r>
          </w:p>
        </w:tc>
      </w:tr>
      <w:tr w:rsidR="00E7255A">
        <w:trPr>
          <w:cantSplit/>
        </w:trPr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E7255A">
        <w:trPr>
          <w:cantSplit/>
        </w:trPr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E7255A">
        <w:trPr>
          <w:cantSplit/>
        </w:trPr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E7255A">
        <w:trPr>
          <w:cantSplit/>
        </w:trPr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E7255A">
        <w:trPr>
          <w:cantSplit/>
        </w:trPr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E7255A">
        <w:trPr>
          <w:cantSplit/>
        </w:trPr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E7255A">
        <w:trPr>
          <w:cantSplit/>
        </w:trPr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E7255A">
        <w:trPr>
          <w:cantSplit/>
        </w:trPr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E7255A">
        <w:trPr>
          <w:cantSplit/>
        </w:trPr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E7255A">
        <w:trPr>
          <w:cantSplit/>
        </w:trPr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E7255A">
        <w:trPr>
          <w:cantSplit/>
        </w:trPr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E7255A">
        <w:trPr>
          <w:cantSplit/>
          <w:trHeight w:val="347"/>
        </w:trPr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E7255A">
        <w:trPr>
          <w:cantSplit/>
        </w:trPr>
        <w:tc>
          <w:tcPr>
            <w:tcW w:w="43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TOTAL(</w:t>
            </w:r>
            <w:proofErr w:type="gramEnd"/>
            <w:r>
              <w:rPr>
                <w:rFonts w:ascii="Arial" w:hAnsi="Arial"/>
                <w:b/>
              </w:rPr>
              <w:t xml:space="preserve">R$):  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FFFFFF"/>
          </w:tcPr>
          <w:p w:rsidR="00E7255A" w:rsidRDefault="00E7255A">
            <w:pPr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FFFFFF"/>
          </w:tcPr>
          <w:p w:rsidR="00E7255A" w:rsidRDefault="00E7255A">
            <w:pPr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FFFFFF"/>
          </w:tcPr>
          <w:p w:rsidR="00E7255A" w:rsidRDefault="00E7255A">
            <w:pPr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FFFFFF"/>
          </w:tcPr>
          <w:p w:rsidR="00E7255A" w:rsidRDefault="00E7255A">
            <w:pPr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559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FFFFFF"/>
          </w:tcPr>
          <w:p w:rsidR="00E7255A" w:rsidRDefault="00E7255A">
            <w:pPr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FFFFFF"/>
          </w:tcPr>
          <w:p w:rsidR="00E7255A" w:rsidRDefault="00E7255A">
            <w:pPr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FFFFFF"/>
          </w:tcPr>
          <w:p w:rsidR="00E7255A" w:rsidRDefault="00E7255A">
            <w:pPr>
              <w:jc w:val="right"/>
              <w:rPr>
                <w:rFonts w:ascii="Arial" w:hAnsi="Arial"/>
                <w:b/>
                <w:sz w:val="18"/>
              </w:rPr>
            </w:pPr>
          </w:p>
        </w:tc>
      </w:tr>
    </w:tbl>
    <w:p w:rsidR="00E7255A" w:rsidRDefault="00E7255A">
      <w:pPr>
        <w:spacing w:line="120" w:lineRule="auto"/>
      </w:pPr>
    </w:p>
    <w:tbl>
      <w:tblPr>
        <w:tblW w:w="15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992"/>
        <w:gridCol w:w="1559"/>
        <w:gridCol w:w="851"/>
        <w:gridCol w:w="1984"/>
        <w:gridCol w:w="1135"/>
        <w:gridCol w:w="283"/>
        <w:gridCol w:w="1417"/>
        <w:gridCol w:w="1417"/>
        <w:gridCol w:w="1420"/>
        <w:gridCol w:w="1558"/>
        <w:gridCol w:w="1559"/>
      </w:tblGrid>
      <w:tr w:rsidR="004E3DEE" w:rsidTr="00CC48EE">
        <w:trPr>
          <w:cantSplit/>
        </w:trPr>
        <w:tc>
          <w:tcPr>
            <w:tcW w:w="354" w:type="dxa"/>
            <w:tcBorders>
              <w:bottom w:val="single" w:sz="4" w:space="0" w:color="auto"/>
            </w:tcBorders>
            <w:shd w:val="pct12" w:color="auto" w:fill="auto"/>
          </w:tcPr>
          <w:p w:rsidR="004E3DEE" w:rsidRDefault="004E3DEE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80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pct12" w:color="auto" w:fill="auto"/>
          </w:tcPr>
          <w:p w:rsidR="004E3DEE" w:rsidRPr="00C13B3E" w:rsidRDefault="004E3DEE">
            <w:pPr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12" w:color="auto" w:fill="auto"/>
          </w:tcPr>
          <w:p w:rsidR="004E3DEE" w:rsidRPr="00C13B3E" w:rsidRDefault="004E3DEE">
            <w:pPr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624" w:type="dxa"/>
            <w:gridSpan w:val="9"/>
            <w:tcBorders>
              <w:bottom w:val="single" w:sz="4" w:space="0" w:color="auto"/>
            </w:tcBorders>
            <w:shd w:val="pct12" w:color="auto" w:fill="auto"/>
          </w:tcPr>
          <w:p w:rsidR="004E3DEE" w:rsidRDefault="004E3DEE">
            <w:pPr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CRONOGRAMA FÍSICO-FINANCEIRO</w:t>
            </w:r>
            <w:proofErr w:type="gramStart"/>
            <w:r w:rsidRPr="00C13B3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proofErr w:type="gramEnd"/>
            <w:r w:rsidRPr="00C13B3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DE DESEMBOLSO –    RECURSOS FONTE 006  -  FUNCULTURA </w:t>
            </w:r>
          </w:p>
        </w:tc>
      </w:tr>
      <w:tr w:rsidR="004E3DEE" w:rsidTr="00CC48EE">
        <w:trPr>
          <w:cantSplit/>
        </w:trPr>
        <w:tc>
          <w:tcPr>
            <w:tcW w:w="921" w:type="dxa"/>
            <w:gridSpan w:val="2"/>
            <w:shd w:val="pct12" w:color="auto" w:fill="auto"/>
          </w:tcPr>
          <w:p w:rsidR="004E3DEE" w:rsidRPr="00C13B3E" w:rsidRDefault="004E3DEE">
            <w:pPr>
              <w:rPr>
                <w:rFonts w:ascii="Arial" w:hAnsi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13B3E"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81</w:t>
            </w:r>
            <w:proofErr w:type="gramStart"/>
            <w:r w:rsidRPr="00C13B3E"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proofErr w:type="gramEnd"/>
            <w:r w:rsidRPr="00C13B3E">
              <w:rPr>
                <w:rFonts w:ascii="Arial" w:hAnsi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Etapa   </w:t>
            </w:r>
          </w:p>
          <w:p w:rsidR="004E3DEE" w:rsidRPr="00C13B3E" w:rsidRDefault="004E3DEE">
            <w:pPr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C13B3E">
              <w:rPr>
                <w:rFonts w:ascii="Arial" w:hAnsi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ou</w:t>
            </w:r>
            <w:proofErr w:type="gramEnd"/>
            <w:r w:rsidRPr="00C13B3E">
              <w:rPr>
                <w:rFonts w:ascii="Arial" w:hAnsi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Fase</w:t>
            </w:r>
          </w:p>
        </w:tc>
        <w:tc>
          <w:tcPr>
            <w:tcW w:w="3402" w:type="dxa"/>
            <w:gridSpan w:val="3"/>
            <w:shd w:val="pct12" w:color="auto" w:fill="auto"/>
          </w:tcPr>
          <w:p w:rsidR="004E3DEE" w:rsidRPr="00C13B3E" w:rsidRDefault="004E3DEE">
            <w:pPr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13B3E"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82 -</w:t>
            </w:r>
            <w:proofErr w:type="gramStart"/>
            <w:r w:rsidRPr="00C13B3E"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proofErr w:type="gramEnd"/>
            <w:r w:rsidRPr="00C13B3E">
              <w:rPr>
                <w:rFonts w:ascii="Arial" w:hAnsi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Especificação</w:t>
            </w:r>
          </w:p>
        </w:tc>
        <w:tc>
          <w:tcPr>
            <w:tcW w:w="1984" w:type="dxa"/>
            <w:shd w:val="pct12" w:color="auto" w:fill="auto"/>
          </w:tcPr>
          <w:p w:rsidR="004E3DEE" w:rsidRPr="00C13B3E" w:rsidRDefault="004E3DEE">
            <w:pPr>
              <w:rPr>
                <w:rFonts w:ascii="Arial" w:hAnsi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13B3E"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83 -</w:t>
            </w:r>
            <w:proofErr w:type="gramStart"/>
            <w:r w:rsidRPr="00C13B3E"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proofErr w:type="gramEnd"/>
            <w:r w:rsidRPr="00C13B3E">
              <w:rPr>
                <w:rFonts w:ascii="Arial" w:hAnsi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CUSTO TOTAL</w:t>
            </w:r>
          </w:p>
          <w:p w:rsidR="004E3DEE" w:rsidRPr="00C13B3E" w:rsidRDefault="004E3DEE">
            <w:pPr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13B3E">
              <w:rPr>
                <w:rFonts w:ascii="Arial" w:hAnsi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(R$)</w:t>
            </w:r>
          </w:p>
        </w:tc>
        <w:tc>
          <w:tcPr>
            <w:tcW w:w="1135" w:type="dxa"/>
            <w:tcBorders>
              <w:right w:val="nil"/>
            </w:tcBorders>
            <w:shd w:val="pct12" w:color="auto" w:fill="auto"/>
          </w:tcPr>
          <w:p w:rsidR="004E3DEE" w:rsidRPr="00C13B3E" w:rsidRDefault="004E3DEE">
            <w:pPr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13B3E"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84</w:t>
            </w:r>
          </w:p>
        </w:tc>
        <w:tc>
          <w:tcPr>
            <w:tcW w:w="7654" w:type="dxa"/>
            <w:gridSpan w:val="6"/>
            <w:shd w:val="pct12" w:color="auto" w:fill="auto"/>
          </w:tcPr>
          <w:p w:rsidR="004E3DEE" w:rsidRPr="00C13B3E" w:rsidRDefault="004E3DEE">
            <w:pPr>
              <w:rPr>
                <w:rFonts w:ascii="Arial" w:hAnsi="Arial"/>
                <w:b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13B3E">
              <w:rPr>
                <w:rFonts w:ascii="Arial" w:hAnsi="Arial"/>
                <w:b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VALORES DAS PARCELAS</w:t>
            </w:r>
          </w:p>
        </w:tc>
      </w:tr>
      <w:tr w:rsidR="006B13D3" w:rsidTr="00CC48EE">
        <w:trPr>
          <w:cantSplit/>
          <w:trHeight w:val="216"/>
        </w:trPr>
        <w:tc>
          <w:tcPr>
            <w:tcW w:w="921" w:type="dxa"/>
            <w:gridSpan w:val="2"/>
            <w:shd w:val="pct12" w:color="auto" w:fill="auto"/>
          </w:tcPr>
          <w:p w:rsidR="004E3DEE" w:rsidRPr="00C13B3E" w:rsidRDefault="004E3DEE">
            <w:pPr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402" w:type="dxa"/>
            <w:gridSpan w:val="3"/>
            <w:shd w:val="pct12" w:color="auto" w:fill="auto"/>
          </w:tcPr>
          <w:p w:rsidR="004E3DEE" w:rsidRPr="00C13B3E" w:rsidRDefault="004E3DEE">
            <w:pPr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984" w:type="dxa"/>
            <w:shd w:val="pct12" w:color="auto" w:fill="auto"/>
          </w:tcPr>
          <w:p w:rsidR="004E3DEE" w:rsidRPr="00C13B3E" w:rsidRDefault="004E3DEE">
            <w:pPr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8" w:type="dxa"/>
            <w:gridSpan w:val="2"/>
            <w:shd w:val="pct12" w:color="auto" w:fill="auto"/>
          </w:tcPr>
          <w:p w:rsidR="004E3DEE" w:rsidRPr="00C13B3E" w:rsidRDefault="004E3DEE">
            <w:pPr>
              <w:jc w:val="center"/>
              <w:rPr>
                <w:rFonts w:ascii="Arial" w:hAnsi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13B3E">
              <w:rPr>
                <w:rFonts w:ascii="Arial" w:hAnsi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1ª</w:t>
            </w:r>
          </w:p>
        </w:tc>
        <w:tc>
          <w:tcPr>
            <w:tcW w:w="1417" w:type="dxa"/>
            <w:shd w:val="pct12" w:color="auto" w:fill="auto"/>
          </w:tcPr>
          <w:p w:rsidR="004E3DEE" w:rsidRPr="00C13B3E" w:rsidRDefault="004E3DEE">
            <w:pPr>
              <w:jc w:val="center"/>
              <w:rPr>
                <w:rFonts w:ascii="Arial" w:hAnsi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13B3E">
              <w:rPr>
                <w:rFonts w:ascii="Arial" w:hAnsi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2ª</w:t>
            </w:r>
          </w:p>
        </w:tc>
        <w:tc>
          <w:tcPr>
            <w:tcW w:w="1417" w:type="dxa"/>
            <w:shd w:val="pct12" w:color="auto" w:fill="auto"/>
          </w:tcPr>
          <w:p w:rsidR="004E3DEE" w:rsidRPr="00C13B3E" w:rsidRDefault="004E3DEE" w:rsidP="00554DA3">
            <w:pPr>
              <w:jc w:val="center"/>
              <w:rPr>
                <w:rFonts w:ascii="Arial" w:hAnsi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13B3E">
              <w:rPr>
                <w:rFonts w:ascii="Arial" w:hAnsi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3ª</w:t>
            </w:r>
          </w:p>
        </w:tc>
        <w:tc>
          <w:tcPr>
            <w:tcW w:w="1420" w:type="dxa"/>
            <w:shd w:val="pct12" w:color="auto" w:fill="auto"/>
          </w:tcPr>
          <w:p w:rsidR="004E3DEE" w:rsidRPr="00C13B3E" w:rsidRDefault="004E3DEE" w:rsidP="00554DA3">
            <w:pPr>
              <w:jc w:val="center"/>
              <w:rPr>
                <w:rFonts w:ascii="Arial" w:hAnsi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13B3E">
              <w:rPr>
                <w:rFonts w:ascii="Arial" w:hAnsi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4ª</w:t>
            </w:r>
          </w:p>
        </w:tc>
        <w:tc>
          <w:tcPr>
            <w:tcW w:w="1558" w:type="dxa"/>
            <w:shd w:val="pct12" w:color="auto" w:fill="auto"/>
          </w:tcPr>
          <w:p w:rsidR="004E3DEE" w:rsidRPr="00C13B3E" w:rsidRDefault="004E3DEE">
            <w:pPr>
              <w:jc w:val="center"/>
              <w:rPr>
                <w:rFonts w:ascii="Arial" w:hAnsi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13B3E">
              <w:rPr>
                <w:rFonts w:ascii="Arial" w:hAnsi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5ª</w:t>
            </w:r>
          </w:p>
        </w:tc>
        <w:tc>
          <w:tcPr>
            <w:tcW w:w="1559" w:type="dxa"/>
            <w:shd w:val="pct12" w:color="auto" w:fill="auto"/>
          </w:tcPr>
          <w:p w:rsidR="004E3DEE" w:rsidRPr="00C13B3E" w:rsidRDefault="004E3DEE">
            <w:pPr>
              <w:jc w:val="center"/>
              <w:rPr>
                <w:rFonts w:ascii="Arial" w:hAnsi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13B3E">
              <w:rPr>
                <w:rFonts w:ascii="Arial" w:hAnsi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6ª</w:t>
            </w:r>
          </w:p>
        </w:tc>
      </w:tr>
      <w:tr w:rsidR="004E3DEE" w:rsidTr="00CC48EE">
        <w:trPr>
          <w:cantSplit/>
          <w:trHeight w:val="216"/>
        </w:trPr>
        <w:tc>
          <w:tcPr>
            <w:tcW w:w="921" w:type="dxa"/>
            <w:gridSpan w:val="2"/>
          </w:tcPr>
          <w:p w:rsidR="004E3DEE" w:rsidRPr="00C13B3E" w:rsidRDefault="004E3DEE">
            <w:pPr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402" w:type="dxa"/>
            <w:gridSpan w:val="3"/>
          </w:tcPr>
          <w:p w:rsidR="004E3DEE" w:rsidRPr="00C13B3E" w:rsidRDefault="004E3DEE">
            <w:pPr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984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8" w:type="dxa"/>
            <w:gridSpan w:val="2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20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8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4E3DEE" w:rsidTr="00CC48EE">
        <w:trPr>
          <w:cantSplit/>
          <w:trHeight w:val="216"/>
        </w:trPr>
        <w:tc>
          <w:tcPr>
            <w:tcW w:w="921" w:type="dxa"/>
            <w:gridSpan w:val="2"/>
          </w:tcPr>
          <w:p w:rsidR="004E3DEE" w:rsidRPr="00C13B3E" w:rsidRDefault="004E3DEE">
            <w:pPr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402" w:type="dxa"/>
            <w:gridSpan w:val="3"/>
          </w:tcPr>
          <w:p w:rsidR="004E3DEE" w:rsidRPr="00C13B3E" w:rsidRDefault="004E3DEE">
            <w:pPr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984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8" w:type="dxa"/>
            <w:gridSpan w:val="2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20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8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4E3DEE" w:rsidTr="00CC48EE">
        <w:trPr>
          <w:cantSplit/>
          <w:trHeight w:val="216"/>
        </w:trPr>
        <w:tc>
          <w:tcPr>
            <w:tcW w:w="921" w:type="dxa"/>
            <w:gridSpan w:val="2"/>
          </w:tcPr>
          <w:p w:rsidR="004E3DEE" w:rsidRPr="00C13B3E" w:rsidRDefault="004E3DEE">
            <w:pPr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402" w:type="dxa"/>
            <w:gridSpan w:val="3"/>
          </w:tcPr>
          <w:p w:rsidR="004E3DEE" w:rsidRPr="00C13B3E" w:rsidRDefault="004E3DEE">
            <w:pPr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984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8" w:type="dxa"/>
            <w:gridSpan w:val="2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20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8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4E3DEE" w:rsidTr="00CC48EE">
        <w:trPr>
          <w:cantSplit/>
          <w:trHeight w:val="216"/>
        </w:trPr>
        <w:tc>
          <w:tcPr>
            <w:tcW w:w="921" w:type="dxa"/>
            <w:gridSpan w:val="2"/>
          </w:tcPr>
          <w:p w:rsidR="004E3DEE" w:rsidRPr="00C13B3E" w:rsidRDefault="004E3DEE">
            <w:pPr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402" w:type="dxa"/>
            <w:gridSpan w:val="3"/>
          </w:tcPr>
          <w:p w:rsidR="004E3DEE" w:rsidRPr="00C13B3E" w:rsidRDefault="004E3DEE">
            <w:pPr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984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8" w:type="dxa"/>
            <w:gridSpan w:val="2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20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8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4E3DEE" w:rsidTr="00CC48EE">
        <w:trPr>
          <w:cantSplit/>
          <w:trHeight w:val="216"/>
        </w:trPr>
        <w:tc>
          <w:tcPr>
            <w:tcW w:w="921" w:type="dxa"/>
            <w:gridSpan w:val="2"/>
          </w:tcPr>
          <w:p w:rsidR="004E3DEE" w:rsidRPr="00C13B3E" w:rsidRDefault="004E3DEE">
            <w:pPr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402" w:type="dxa"/>
            <w:gridSpan w:val="3"/>
          </w:tcPr>
          <w:p w:rsidR="004E3DEE" w:rsidRPr="00C13B3E" w:rsidRDefault="004E3DEE">
            <w:pPr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984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8" w:type="dxa"/>
            <w:gridSpan w:val="2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20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8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4E3DEE" w:rsidTr="00CC48EE">
        <w:trPr>
          <w:cantSplit/>
          <w:trHeight w:val="216"/>
        </w:trPr>
        <w:tc>
          <w:tcPr>
            <w:tcW w:w="921" w:type="dxa"/>
            <w:gridSpan w:val="2"/>
          </w:tcPr>
          <w:p w:rsidR="004E3DEE" w:rsidRPr="00C13B3E" w:rsidRDefault="004E3DEE">
            <w:pPr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402" w:type="dxa"/>
            <w:gridSpan w:val="3"/>
          </w:tcPr>
          <w:p w:rsidR="004E3DEE" w:rsidRPr="00C13B3E" w:rsidRDefault="004E3DEE">
            <w:pPr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984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8" w:type="dxa"/>
            <w:gridSpan w:val="2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20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8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4E3DEE" w:rsidTr="00CC48EE">
        <w:trPr>
          <w:cantSplit/>
          <w:trHeight w:val="216"/>
        </w:trPr>
        <w:tc>
          <w:tcPr>
            <w:tcW w:w="921" w:type="dxa"/>
            <w:gridSpan w:val="2"/>
          </w:tcPr>
          <w:p w:rsidR="004E3DEE" w:rsidRPr="00C13B3E" w:rsidRDefault="004E3DEE">
            <w:pPr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402" w:type="dxa"/>
            <w:gridSpan w:val="3"/>
          </w:tcPr>
          <w:p w:rsidR="004E3DEE" w:rsidRPr="00C13B3E" w:rsidRDefault="004E3DEE">
            <w:pPr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984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8" w:type="dxa"/>
            <w:gridSpan w:val="2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20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8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4E3DEE" w:rsidTr="00CC48EE">
        <w:trPr>
          <w:cantSplit/>
          <w:trHeight w:val="216"/>
        </w:trPr>
        <w:tc>
          <w:tcPr>
            <w:tcW w:w="921" w:type="dxa"/>
            <w:gridSpan w:val="2"/>
          </w:tcPr>
          <w:p w:rsidR="004E3DEE" w:rsidRPr="00C13B3E" w:rsidRDefault="004E3DEE">
            <w:pPr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402" w:type="dxa"/>
            <w:gridSpan w:val="3"/>
          </w:tcPr>
          <w:p w:rsidR="004E3DEE" w:rsidRPr="00C13B3E" w:rsidRDefault="004E3DEE">
            <w:pPr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984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8" w:type="dxa"/>
            <w:gridSpan w:val="2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20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8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5B25D3" w:rsidTr="00CC48EE">
        <w:trPr>
          <w:cantSplit/>
          <w:trHeight w:val="216"/>
        </w:trPr>
        <w:tc>
          <w:tcPr>
            <w:tcW w:w="15096" w:type="dxa"/>
            <w:gridSpan w:val="13"/>
          </w:tcPr>
          <w:p w:rsidR="005B25D3" w:rsidRPr="00C13B3E" w:rsidRDefault="005B25D3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5B25D3" w:rsidTr="00CC48EE">
        <w:trPr>
          <w:cantSplit/>
          <w:trHeight w:val="216"/>
        </w:trPr>
        <w:tc>
          <w:tcPr>
            <w:tcW w:w="4323" w:type="dxa"/>
            <w:gridSpan w:val="5"/>
          </w:tcPr>
          <w:p w:rsidR="005B25D3" w:rsidRDefault="005B25D3" w:rsidP="00554DA3">
            <w:pPr>
              <w:jc w:val="both"/>
              <w:rPr>
                <w:rFonts w:ascii="Arial" w:hAnsi="Arial"/>
                <w:b/>
                <w:sz w:val="22"/>
              </w:rPr>
            </w:pPr>
            <w:proofErr w:type="gramStart"/>
            <w:r>
              <w:rPr>
                <w:rFonts w:ascii="Arial" w:hAnsi="Arial"/>
                <w:b/>
                <w:sz w:val="22"/>
              </w:rPr>
              <w:t>TOTAL(</w:t>
            </w:r>
            <w:proofErr w:type="gramEnd"/>
            <w:r>
              <w:rPr>
                <w:rFonts w:ascii="Arial" w:hAnsi="Arial"/>
                <w:b/>
                <w:sz w:val="22"/>
              </w:rPr>
              <w:t xml:space="preserve">R$):  </w:t>
            </w:r>
          </w:p>
        </w:tc>
        <w:tc>
          <w:tcPr>
            <w:tcW w:w="1984" w:type="dxa"/>
          </w:tcPr>
          <w:p w:rsidR="005B25D3" w:rsidRPr="00C13B3E" w:rsidRDefault="005B25D3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8" w:type="dxa"/>
            <w:gridSpan w:val="2"/>
          </w:tcPr>
          <w:p w:rsidR="005B25D3" w:rsidRPr="00C13B3E" w:rsidRDefault="005B25D3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5B25D3" w:rsidRPr="00C13B3E" w:rsidRDefault="005B25D3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5B25D3" w:rsidRPr="00C13B3E" w:rsidRDefault="005B25D3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20" w:type="dxa"/>
          </w:tcPr>
          <w:p w:rsidR="005B25D3" w:rsidRPr="00C13B3E" w:rsidRDefault="005B25D3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8" w:type="dxa"/>
          </w:tcPr>
          <w:p w:rsidR="005B25D3" w:rsidRPr="00C13B3E" w:rsidRDefault="005B25D3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</w:tcPr>
          <w:p w:rsidR="005B25D3" w:rsidRPr="00C13B3E" w:rsidRDefault="005B25D3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E7255A" w:rsidRDefault="00E7255A">
      <w:pPr>
        <w:spacing w:line="120" w:lineRule="auto"/>
      </w:pPr>
    </w:p>
    <w:p w:rsidR="00E7255A" w:rsidRDefault="00E7255A">
      <w:pPr>
        <w:spacing w:line="120" w:lineRule="auto"/>
      </w:pPr>
    </w:p>
    <w:p w:rsidR="00E140C1" w:rsidRDefault="00E140C1">
      <w:pPr>
        <w:spacing w:line="120" w:lineRule="auto"/>
      </w:pPr>
    </w:p>
    <w:p w:rsidR="00E140C1" w:rsidRDefault="00E140C1">
      <w:pPr>
        <w:spacing w:line="120" w:lineRule="auto"/>
      </w:pPr>
    </w:p>
    <w:p w:rsidR="00E140C1" w:rsidRDefault="00E140C1">
      <w:pPr>
        <w:spacing w:line="12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9"/>
        <w:gridCol w:w="2268"/>
        <w:gridCol w:w="1559"/>
      </w:tblGrid>
      <w:tr w:rsidR="006B13D3" w:rsidTr="00554DA3">
        <w:trPr>
          <w:cantSplit/>
        </w:trPr>
        <w:tc>
          <w:tcPr>
            <w:tcW w:w="11269" w:type="dxa"/>
            <w:tcBorders>
              <w:bottom w:val="nil"/>
            </w:tcBorders>
          </w:tcPr>
          <w:p w:rsidR="006B13D3" w:rsidRDefault="006B13D3" w:rsidP="00554DA3">
            <w:pPr>
              <w:spacing w:before="40"/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268" w:type="dxa"/>
            <w:tcBorders>
              <w:bottom w:val="nil"/>
            </w:tcBorders>
          </w:tcPr>
          <w:p w:rsidR="006B13D3" w:rsidRDefault="006B13D3" w:rsidP="00554DA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  <w:proofErr w:type="gramEnd"/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6B13D3" w:rsidRDefault="006B13D3" w:rsidP="00554DA3">
            <w:pPr>
              <w:jc w:val="center"/>
              <w:rPr>
                <w:b/>
                <w:sz w:val="22"/>
              </w:rPr>
            </w:pPr>
          </w:p>
          <w:p w:rsidR="006B13D3" w:rsidRDefault="006B13D3" w:rsidP="00554DA3">
            <w:pPr>
              <w:jc w:val="center"/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6B13D3" w:rsidRDefault="006B13D3" w:rsidP="00554DA3">
            <w:pPr>
              <w:spacing w:line="120" w:lineRule="auto"/>
              <w:rPr>
                <w:rFonts w:ascii="Arial" w:hAnsi="Arial"/>
                <w:b/>
                <w:sz w:val="22"/>
              </w:rPr>
            </w:pPr>
          </w:p>
          <w:p w:rsidR="006B13D3" w:rsidRDefault="006B13D3" w:rsidP="00280D5F">
            <w:pPr>
              <w:jc w:val="center"/>
              <w:rPr>
                <w:b/>
                <w:sz w:val="26"/>
              </w:rPr>
            </w:pPr>
            <w:r w:rsidRPr="00C13B3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12</w:t>
            </w:r>
            <w:r w:rsidR="00280D5F" w:rsidRPr="00C13B3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/14</w:t>
            </w:r>
          </w:p>
        </w:tc>
      </w:tr>
      <w:tr w:rsidR="006B13D3" w:rsidTr="00554DA3">
        <w:trPr>
          <w:cantSplit/>
        </w:trPr>
        <w:tc>
          <w:tcPr>
            <w:tcW w:w="11269" w:type="dxa"/>
            <w:tcBorders>
              <w:top w:val="nil"/>
              <w:bottom w:val="nil"/>
            </w:tcBorders>
          </w:tcPr>
          <w:p w:rsidR="006B13D3" w:rsidRDefault="00496412" w:rsidP="00554DA3">
            <w:pPr>
              <w:spacing w:before="40"/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FUNDO PERNAMBUCANO DE INCENTIVO À CULTURA - FUNCULTURA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B13D3" w:rsidRDefault="006B13D3" w:rsidP="00554DA3">
            <w:pPr>
              <w:jc w:val="center"/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6B13D3" w:rsidRDefault="006B13D3" w:rsidP="00554DA3">
            <w:pPr>
              <w:jc w:val="center"/>
              <w:rPr>
                <w:b/>
                <w:sz w:val="22"/>
              </w:rPr>
            </w:pPr>
          </w:p>
        </w:tc>
      </w:tr>
      <w:tr w:rsidR="006B13D3" w:rsidTr="00554DA3">
        <w:trPr>
          <w:cantSplit/>
        </w:trPr>
        <w:tc>
          <w:tcPr>
            <w:tcW w:w="11269" w:type="dxa"/>
            <w:tcBorders>
              <w:top w:val="nil"/>
            </w:tcBorders>
          </w:tcPr>
          <w:p w:rsidR="006B13D3" w:rsidRDefault="006B13D3" w:rsidP="00554DA3">
            <w:pPr>
              <w:spacing w:before="40"/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6B13D3" w:rsidRDefault="006B13D3" w:rsidP="00554DA3">
            <w:pPr>
              <w:jc w:val="center"/>
            </w:pPr>
          </w:p>
        </w:tc>
        <w:tc>
          <w:tcPr>
            <w:tcW w:w="1559" w:type="dxa"/>
            <w:vMerge/>
          </w:tcPr>
          <w:p w:rsidR="006B13D3" w:rsidRDefault="006B13D3" w:rsidP="00554DA3"/>
        </w:tc>
      </w:tr>
    </w:tbl>
    <w:p w:rsidR="00E140C1" w:rsidRDefault="00E140C1">
      <w:pPr>
        <w:spacing w:line="120" w:lineRule="auto"/>
      </w:pPr>
    </w:p>
    <w:tbl>
      <w:tblPr>
        <w:tblW w:w="15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418"/>
        <w:gridCol w:w="1559"/>
        <w:gridCol w:w="1134"/>
        <w:gridCol w:w="567"/>
        <w:gridCol w:w="851"/>
        <w:gridCol w:w="850"/>
        <w:gridCol w:w="709"/>
        <w:gridCol w:w="1181"/>
        <w:gridCol w:w="750"/>
        <w:gridCol w:w="573"/>
        <w:gridCol w:w="1748"/>
        <w:gridCol w:w="1985"/>
      </w:tblGrid>
      <w:tr w:rsidR="00E140C1" w:rsidTr="00CC48EE">
        <w:tc>
          <w:tcPr>
            <w:tcW w:w="8150" w:type="dxa"/>
            <w:gridSpan w:val="7"/>
          </w:tcPr>
          <w:p w:rsidR="00E140C1" w:rsidRDefault="00E140C1" w:rsidP="00554DA3">
            <w:pPr>
              <w:tabs>
                <w:tab w:val="left" w:pos="14601"/>
              </w:tabs>
              <w:spacing w:before="100" w:after="8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PLANO BÁSICO DE DIVULGAÇÃO</w:t>
            </w:r>
          </w:p>
        </w:tc>
        <w:tc>
          <w:tcPr>
            <w:tcW w:w="2640" w:type="dxa"/>
            <w:gridSpan w:val="3"/>
            <w:tcBorders>
              <w:right w:val="nil"/>
            </w:tcBorders>
            <w:shd w:val="pct30" w:color="000000" w:fill="FFFFFF"/>
          </w:tcPr>
          <w:p w:rsidR="00E140C1" w:rsidRDefault="00E140C1" w:rsidP="00554DA3">
            <w:pPr>
              <w:tabs>
                <w:tab w:val="left" w:pos="14601"/>
              </w:tabs>
              <w:spacing w:before="100" w:after="8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Projeto Cultural Nº</w:t>
            </w:r>
          </w:p>
        </w:tc>
        <w:tc>
          <w:tcPr>
            <w:tcW w:w="4306" w:type="dxa"/>
            <w:gridSpan w:val="3"/>
            <w:tcBorders>
              <w:left w:val="nil"/>
            </w:tcBorders>
            <w:shd w:val="pct30" w:color="000000" w:fill="FFFFFF"/>
          </w:tcPr>
          <w:p w:rsidR="00E140C1" w:rsidRDefault="00E140C1" w:rsidP="00554DA3">
            <w:pPr>
              <w:tabs>
                <w:tab w:val="left" w:pos="14601"/>
              </w:tabs>
              <w:spacing w:before="100" w:after="80"/>
              <w:rPr>
                <w:rFonts w:ascii="Arial" w:hAnsi="Arial"/>
                <w:b/>
                <w:sz w:val="28"/>
              </w:rPr>
            </w:pPr>
          </w:p>
        </w:tc>
      </w:tr>
      <w:tr w:rsidR="00E140C1" w:rsidTr="00CC48EE">
        <w:tc>
          <w:tcPr>
            <w:tcW w:w="15096" w:type="dxa"/>
            <w:gridSpan w:val="13"/>
          </w:tcPr>
          <w:p w:rsidR="00E140C1" w:rsidRDefault="00E140C1" w:rsidP="00554DA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Comprometo-me a fazer constar as locuções, os nomes e as</w:t>
            </w:r>
            <w:proofErr w:type="gramStart"/>
            <w:r>
              <w:rPr>
                <w:rFonts w:ascii="Arial" w:hAnsi="Arial"/>
                <w:sz w:val="16"/>
              </w:rPr>
              <w:t xml:space="preserve">  </w:t>
            </w:r>
            <w:proofErr w:type="gramEnd"/>
            <w:r>
              <w:rPr>
                <w:rFonts w:ascii="Arial" w:hAnsi="Arial"/>
                <w:sz w:val="16"/>
              </w:rPr>
              <w:t>logomarcas do Governo do Estado de Pernambuco/Secretaria de Educação e do FUNCULTURA em todos os produtos, peças gráficas e de propagandas referentes à mídia e divulgação de todo o projeto supracitado, de acordo com o que determina o Manual de Identidade Visual e de Aplicação de Marcas, conforme abaixo especificado.</w:t>
            </w:r>
          </w:p>
        </w:tc>
      </w:tr>
      <w:tr w:rsidR="00E140C1" w:rsidTr="00CC48EE">
        <w:trPr>
          <w:cantSplit/>
          <w:trHeight w:val="1219"/>
        </w:trPr>
        <w:tc>
          <w:tcPr>
            <w:tcW w:w="1771" w:type="dxa"/>
            <w:vMerge w:val="restart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Peça de Divulgação</w:t>
            </w:r>
          </w:p>
          <w:p w:rsidR="00E140C1" w:rsidRDefault="00E140C1" w:rsidP="00554DA3">
            <w:pPr>
              <w:jc w:val="center"/>
              <w:rPr>
                <w:rFonts w:ascii="Arial" w:hAnsi="Arial"/>
                <w:sz w:val="14"/>
              </w:rPr>
            </w:pPr>
          </w:p>
          <w:p w:rsidR="00E140C1" w:rsidRDefault="00E140C1" w:rsidP="00554DA3">
            <w:pPr>
              <w:jc w:val="center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13"/>
              </w:rPr>
              <w:t>Indique a peça.</w:t>
            </w:r>
          </w:p>
          <w:p w:rsidR="00E140C1" w:rsidRDefault="00E140C1" w:rsidP="00554DA3">
            <w:pPr>
              <w:jc w:val="center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13"/>
              </w:rPr>
              <w:t xml:space="preserve">Ex.: folder, cartaz, </w:t>
            </w:r>
          </w:p>
          <w:p w:rsidR="00E140C1" w:rsidRDefault="00E140C1" w:rsidP="00554DA3">
            <w:pPr>
              <w:jc w:val="center"/>
              <w:rPr>
                <w:rFonts w:ascii="Arial" w:hAnsi="Arial"/>
                <w:sz w:val="14"/>
              </w:rPr>
            </w:pPr>
            <w:proofErr w:type="gramStart"/>
            <w:r>
              <w:rPr>
                <w:rFonts w:ascii="Arial" w:hAnsi="Arial"/>
                <w:sz w:val="13"/>
              </w:rPr>
              <w:t>comerciais</w:t>
            </w:r>
            <w:proofErr w:type="gramEnd"/>
            <w:r>
              <w:rPr>
                <w:rFonts w:ascii="Arial" w:hAnsi="Arial"/>
                <w:sz w:val="13"/>
              </w:rPr>
              <w:t xml:space="preserve"> de TV, outros.</w:t>
            </w:r>
          </w:p>
        </w:tc>
        <w:tc>
          <w:tcPr>
            <w:tcW w:w="1418" w:type="dxa"/>
            <w:vMerge w:val="restart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Veículo de Divulgação</w:t>
            </w:r>
          </w:p>
          <w:p w:rsidR="00E140C1" w:rsidRDefault="00E140C1" w:rsidP="00554DA3">
            <w:pPr>
              <w:jc w:val="center"/>
              <w:rPr>
                <w:rFonts w:ascii="Arial" w:hAnsi="Arial"/>
                <w:sz w:val="14"/>
              </w:rPr>
            </w:pPr>
          </w:p>
          <w:p w:rsidR="00E140C1" w:rsidRDefault="00E140C1" w:rsidP="00554DA3">
            <w:pPr>
              <w:jc w:val="center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13"/>
              </w:rPr>
              <w:t>Indique o veículo.</w:t>
            </w:r>
          </w:p>
          <w:p w:rsidR="00E140C1" w:rsidRDefault="00E140C1" w:rsidP="00554DA3">
            <w:pPr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sz w:val="13"/>
              </w:rPr>
              <w:t>Ex.: jornal, revista, rádio, TV, outros.</w:t>
            </w:r>
          </w:p>
        </w:tc>
        <w:tc>
          <w:tcPr>
            <w:tcW w:w="1559" w:type="dxa"/>
            <w:vMerge w:val="restart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Tamanho / Duração </w:t>
            </w:r>
          </w:p>
          <w:p w:rsidR="00E140C1" w:rsidRDefault="00E140C1" w:rsidP="00554DA3">
            <w:pPr>
              <w:jc w:val="center"/>
              <w:rPr>
                <w:rFonts w:ascii="Arial" w:hAnsi="Arial"/>
                <w:b/>
                <w:sz w:val="22"/>
              </w:rPr>
            </w:pPr>
            <w:proofErr w:type="gramStart"/>
            <w:r>
              <w:rPr>
                <w:rFonts w:ascii="Arial" w:hAnsi="Arial"/>
                <w:b/>
                <w:sz w:val="22"/>
              </w:rPr>
              <w:t>da</w:t>
            </w:r>
            <w:proofErr w:type="gramEnd"/>
            <w:r>
              <w:rPr>
                <w:rFonts w:ascii="Arial" w:hAnsi="Arial"/>
                <w:b/>
                <w:sz w:val="22"/>
              </w:rPr>
              <w:t xml:space="preserve"> Peça</w:t>
            </w:r>
          </w:p>
          <w:p w:rsidR="00E140C1" w:rsidRDefault="00E140C1" w:rsidP="00554DA3">
            <w:pPr>
              <w:jc w:val="center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13"/>
              </w:rPr>
              <w:t>Indique</w:t>
            </w:r>
            <w:proofErr w:type="gramStart"/>
            <w:r>
              <w:rPr>
                <w:rFonts w:ascii="Arial" w:hAnsi="Arial"/>
                <w:sz w:val="13"/>
              </w:rPr>
              <w:t xml:space="preserve">  </w:t>
            </w:r>
            <w:proofErr w:type="gramEnd"/>
            <w:r>
              <w:rPr>
                <w:rFonts w:ascii="Arial" w:hAnsi="Arial"/>
                <w:sz w:val="13"/>
              </w:rPr>
              <w:t>as dimensões ou a duração da peça.</w:t>
            </w:r>
          </w:p>
        </w:tc>
        <w:tc>
          <w:tcPr>
            <w:tcW w:w="4111" w:type="dxa"/>
            <w:gridSpan w:val="5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Logomarcas Governo do Estado / Funcultura-SIC</w:t>
            </w:r>
          </w:p>
          <w:p w:rsidR="00E140C1" w:rsidRDefault="00E140C1" w:rsidP="00554DA3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Formato / Dimensão / Posição</w:t>
            </w:r>
          </w:p>
          <w:p w:rsidR="00E140C1" w:rsidRDefault="00E140C1" w:rsidP="00554DA3">
            <w:pPr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>Indique</w:t>
            </w:r>
            <w:proofErr w:type="gramStart"/>
            <w:r>
              <w:rPr>
                <w:rFonts w:ascii="Arial" w:hAnsi="Arial"/>
                <w:sz w:val="10"/>
              </w:rPr>
              <w:t xml:space="preserve">  </w:t>
            </w:r>
            <w:proofErr w:type="gramEnd"/>
            <w:r>
              <w:rPr>
                <w:rFonts w:ascii="Arial" w:hAnsi="Arial"/>
                <w:sz w:val="10"/>
              </w:rPr>
              <w:t>o formato - horizontal ou vertical, as dimensões e a posição onde serão inseridas - parte superior, inferior, centro, respeitado as dimensões mínimas contidas no Manuel de Identidade Visual e de Aplicação de Marcas.</w:t>
            </w:r>
          </w:p>
        </w:tc>
        <w:tc>
          <w:tcPr>
            <w:tcW w:w="4252" w:type="dxa"/>
            <w:gridSpan w:val="4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Logomarcas de Outros Incentivadores</w:t>
            </w:r>
          </w:p>
          <w:p w:rsidR="00E140C1" w:rsidRDefault="00E140C1" w:rsidP="00554DA3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Dimensão / Posição</w:t>
            </w:r>
          </w:p>
          <w:p w:rsidR="00E140C1" w:rsidRDefault="00E140C1" w:rsidP="00554DA3">
            <w:pPr>
              <w:jc w:val="center"/>
              <w:rPr>
                <w:rFonts w:ascii="Arial" w:hAnsi="Arial"/>
                <w:b/>
                <w:sz w:val="12"/>
                <w:u w:val="single"/>
              </w:rPr>
            </w:pPr>
            <w:r>
              <w:rPr>
                <w:rFonts w:ascii="Arial" w:hAnsi="Arial"/>
                <w:sz w:val="12"/>
              </w:rPr>
              <w:t>Indique</w:t>
            </w:r>
            <w:proofErr w:type="gramStart"/>
            <w:r>
              <w:rPr>
                <w:rFonts w:ascii="Arial" w:hAnsi="Arial"/>
                <w:sz w:val="12"/>
              </w:rPr>
              <w:t xml:space="preserve">  </w:t>
            </w:r>
            <w:proofErr w:type="gramEnd"/>
            <w:r>
              <w:rPr>
                <w:rFonts w:ascii="Arial" w:hAnsi="Arial"/>
                <w:sz w:val="12"/>
              </w:rPr>
              <w:t>as dimensões, a posição onde serão inseridas e a proporção em relação às marcas do Governo do Estado e do FUNCULTURA/SIC, respeitado o disposto no Art. 33 do Decreto nº 25.343/2003</w:t>
            </w: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:rsidR="00E140C1" w:rsidRDefault="00554066" w:rsidP="00554DA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Vis</w:t>
            </w:r>
            <w:r w:rsidR="00E140C1">
              <w:rPr>
                <w:rFonts w:ascii="Arial" w:hAnsi="Arial"/>
                <w:b/>
              </w:rPr>
              <w:t>ualização / Marca do Projeto</w:t>
            </w:r>
          </w:p>
          <w:p w:rsidR="00E140C1" w:rsidRDefault="00E140C1" w:rsidP="00EC1F8E">
            <w:pPr>
              <w:jc w:val="both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13"/>
              </w:rPr>
              <w:t>Indique o documento constante do projeto cultural onde está visualizada, pelo menos, a versão preliminar da peça relacionada, inclusive com a marca do projeto que será utilizada na divulgação.</w:t>
            </w:r>
          </w:p>
        </w:tc>
      </w:tr>
      <w:tr w:rsidR="00E140C1" w:rsidTr="00CC48EE">
        <w:trPr>
          <w:cantSplit/>
          <w:trHeight w:val="273"/>
        </w:trPr>
        <w:tc>
          <w:tcPr>
            <w:tcW w:w="1771" w:type="dxa"/>
            <w:vMerge/>
          </w:tcPr>
          <w:p w:rsidR="00E140C1" w:rsidRDefault="00E140C1" w:rsidP="00554DA3">
            <w:pPr>
              <w:rPr>
                <w:rFonts w:ascii="Arial" w:hAnsi="Arial"/>
                <w:b/>
              </w:rPr>
            </w:pPr>
          </w:p>
        </w:tc>
        <w:tc>
          <w:tcPr>
            <w:tcW w:w="1418" w:type="dxa"/>
            <w:vMerge/>
          </w:tcPr>
          <w:p w:rsidR="00E140C1" w:rsidRDefault="00E140C1" w:rsidP="00554DA3">
            <w:pPr>
              <w:rPr>
                <w:rFonts w:ascii="Arial" w:hAnsi="Arial"/>
                <w:b/>
              </w:rPr>
            </w:pPr>
          </w:p>
        </w:tc>
        <w:tc>
          <w:tcPr>
            <w:tcW w:w="1559" w:type="dxa"/>
            <w:vMerge/>
          </w:tcPr>
          <w:p w:rsidR="00E140C1" w:rsidRDefault="00E140C1" w:rsidP="00554DA3">
            <w:pPr>
              <w:rPr>
                <w:rFonts w:ascii="Arial" w:hAnsi="Arial"/>
                <w:b/>
              </w:rPr>
            </w:pPr>
          </w:p>
        </w:tc>
        <w:tc>
          <w:tcPr>
            <w:tcW w:w="1134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16"/>
              </w:rPr>
              <w:t>Formato</w:t>
            </w:r>
          </w:p>
        </w:tc>
        <w:tc>
          <w:tcPr>
            <w:tcW w:w="1418" w:type="dxa"/>
            <w:gridSpan w:val="2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Dimensões</w:t>
            </w:r>
          </w:p>
        </w:tc>
        <w:tc>
          <w:tcPr>
            <w:tcW w:w="1559" w:type="dxa"/>
            <w:gridSpan w:val="2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16"/>
              </w:rPr>
              <w:t>Posição</w:t>
            </w:r>
          </w:p>
        </w:tc>
        <w:tc>
          <w:tcPr>
            <w:tcW w:w="1181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Dimensões</w:t>
            </w:r>
          </w:p>
        </w:tc>
        <w:tc>
          <w:tcPr>
            <w:tcW w:w="1323" w:type="dxa"/>
            <w:gridSpan w:val="2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16"/>
              </w:rPr>
              <w:t>Posição</w:t>
            </w:r>
          </w:p>
        </w:tc>
        <w:tc>
          <w:tcPr>
            <w:tcW w:w="1748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16"/>
              </w:rPr>
              <w:t>Proporção</w:t>
            </w:r>
          </w:p>
        </w:tc>
        <w:tc>
          <w:tcPr>
            <w:tcW w:w="1985" w:type="dxa"/>
            <w:vMerge/>
          </w:tcPr>
          <w:p w:rsidR="00E140C1" w:rsidRDefault="00E140C1" w:rsidP="00554DA3">
            <w:pPr>
              <w:rPr>
                <w:rFonts w:ascii="Arial" w:hAnsi="Arial"/>
              </w:rPr>
            </w:pPr>
          </w:p>
        </w:tc>
      </w:tr>
      <w:tr w:rsidR="00E140C1" w:rsidTr="00CC48EE">
        <w:trPr>
          <w:cantSplit/>
          <w:trHeight w:val="567"/>
        </w:trPr>
        <w:tc>
          <w:tcPr>
            <w:tcW w:w="1771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  <w:gridSpan w:val="2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  <w:gridSpan w:val="2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81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23" w:type="dxa"/>
            <w:gridSpan w:val="2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748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5" w:type="dxa"/>
            <w:vAlign w:val="center"/>
          </w:tcPr>
          <w:p w:rsidR="00E140C1" w:rsidRDefault="00E140C1" w:rsidP="00554DA3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E140C1" w:rsidTr="00CC48EE">
        <w:trPr>
          <w:cantSplit/>
          <w:trHeight w:val="567"/>
        </w:trPr>
        <w:tc>
          <w:tcPr>
            <w:tcW w:w="1771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  <w:gridSpan w:val="2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  <w:gridSpan w:val="2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81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23" w:type="dxa"/>
            <w:gridSpan w:val="2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748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5" w:type="dxa"/>
            <w:vAlign w:val="center"/>
          </w:tcPr>
          <w:p w:rsidR="00E140C1" w:rsidRDefault="00E140C1" w:rsidP="00554DA3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E140C1" w:rsidTr="00CC48EE">
        <w:trPr>
          <w:cantSplit/>
          <w:trHeight w:val="567"/>
        </w:trPr>
        <w:tc>
          <w:tcPr>
            <w:tcW w:w="1771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  <w:gridSpan w:val="2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  <w:gridSpan w:val="2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81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23" w:type="dxa"/>
            <w:gridSpan w:val="2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748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5" w:type="dxa"/>
            <w:vAlign w:val="center"/>
          </w:tcPr>
          <w:p w:rsidR="00E140C1" w:rsidRDefault="00E140C1" w:rsidP="00554DA3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E140C1" w:rsidTr="00CC48EE">
        <w:trPr>
          <w:cantSplit/>
          <w:trHeight w:val="567"/>
        </w:trPr>
        <w:tc>
          <w:tcPr>
            <w:tcW w:w="1771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  <w:gridSpan w:val="2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  <w:gridSpan w:val="2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81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23" w:type="dxa"/>
            <w:gridSpan w:val="2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748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5" w:type="dxa"/>
            <w:vAlign w:val="center"/>
          </w:tcPr>
          <w:p w:rsidR="00E140C1" w:rsidRDefault="00E140C1" w:rsidP="00554DA3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E140C1" w:rsidTr="00CC48EE">
        <w:trPr>
          <w:cantSplit/>
          <w:trHeight w:val="567"/>
        </w:trPr>
        <w:tc>
          <w:tcPr>
            <w:tcW w:w="1771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  <w:gridSpan w:val="2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  <w:gridSpan w:val="2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81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23" w:type="dxa"/>
            <w:gridSpan w:val="2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748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5" w:type="dxa"/>
            <w:vAlign w:val="center"/>
          </w:tcPr>
          <w:p w:rsidR="00E140C1" w:rsidRDefault="00E140C1" w:rsidP="00554DA3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E140C1" w:rsidTr="00CC48EE">
        <w:trPr>
          <w:cantSplit/>
          <w:trHeight w:val="567"/>
        </w:trPr>
        <w:tc>
          <w:tcPr>
            <w:tcW w:w="1771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  <w:gridSpan w:val="2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  <w:gridSpan w:val="2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81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23" w:type="dxa"/>
            <w:gridSpan w:val="2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748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5" w:type="dxa"/>
            <w:vAlign w:val="center"/>
          </w:tcPr>
          <w:p w:rsidR="00E140C1" w:rsidRDefault="00E140C1" w:rsidP="00554DA3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E140C1" w:rsidTr="00CC48EE">
        <w:trPr>
          <w:cantSplit/>
          <w:trHeight w:val="567"/>
        </w:trPr>
        <w:tc>
          <w:tcPr>
            <w:tcW w:w="1771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  <w:gridSpan w:val="2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  <w:gridSpan w:val="2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81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23" w:type="dxa"/>
            <w:gridSpan w:val="2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748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5" w:type="dxa"/>
            <w:vAlign w:val="center"/>
          </w:tcPr>
          <w:p w:rsidR="00E140C1" w:rsidRDefault="00E140C1" w:rsidP="00554DA3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E140C1" w:rsidTr="00CC48EE">
        <w:trPr>
          <w:cantSplit/>
          <w:trHeight w:val="567"/>
        </w:trPr>
        <w:tc>
          <w:tcPr>
            <w:tcW w:w="1771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  <w:gridSpan w:val="2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  <w:gridSpan w:val="2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81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23" w:type="dxa"/>
            <w:gridSpan w:val="2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748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5" w:type="dxa"/>
            <w:vAlign w:val="center"/>
          </w:tcPr>
          <w:p w:rsidR="00E140C1" w:rsidRDefault="00E140C1" w:rsidP="00554DA3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E140C1" w:rsidTr="00CC48EE">
        <w:trPr>
          <w:cantSplit/>
        </w:trPr>
        <w:tc>
          <w:tcPr>
            <w:tcW w:w="6449" w:type="dxa"/>
            <w:gridSpan w:val="5"/>
            <w:tcBorders>
              <w:bottom w:val="nil"/>
            </w:tcBorders>
          </w:tcPr>
          <w:p w:rsidR="00E140C1" w:rsidRDefault="00E140C1" w:rsidP="00554DA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Local e Data:</w:t>
            </w:r>
          </w:p>
        </w:tc>
        <w:tc>
          <w:tcPr>
            <w:tcW w:w="8647" w:type="dxa"/>
            <w:gridSpan w:val="8"/>
            <w:tcBorders>
              <w:bottom w:val="nil"/>
            </w:tcBorders>
          </w:tcPr>
          <w:p w:rsidR="00E140C1" w:rsidRDefault="00E140C1" w:rsidP="00554DA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Assinatura:</w:t>
            </w:r>
          </w:p>
        </w:tc>
      </w:tr>
      <w:tr w:rsidR="00E140C1" w:rsidTr="00CC48EE">
        <w:trPr>
          <w:cantSplit/>
        </w:trPr>
        <w:tc>
          <w:tcPr>
            <w:tcW w:w="6449" w:type="dxa"/>
            <w:gridSpan w:val="5"/>
            <w:tcBorders>
              <w:top w:val="nil"/>
            </w:tcBorders>
          </w:tcPr>
          <w:p w:rsidR="00E140C1" w:rsidRDefault="00E140C1" w:rsidP="00554DA3">
            <w:pPr>
              <w:rPr>
                <w:rFonts w:ascii="Arial" w:hAnsi="Arial"/>
                <w:b/>
              </w:rPr>
            </w:pPr>
          </w:p>
        </w:tc>
        <w:tc>
          <w:tcPr>
            <w:tcW w:w="8647" w:type="dxa"/>
            <w:gridSpan w:val="8"/>
            <w:tcBorders>
              <w:top w:val="nil"/>
            </w:tcBorders>
          </w:tcPr>
          <w:p w:rsidR="00E140C1" w:rsidRDefault="00E140C1" w:rsidP="00554DA3">
            <w:pPr>
              <w:rPr>
                <w:rFonts w:ascii="Arial" w:hAnsi="Arial"/>
              </w:rPr>
            </w:pPr>
          </w:p>
        </w:tc>
      </w:tr>
    </w:tbl>
    <w:p w:rsidR="00E140C1" w:rsidRDefault="00E140C1">
      <w:pPr>
        <w:spacing w:line="120" w:lineRule="auto"/>
      </w:pPr>
    </w:p>
    <w:p w:rsidR="006B13D3" w:rsidRDefault="006B13D3">
      <w:pPr>
        <w:spacing w:line="120" w:lineRule="auto"/>
      </w:pPr>
    </w:p>
    <w:p w:rsidR="006B13D3" w:rsidRDefault="006B13D3">
      <w:pPr>
        <w:spacing w:line="120" w:lineRule="auto"/>
      </w:pPr>
    </w:p>
    <w:p w:rsidR="006B13D3" w:rsidRDefault="006B13D3">
      <w:pPr>
        <w:spacing w:line="120" w:lineRule="auto"/>
      </w:pPr>
    </w:p>
    <w:p w:rsidR="006B13D3" w:rsidRDefault="006B13D3">
      <w:pPr>
        <w:spacing w:line="12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9"/>
        <w:gridCol w:w="2268"/>
        <w:gridCol w:w="1559"/>
      </w:tblGrid>
      <w:tr w:rsidR="00373DE8" w:rsidTr="00554DA3">
        <w:trPr>
          <w:cantSplit/>
        </w:trPr>
        <w:tc>
          <w:tcPr>
            <w:tcW w:w="11269" w:type="dxa"/>
            <w:tcBorders>
              <w:bottom w:val="nil"/>
            </w:tcBorders>
          </w:tcPr>
          <w:p w:rsidR="00373DE8" w:rsidRDefault="00373DE8" w:rsidP="00554DA3">
            <w:pPr>
              <w:spacing w:before="40"/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268" w:type="dxa"/>
            <w:tcBorders>
              <w:bottom w:val="nil"/>
            </w:tcBorders>
          </w:tcPr>
          <w:p w:rsidR="00373DE8" w:rsidRDefault="00373DE8" w:rsidP="00554DA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  <w:proofErr w:type="gramEnd"/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373DE8" w:rsidRDefault="00373DE8" w:rsidP="00554DA3">
            <w:pPr>
              <w:jc w:val="center"/>
              <w:rPr>
                <w:b/>
                <w:sz w:val="22"/>
              </w:rPr>
            </w:pPr>
          </w:p>
          <w:p w:rsidR="00373DE8" w:rsidRDefault="00373DE8" w:rsidP="00554DA3">
            <w:pPr>
              <w:jc w:val="center"/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373DE8" w:rsidRDefault="00373DE8" w:rsidP="00554DA3">
            <w:pPr>
              <w:spacing w:line="120" w:lineRule="auto"/>
              <w:rPr>
                <w:rFonts w:ascii="Arial" w:hAnsi="Arial"/>
                <w:b/>
                <w:sz w:val="22"/>
              </w:rPr>
            </w:pPr>
          </w:p>
          <w:p w:rsidR="00373DE8" w:rsidRDefault="00373DE8" w:rsidP="00280D5F">
            <w:pPr>
              <w:jc w:val="center"/>
              <w:rPr>
                <w:b/>
                <w:sz w:val="26"/>
              </w:rPr>
            </w:pPr>
            <w:r w:rsidRPr="00C13B3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13</w:t>
            </w:r>
            <w:r w:rsidR="00280D5F" w:rsidRPr="00C13B3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/14</w:t>
            </w:r>
          </w:p>
        </w:tc>
      </w:tr>
      <w:tr w:rsidR="00373DE8" w:rsidTr="00554DA3">
        <w:trPr>
          <w:cantSplit/>
        </w:trPr>
        <w:tc>
          <w:tcPr>
            <w:tcW w:w="11269" w:type="dxa"/>
            <w:tcBorders>
              <w:top w:val="nil"/>
              <w:bottom w:val="nil"/>
            </w:tcBorders>
          </w:tcPr>
          <w:p w:rsidR="00373DE8" w:rsidRDefault="00496412" w:rsidP="00554DA3">
            <w:pPr>
              <w:spacing w:before="40"/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FUNDO PERNAMBUCANO DE INCENTIVO À CULTURA - FUNCULTURA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73DE8" w:rsidRDefault="00373DE8" w:rsidP="00554DA3">
            <w:pPr>
              <w:jc w:val="center"/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373DE8" w:rsidRDefault="00373DE8" w:rsidP="00554DA3">
            <w:pPr>
              <w:jc w:val="center"/>
              <w:rPr>
                <w:b/>
                <w:sz w:val="22"/>
              </w:rPr>
            </w:pPr>
          </w:p>
        </w:tc>
      </w:tr>
      <w:tr w:rsidR="00373DE8" w:rsidTr="00554DA3">
        <w:trPr>
          <w:cantSplit/>
        </w:trPr>
        <w:tc>
          <w:tcPr>
            <w:tcW w:w="11269" w:type="dxa"/>
            <w:tcBorders>
              <w:top w:val="nil"/>
            </w:tcBorders>
          </w:tcPr>
          <w:p w:rsidR="00373DE8" w:rsidRDefault="00373DE8" w:rsidP="00554DA3">
            <w:pPr>
              <w:spacing w:before="40"/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373DE8" w:rsidRDefault="00373DE8" w:rsidP="00554DA3">
            <w:pPr>
              <w:jc w:val="center"/>
            </w:pPr>
          </w:p>
        </w:tc>
        <w:tc>
          <w:tcPr>
            <w:tcW w:w="1559" w:type="dxa"/>
            <w:vMerge/>
          </w:tcPr>
          <w:p w:rsidR="00373DE8" w:rsidRDefault="00373DE8" w:rsidP="00554DA3"/>
        </w:tc>
      </w:tr>
    </w:tbl>
    <w:p w:rsidR="006B13D3" w:rsidRDefault="006B13D3">
      <w:pPr>
        <w:spacing w:line="120" w:lineRule="auto"/>
      </w:pPr>
    </w:p>
    <w:p w:rsidR="006B13D3" w:rsidRDefault="006B13D3">
      <w:pPr>
        <w:spacing w:line="120" w:lineRule="auto"/>
      </w:pPr>
    </w:p>
    <w:p w:rsidR="006B13D3" w:rsidRDefault="006B13D3">
      <w:pPr>
        <w:spacing w:line="120" w:lineRule="auto"/>
      </w:pPr>
    </w:p>
    <w:p w:rsidR="006B13D3" w:rsidRDefault="006B13D3">
      <w:pPr>
        <w:spacing w:line="120" w:lineRule="auto"/>
      </w:pPr>
    </w:p>
    <w:p w:rsidR="006B13D3" w:rsidRDefault="006B13D3">
      <w:pPr>
        <w:spacing w:line="120" w:lineRule="auto"/>
      </w:pPr>
    </w:p>
    <w:tbl>
      <w:tblPr>
        <w:tblW w:w="15068" w:type="dxa"/>
        <w:tblInd w:w="-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"/>
        <w:gridCol w:w="2988"/>
        <w:gridCol w:w="1843"/>
        <w:gridCol w:w="1272"/>
        <w:gridCol w:w="1421"/>
        <w:gridCol w:w="1134"/>
        <w:gridCol w:w="1276"/>
        <w:gridCol w:w="1321"/>
        <w:gridCol w:w="1235"/>
        <w:gridCol w:w="1276"/>
        <w:gridCol w:w="1276"/>
      </w:tblGrid>
      <w:tr w:rsidR="00373DE8" w:rsidTr="00373DE8">
        <w:trPr>
          <w:cantSplit/>
          <w:trHeight w:val="202"/>
        </w:trPr>
        <w:tc>
          <w:tcPr>
            <w:tcW w:w="150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373DE8" w:rsidRDefault="00373DE8" w:rsidP="00554DA3">
            <w:r>
              <w:t xml:space="preserve">        </w:t>
            </w:r>
            <w:r>
              <w:rPr>
                <w:rFonts w:ascii="Verdana" w:hAnsi="Verdana"/>
                <w:b/>
                <w:color w:val="000000"/>
              </w:rPr>
              <w:t xml:space="preserve">  </w:t>
            </w:r>
            <w:r>
              <w:rPr>
                <w:rFonts w:ascii="Verdana" w:hAnsi="Verdana"/>
                <w:b/>
                <w:color w:val="000000"/>
                <w:sz w:val="32"/>
                <w:szCs w:val="32"/>
              </w:rPr>
              <w:t>PLANO DE DISTRIBUIÇÃO DE PRODUTOS CULTURAIS</w:t>
            </w:r>
          </w:p>
        </w:tc>
      </w:tr>
      <w:tr w:rsidR="00373DE8" w:rsidTr="00373DE8">
        <w:trPr>
          <w:gridBefore w:val="1"/>
          <w:wBefore w:w="26" w:type="dxa"/>
          <w:cantSplit/>
          <w:trHeight w:hRule="exact" w:val="281"/>
        </w:trPr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pStyle w:val="Ttulo1"/>
              <w:jc w:val="center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Nome do Evento/Produto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pStyle w:val="WW-Corpodetexto3"/>
            </w:pPr>
            <w:r>
              <w:t>Nº de Exemplares/</w:t>
            </w:r>
          </w:p>
          <w:p w:rsidR="00373DE8" w:rsidRDefault="00373DE8" w:rsidP="00554DA3">
            <w:pPr>
              <w:jc w:val="center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Ingressos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Pr="00373DE8" w:rsidRDefault="00373DE8" w:rsidP="00554DA3">
            <w:pPr>
              <w:pStyle w:val="Ttulo4"/>
              <w:rPr>
                <w:rFonts w:ascii="Verdana" w:hAnsi="Verdana"/>
                <w:sz w:val="20"/>
              </w:rPr>
            </w:pPr>
            <w:r w:rsidRPr="00373DE8">
              <w:rPr>
                <w:rFonts w:ascii="Verdana" w:hAnsi="Verdana"/>
                <w:sz w:val="20"/>
              </w:rPr>
              <w:t>Quantidade Total Disponível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Pr="00373DE8" w:rsidRDefault="00373DE8" w:rsidP="00554DA3">
            <w:pPr>
              <w:pStyle w:val="Ttulo4"/>
              <w:rPr>
                <w:rFonts w:ascii="Verdana" w:hAnsi="Verdana"/>
                <w:sz w:val="20"/>
              </w:rPr>
            </w:pPr>
            <w:r w:rsidRPr="00373DE8">
              <w:rPr>
                <w:rFonts w:ascii="Verdana" w:hAnsi="Verdana"/>
                <w:sz w:val="20"/>
              </w:rPr>
              <w:t>Valor Unitário (R$)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Pr="00373DE8" w:rsidRDefault="00373DE8" w:rsidP="00554DA3">
            <w:pPr>
              <w:pStyle w:val="Ttulo4"/>
              <w:rPr>
                <w:rFonts w:ascii="Verdana" w:hAnsi="Verdana"/>
                <w:sz w:val="20"/>
              </w:rPr>
            </w:pPr>
            <w:r w:rsidRPr="00373DE8">
              <w:rPr>
                <w:rFonts w:ascii="Verdana" w:hAnsi="Verdana"/>
                <w:sz w:val="20"/>
              </w:rPr>
              <w:t>Receita Prevista (R$)</w:t>
            </w:r>
          </w:p>
        </w:tc>
      </w:tr>
      <w:tr w:rsidR="00373DE8" w:rsidTr="00373DE8">
        <w:trPr>
          <w:gridBefore w:val="1"/>
          <w:wBefore w:w="26" w:type="dxa"/>
          <w:cantSplit/>
          <w:trHeight w:hRule="exact" w:val="284"/>
        </w:trPr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/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pStyle w:val="Ttulo5"/>
              <w:jc w:val="center"/>
              <w:rPr>
                <w:sz w:val="16"/>
              </w:rPr>
            </w:pPr>
            <w:r>
              <w:rPr>
                <w:sz w:val="16"/>
              </w:rPr>
              <w:t>Distribuição Gratuita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pStyle w:val="Ttulo6"/>
              <w:rPr>
                <w:sz w:val="16"/>
              </w:rPr>
            </w:pPr>
            <w:r>
              <w:rPr>
                <w:sz w:val="16"/>
              </w:rPr>
              <w:t>Total para a Venda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jc w:val="center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 xml:space="preserve">Preço </w:t>
            </w:r>
          </w:p>
          <w:p w:rsidR="00373DE8" w:rsidRDefault="00373DE8" w:rsidP="00554DA3">
            <w:pPr>
              <w:jc w:val="center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Normal</w:t>
            </w:r>
          </w:p>
          <w:p w:rsidR="00373DE8" w:rsidRDefault="00373DE8" w:rsidP="00554DA3">
            <w:pPr>
              <w:jc w:val="center"/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jc w:val="center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Preço Promocional</w:t>
            </w:r>
          </w:p>
          <w:p w:rsidR="00373DE8" w:rsidRDefault="00373DE8" w:rsidP="00554DA3">
            <w:pPr>
              <w:jc w:val="center"/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jc w:val="center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 xml:space="preserve">Venda </w:t>
            </w:r>
          </w:p>
          <w:p w:rsidR="00373DE8" w:rsidRDefault="00373DE8" w:rsidP="00554DA3">
            <w:pPr>
              <w:jc w:val="center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 xml:space="preserve">Normal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jc w:val="center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Venda</w:t>
            </w:r>
          </w:p>
          <w:p w:rsidR="00373DE8" w:rsidRDefault="00373DE8" w:rsidP="00554DA3">
            <w:pPr>
              <w:jc w:val="center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Promocional</w:t>
            </w:r>
          </w:p>
          <w:p w:rsidR="00373DE8" w:rsidRDefault="00373DE8" w:rsidP="00554DA3">
            <w:pPr>
              <w:jc w:val="center"/>
              <w:rPr>
                <w:rFonts w:ascii="Verdana" w:hAnsi="Verdana"/>
                <w:b/>
                <w:sz w:val="16"/>
              </w:rPr>
            </w:pPr>
          </w:p>
        </w:tc>
      </w:tr>
      <w:tr w:rsidR="00373DE8" w:rsidTr="00373DE8">
        <w:trPr>
          <w:gridBefore w:val="1"/>
          <w:wBefore w:w="26" w:type="dxa"/>
          <w:cantSplit/>
          <w:trHeight w:hRule="exact" w:val="385"/>
        </w:trPr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jc w:val="center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Patrocinador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jc w:val="center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Outros (*)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jc w:val="center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Venda</w:t>
            </w:r>
          </w:p>
          <w:p w:rsidR="00373DE8" w:rsidRDefault="00373DE8" w:rsidP="00554DA3">
            <w:pPr>
              <w:jc w:val="center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Normal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jc w:val="center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 xml:space="preserve">Venda </w:t>
            </w:r>
          </w:p>
          <w:p w:rsidR="00373DE8" w:rsidRDefault="00373DE8" w:rsidP="00554DA3">
            <w:pPr>
              <w:jc w:val="center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Promocional</w:t>
            </w: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/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/>
        </w:tc>
      </w:tr>
      <w:tr w:rsidR="00373DE8" w:rsidTr="00373DE8">
        <w:trPr>
          <w:gridBefore w:val="1"/>
          <w:wBefore w:w="26" w:type="dxa"/>
          <w:cantSplit/>
          <w:trHeight w:hRule="exact" w:val="60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jc w:val="center"/>
              <w:rPr>
                <w:rFonts w:ascii="Verdana" w:hAnsi="Verdana"/>
                <w:sz w:val="16"/>
              </w:rPr>
            </w:pPr>
          </w:p>
        </w:tc>
      </w:tr>
      <w:tr w:rsidR="00373DE8" w:rsidTr="00373DE8">
        <w:trPr>
          <w:gridBefore w:val="1"/>
          <w:wBefore w:w="26" w:type="dxa"/>
          <w:cantSplit/>
          <w:trHeight w:hRule="exact" w:val="60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E8" w:rsidRDefault="00373DE8" w:rsidP="00554D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jc w:val="center"/>
              <w:rPr>
                <w:rFonts w:ascii="Verdana" w:hAnsi="Verdana"/>
                <w:sz w:val="16"/>
              </w:rPr>
            </w:pPr>
          </w:p>
        </w:tc>
      </w:tr>
      <w:tr w:rsidR="00373DE8" w:rsidTr="00373DE8">
        <w:trPr>
          <w:gridBefore w:val="1"/>
          <w:wBefore w:w="26" w:type="dxa"/>
          <w:cantSplit/>
          <w:trHeight w:hRule="exact" w:val="60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E8" w:rsidRDefault="00373DE8" w:rsidP="00554D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jc w:val="center"/>
              <w:rPr>
                <w:rFonts w:ascii="Verdana" w:hAnsi="Verdana"/>
                <w:sz w:val="16"/>
              </w:rPr>
            </w:pPr>
          </w:p>
        </w:tc>
      </w:tr>
      <w:tr w:rsidR="00373DE8" w:rsidTr="00373DE8">
        <w:trPr>
          <w:gridBefore w:val="1"/>
          <w:wBefore w:w="26" w:type="dxa"/>
          <w:cantSplit/>
          <w:trHeight w:hRule="exact" w:val="60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rPr>
                <w:rFonts w:ascii="Verdana" w:hAnsi="Verdana"/>
                <w:sz w:val="16"/>
              </w:rPr>
            </w:pPr>
          </w:p>
        </w:tc>
      </w:tr>
      <w:tr w:rsidR="00373DE8" w:rsidTr="00373DE8">
        <w:trPr>
          <w:gridBefore w:val="1"/>
          <w:wBefore w:w="26" w:type="dxa"/>
          <w:cantSplit/>
          <w:trHeight w:hRule="exact" w:val="60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rPr>
                <w:rFonts w:ascii="Verdana" w:hAnsi="Verdana"/>
                <w:sz w:val="16"/>
              </w:rPr>
            </w:pPr>
          </w:p>
          <w:p w:rsidR="00373DE8" w:rsidRDefault="00373DE8" w:rsidP="00554DA3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rPr>
                <w:rFonts w:ascii="Verdana" w:hAnsi="Verdana"/>
                <w:sz w:val="16"/>
              </w:rPr>
            </w:pPr>
          </w:p>
        </w:tc>
      </w:tr>
      <w:tr w:rsidR="00373DE8" w:rsidTr="00373DE8">
        <w:trPr>
          <w:gridBefore w:val="1"/>
          <w:wBefore w:w="26" w:type="dxa"/>
          <w:cantSplit/>
          <w:trHeight w:hRule="exact" w:val="1236"/>
        </w:trPr>
        <w:tc>
          <w:tcPr>
            <w:tcW w:w="8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E8" w:rsidRDefault="00373DE8" w:rsidP="00554DA3">
            <w:pPr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color w:val="000000"/>
              </w:rPr>
              <w:t xml:space="preserve">(*) </w:t>
            </w:r>
            <w:r>
              <w:rPr>
                <w:rFonts w:ascii="Verdana" w:hAnsi="Verdana"/>
                <w:b/>
                <w:color w:val="000000"/>
              </w:rPr>
              <w:t xml:space="preserve">Especifique aqui o público-alvo a ser beneficiado com a distribuição gratuita: </w:t>
            </w:r>
          </w:p>
          <w:p w:rsidR="00373DE8" w:rsidRDefault="00373DE8" w:rsidP="00554DA3">
            <w:pPr>
              <w:ind w:left="179"/>
              <w:rPr>
                <w:rFonts w:ascii="Verdana" w:hAnsi="Verdana"/>
                <w:color w:val="000000"/>
              </w:rPr>
            </w:pPr>
          </w:p>
        </w:tc>
        <w:tc>
          <w:tcPr>
            <w:tcW w:w="6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E8" w:rsidRDefault="00373DE8" w:rsidP="00554DA3">
            <w:pPr>
              <w:ind w:right="-92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color w:val="000000"/>
              </w:rPr>
              <w:t xml:space="preserve">Receita total </w:t>
            </w:r>
            <w:proofErr w:type="gramStart"/>
            <w:r>
              <w:rPr>
                <w:rFonts w:ascii="Verdana" w:hAnsi="Verdana"/>
                <w:b/>
                <w:color w:val="000000"/>
              </w:rPr>
              <w:t>Prevista(</w:t>
            </w:r>
            <w:proofErr w:type="gramEnd"/>
            <w:r>
              <w:rPr>
                <w:rFonts w:ascii="Verdana" w:hAnsi="Verdana"/>
                <w:b/>
                <w:color w:val="000000"/>
              </w:rPr>
              <w:t>R$)</w:t>
            </w:r>
          </w:p>
          <w:p w:rsidR="00373DE8" w:rsidRDefault="00373DE8" w:rsidP="00554DA3">
            <w:pPr>
              <w:ind w:right="-92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color w:val="000000"/>
              </w:rPr>
              <w:t>(venda normal + venda promocional)</w:t>
            </w:r>
          </w:p>
          <w:p w:rsidR="00373DE8" w:rsidRDefault="00373DE8" w:rsidP="00554DA3">
            <w:pPr>
              <w:ind w:right="-92"/>
              <w:rPr>
                <w:rFonts w:ascii="Verdana" w:hAnsi="Verdana"/>
                <w:b/>
                <w:color w:val="000000"/>
              </w:rPr>
            </w:pPr>
          </w:p>
          <w:p w:rsidR="00373DE8" w:rsidRDefault="00373DE8" w:rsidP="00554DA3">
            <w:pPr>
              <w:ind w:right="-92"/>
              <w:rPr>
                <w:rFonts w:ascii="Verdana" w:hAnsi="Verdana"/>
                <w:b/>
                <w:color w:val="000000"/>
              </w:rPr>
            </w:pPr>
          </w:p>
        </w:tc>
      </w:tr>
      <w:tr w:rsidR="00373DE8" w:rsidTr="00373DE8">
        <w:trPr>
          <w:gridBefore w:val="1"/>
          <w:wBefore w:w="26" w:type="dxa"/>
          <w:cantSplit/>
          <w:trHeight w:hRule="exact" w:val="991"/>
        </w:trPr>
        <w:tc>
          <w:tcPr>
            <w:tcW w:w="8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DE8" w:rsidRDefault="00373DE8" w:rsidP="00554DA3">
            <w:pPr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color w:val="000000"/>
              </w:rPr>
              <w:t>Local/</w:t>
            </w:r>
            <w:proofErr w:type="gramStart"/>
            <w:r>
              <w:rPr>
                <w:rFonts w:ascii="Verdana" w:hAnsi="Verdana"/>
                <w:b/>
                <w:color w:val="000000"/>
              </w:rPr>
              <w:t>Data :</w:t>
            </w:r>
            <w:proofErr w:type="gramEnd"/>
          </w:p>
        </w:tc>
        <w:tc>
          <w:tcPr>
            <w:tcW w:w="6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DE8" w:rsidRDefault="00373DE8" w:rsidP="00554DA3">
            <w:pPr>
              <w:ind w:right="-92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color w:val="000000"/>
              </w:rPr>
              <w:t>Assinatura do Proponente</w:t>
            </w:r>
          </w:p>
        </w:tc>
      </w:tr>
    </w:tbl>
    <w:p w:rsidR="00373DE8" w:rsidRDefault="00373DE8" w:rsidP="00373DE8"/>
    <w:p w:rsidR="006B13D3" w:rsidRDefault="006B13D3">
      <w:pPr>
        <w:spacing w:line="120" w:lineRule="auto"/>
        <w:sectPr w:rsidR="006B13D3" w:rsidSect="00CC48EE">
          <w:headerReference w:type="default" r:id="rId12"/>
          <w:pgSz w:w="16839" w:h="11907" w:orient="landscape" w:code="9"/>
          <w:pgMar w:top="858" w:right="1134" w:bottom="1418" w:left="1134" w:header="720" w:footer="720" w:gutter="0"/>
          <w:cols w:space="720"/>
          <w:docGrid w:linePitch="272"/>
        </w:sectPr>
      </w:pPr>
    </w:p>
    <w:p w:rsidR="00E7255A" w:rsidRDefault="00E7255A">
      <w:pPr>
        <w:spacing w:line="12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126"/>
        <w:gridCol w:w="1134"/>
      </w:tblGrid>
      <w:tr w:rsidR="00E7255A">
        <w:trPr>
          <w:cantSplit/>
        </w:trPr>
        <w:tc>
          <w:tcPr>
            <w:tcW w:w="7016" w:type="dxa"/>
            <w:tcBorders>
              <w:bottom w:val="nil"/>
            </w:tcBorders>
          </w:tcPr>
          <w:p w:rsidR="00E7255A" w:rsidRDefault="00E7255A">
            <w:pPr>
              <w:spacing w:line="360" w:lineRule="auto"/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126" w:type="dxa"/>
            <w:tcBorders>
              <w:bottom w:val="nil"/>
            </w:tcBorders>
          </w:tcPr>
          <w:p w:rsidR="00E7255A" w:rsidRDefault="00E7255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pct20" w:color="000000" w:fill="FFFFFF"/>
              </w:rPr>
              <w:t>USO EXCLUSIVO DO SIC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E7255A" w:rsidRDefault="00E7255A">
            <w:pPr>
              <w:jc w:val="center"/>
              <w:rPr>
                <w:b/>
                <w:sz w:val="22"/>
              </w:rPr>
            </w:pPr>
          </w:p>
          <w:p w:rsidR="00E7255A" w:rsidRDefault="00E7255A">
            <w:pPr>
              <w:jc w:val="center"/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E7255A" w:rsidRDefault="00E7255A">
            <w:pPr>
              <w:rPr>
                <w:rFonts w:ascii="Arial" w:hAnsi="Arial"/>
                <w:b/>
                <w:sz w:val="22"/>
              </w:rPr>
            </w:pPr>
          </w:p>
          <w:p w:rsidR="00E7255A" w:rsidRDefault="00474A0E" w:rsidP="00CC48EE">
            <w:pPr>
              <w:jc w:val="center"/>
              <w:rPr>
                <w:b/>
                <w:sz w:val="26"/>
              </w:rPr>
            </w:pPr>
            <w:r w:rsidRPr="00C13B3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  <w:r w:rsidR="00CC48EE" w:rsidRPr="00C13B3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  <w:r w:rsidR="00280D5F" w:rsidRPr="00C13B3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/14</w:t>
            </w:r>
          </w:p>
        </w:tc>
      </w:tr>
      <w:tr w:rsidR="00E7255A">
        <w:trPr>
          <w:cantSplit/>
        </w:trPr>
        <w:tc>
          <w:tcPr>
            <w:tcW w:w="7016" w:type="dxa"/>
            <w:tcBorders>
              <w:top w:val="nil"/>
              <w:bottom w:val="nil"/>
            </w:tcBorders>
          </w:tcPr>
          <w:p w:rsidR="00E7255A" w:rsidRDefault="00E7255A">
            <w:pPr>
              <w:spacing w:line="360" w:lineRule="auto"/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SISTEMA DE INCENTIVO À CULTURA – SIC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7255A" w:rsidRDefault="00E7255A">
            <w:pPr>
              <w:jc w:val="center"/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E7255A" w:rsidRDefault="00E7255A">
            <w:pPr>
              <w:jc w:val="center"/>
              <w:rPr>
                <w:b/>
                <w:sz w:val="22"/>
              </w:rPr>
            </w:pPr>
          </w:p>
        </w:tc>
      </w:tr>
      <w:tr w:rsidR="00E7255A">
        <w:trPr>
          <w:cantSplit/>
        </w:trPr>
        <w:tc>
          <w:tcPr>
            <w:tcW w:w="7016" w:type="dxa"/>
            <w:tcBorders>
              <w:top w:val="nil"/>
            </w:tcBorders>
          </w:tcPr>
          <w:p w:rsidR="00E7255A" w:rsidRDefault="00E7255A">
            <w:pPr>
              <w:spacing w:line="360" w:lineRule="auto"/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tcBorders>
              <w:top w:val="nil"/>
            </w:tcBorders>
          </w:tcPr>
          <w:p w:rsidR="00E7255A" w:rsidRDefault="00E7255A"/>
        </w:tc>
        <w:tc>
          <w:tcPr>
            <w:tcW w:w="1134" w:type="dxa"/>
            <w:vMerge/>
          </w:tcPr>
          <w:p w:rsidR="00E7255A" w:rsidRDefault="00E7255A"/>
        </w:tc>
      </w:tr>
    </w:tbl>
    <w:p w:rsidR="00E7255A" w:rsidRDefault="00E7255A"/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922"/>
      </w:tblGrid>
      <w:tr w:rsidR="00E7255A" w:rsidTr="00A14F86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E7255A" w:rsidRDefault="00E7255A" w:rsidP="001E4234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</w:t>
            </w:r>
            <w:r w:rsidR="001E4234">
              <w:rPr>
                <w:rFonts w:ascii="Arial" w:hAnsi="Arial"/>
                <w:b/>
                <w:sz w:val="16"/>
              </w:rPr>
              <w:t>6</w:t>
            </w:r>
          </w:p>
        </w:tc>
        <w:tc>
          <w:tcPr>
            <w:tcW w:w="9922" w:type="dxa"/>
            <w:tcBorders>
              <w:left w:val="nil"/>
              <w:bottom w:val="single" w:sz="4" w:space="0" w:color="auto"/>
            </w:tcBorders>
          </w:tcPr>
          <w:p w:rsidR="00E7255A" w:rsidRDefault="00E7255A">
            <w:pPr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TERMO DE RESPONSABILIZAÇÃO</w:t>
            </w:r>
          </w:p>
        </w:tc>
      </w:tr>
      <w:tr w:rsidR="00E7255A" w:rsidTr="00A14F86">
        <w:trPr>
          <w:cantSplit/>
        </w:trPr>
        <w:tc>
          <w:tcPr>
            <w:tcW w:w="10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</w:p>
          <w:p w:rsidR="00E7255A" w:rsidRDefault="00E7255A">
            <w:pPr>
              <w:spacing w:before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________________________________, produtor do Projeto Cultural, compromete-se em especial a:</w:t>
            </w:r>
          </w:p>
          <w:p w:rsidR="00E7255A" w:rsidRDefault="00E7255A">
            <w:pPr>
              <w:spacing w:after="120"/>
              <w:jc w:val="both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 xml:space="preserve">       (nome do produtor cultural)</w:t>
            </w:r>
          </w:p>
          <w:p w:rsidR="00E7255A" w:rsidRDefault="00E7255A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 xml:space="preserve">I - </w:t>
            </w:r>
            <w:r>
              <w:rPr>
                <w:rFonts w:ascii="Arial" w:hAnsi="Arial"/>
                <w:color w:val="000000"/>
                <w:sz w:val="22"/>
              </w:rPr>
              <w:t>realizar o projeto cultural incentivado, obrigando-se a veicular e fazer inserções dos nomes e símbolos do Governo do Estado de Pernambuco e do FUNCULTURA, em todo o material de apresentação e divulgação do mencionado projeto, conforme disciplinado em norma específica;</w:t>
            </w:r>
          </w:p>
          <w:p w:rsidR="00EC1F8E" w:rsidRDefault="00EC1F8E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</w:p>
          <w:p w:rsidR="00E7255A" w:rsidRDefault="00E7255A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II</w:t>
            </w:r>
            <w:r>
              <w:rPr>
                <w:rFonts w:ascii="Arial" w:hAnsi="Arial"/>
                <w:color w:val="000000"/>
                <w:sz w:val="22"/>
              </w:rPr>
              <w:t xml:space="preserve"> - destinar os valores repassados pelo FUNCULTURA, exclusivamente para atender às despesas com o projeto aprovado;</w:t>
            </w:r>
          </w:p>
          <w:p w:rsidR="00EC1F8E" w:rsidRPr="00EC1F8E" w:rsidRDefault="00EC1F8E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</w:p>
          <w:p w:rsidR="00E7255A" w:rsidRDefault="00E7255A">
            <w:pPr>
              <w:spacing w:before="120" w:after="120"/>
              <w:jc w:val="both"/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</w:pPr>
            <w:r w:rsidRPr="00EC1F8E">
              <w:rPr>
                <w:rFonts w:ascii="Arial" w:hAnsi="Arial"/>
                <w:b/>
                <w:color w:val="000000"/>
                <w:sz w:val="22"/>
                <w:szCs w:val="22"/>
              </w:rPr>
              <w:t>III</w:t>
            </w:r>
            <w:r w:rsidRPr="00EC1F8E">
              <w:rPr>
                <w:rFonts w:ascii="Arial" w:hAnsi="Arial"/>
                <w:color w:val="000000"/>
                <w:sz w:val="22"/>
                <w:szCs w:val="22"/>
              </w:rPr>
              <w:t xml:space="preserve"> - cumprir as exigências previstas na </w:t>
            </w:r>
            <w:r w:rsidR="00EC1F8E" w:rsidRPr="00EC1F8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Lei nº 12.310, de 19 de dezembro de 2002, e alterações; no que </w:t>
            </w:r>
            <w:proofErr w:type="gramStart"/>
            <w:r w:rsidR="00EC1F8E" w:rsidRPr="00EC1F8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couber,</w:t>
            </w:r>
            <w:proofErr w:type="gramEnd"/>
            <w:r w:rsidR="00EC1F8E" w:rsidRPr="00EC1F8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 do Decreto nº 25.343 de 31 de março de 2003, e alterações; no que couber, do</w:t>
            </w:r>
            <w:r w:rsidR="00EC1F8E" w:rsidRPr="00EC1F8E">
              <w:rPr>
                <w:rStyle w:val="apple-converted-space"/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 </w:t>
            </w:r>
            <w:r w:rsidR="00EC1F8E" w:rsidRPr="00EC1F8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Decreto nº 34.474/09 de 29 de dezembro de 2009,</w:t>
            </w:r>
            <w:r w:rsidR="00EC1F8E" w:rsidRPr="00EC1F8E">
              <w:rPr>
                <w:rStyle w:val="apple-converted-space"/>
                <w:rFonts w:ascii="Arial" w:hAnsi="Arial" w:cs="Arial"/>
                <w:b/>
                <w:bCs/>
                <w:color w:val="222222"/>
                <w:sz w:val="22"/>
                <w:szCs w:val="22"/>
                <w:shd w:val="clear" w:color="auto" w:fill="FFFFFF"/>
              </w:rPr>
              <w:t> </w:t>
            </w:r>
            <w:r w:rsidR="00EC1F8E" w:rsidRPr="00EC1F8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e alterações;</w:t>
            </w:r>
            <w:r w:rsidR="00EC1F8E" w:rsidRPr="00EC1F8E">
              <w:rPr>
                <w:rStyle w:val="apple-converted-space"/>
                <w:rFonts w:ascii="Arial" w:hAnsi="Arial" w:cs="Arial"/>
                <w:color w:val="FF0000"/>
                <w:sz w:val="22"/>
                <w:szCs w:val="22"/>
                <w:shd w:val="clear" w:color="auto" w:fill="FFFFFF"/>
              </w:rPr>
              <w:t> </w:t>
            </w:r>
            <w:r w:rsidR="00EC1F8E" w:rsidRPr="00EC1F8E">
              <w:rPr>
                <w:rFonts w:ascii="Arial" w:hAnsi="Arial" w:cs="Arial"/>
                <w:bCs/>
                <w:color w:val="000000" w:themeColor="text1"/>
                <w:sz w:val="22"/>
                <w:szCs w:val="22"/>
                <w:shd w:val="clear" w:color="auto" w:fill="FFFFFF" w:themeFill="background1"/>
              </w:rPr>
              <w:t>Portarias e Atos Normativos, publicados até o início das inscrições deste Edital;</w:t>
            </w:r>
            <w:r w:rsidR="00EC1F8E" w:rsidRPr="00EC1F8E">
              <w:rPr>
                <w:rStyle w:val="apple-converted-space"/>
                <w:rFonts w:ascii="Arial" w:hAnsi="Arial" w:cs="Arial"/>
                <w:color w:val="000000" w:themeColor="text1"/>
                <w:sz w:val="22"/>
                <w:szCs w:val="22"/>
                <w:shd w:val="clear" w:color="auto" w:fill="FFFFFF" w:themeFill="background1"/>
              </w:rPr>
              <w:t> </w:t>
            </w:r>
            <w:r w:rsidR="00EC1F8E" w:rsidRPr="00EC1F8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e da</w:t>
            </w:r>
            <w:r w:rsidR="00EC1F8E" w:rsidRPr="00EC1F8E">
              <w:rPr>
                <w:rStyle w:val="apple-converted-space"/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 </w:t>
            </w:r>
            <w:r w:rsidR="00EC1F8E" w:rsidRPr="00EC1F8E">
              <w:rPr>
                <w:rFonts w:ascii="Arial" w:hAnsi="Arial" w:cs="Arial"/>
                <w:b/>
                <w:bCs/>
                <w:color w:val="222222"/>
                <w:sz w:val="22"/>
                <w:szCs w:val="22"/>
                <w:shd w:val="clear" w:color="auto" w:fill="FFFFFF"/>
              </w:rPr>
              <w:t>Lei nº 15.307, de 4 de junho de 2014</w:t>
            </w:r>
            <w:r w:rsidR="00EC1F8E" w:rsidRPr="00EC1F8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.</w:t>
            </w:r>
          </w:p>
          <w:p w:rsidR="00EC1F8E" w:rsidRPr="00EC1F8E" w:rsidRDefault="00EC1F8E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</w:p>
          <w:p w:rsidR="00E7255A" w:rsidRDefault="00E7255A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IV</w:t>
            </w:r>
            <w:r>
              <w:rPr>
                <w:rFonts w:ascii="Arial" w:hAnsi="Arial"/>
                <w:color w:val="000000"/>
                <w:sz w:val="22"/>
              </w:rPr>
              <w:t xml:space="preserve"> - permitir o livre acesso e colaborar com os membros das Comissões do FUNCULTURA e dos agentes </w:t>
            </w:r>
            <w:proofErr w:type="gramStart"/>
            <w:r>
              <w:rPr>
                <w:rFonts w:ascii="Arial" w:hAnsi="Arial"/>
                <w:color w:val="000000"/>
                <w:sz w:val="22"/>
              </w:rPr>
              <w:t>do SIC responsáveis</w:t>
            </w:r>
            <w:proofErr w:type="gramEnd"/>
            <w:r>
              <w:rPr>
                <w:rFonts w:ascii="Arial" w:hAnsi="Arial"/>
                <w:color w:val="000000"/>
                <w:sz w:val="22"/>
              </w:rPr>
              <w:t xml:space="preserve"> pelo acompanhamento e pela fiscalização da execução do projeto.</w:t>
            </w:r>
          </w:p>
          <w:p w:rsidR="00EC1F8E" w:rsidRDefault="00EC1F8E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</w:p>
          <w:p w:rsidR="00E7255A" w:rsidRDefault="00E7255A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Por fim, declara, sob as penas da lei, que as informações e os dados constantes do projeto apresentado e de seus eventuais anexos expressam a verdade, passando a assinar o presente termo em 03 (três) vias de igual teor e para o mesmo fim</w:t>
            </w:r>
            <w:r w:rsidR="00554066">
              <w:rPr>
                <w:rFonts w:ascii="Arial" w:hAnsi="Arial"/>
                <w:color w:val="000000"/>
                <w:sz w:val="22"/>
              </w:rPr>
              <w:t xml:space="preserve"> impressas, e 04</w:t>
            </w:r>
            <w:r w:rsidR="00AD2FD7">
              <w:rPr>
                <w:rFonts w:ascii="Arial" w:hAnsi="Arial"/>
                <w:color w:val="000000"/>
                <w:sz w:val="22"/>
              </w:rPr>
              <w:t xml:space="preserve"> (</w:t>
            </w:r>
            <w:r w:rsidR="009B6914">
              <w:rPr>
                <w:rFonts w:ascii="Arial" w:hAnsi="Arial"/>
                <w:color w:val="000000"/>
                <w:sz w:val="22"/>
              </w:rPr>
              <w:t>quatro</w:t>
            </w:r>
            <w:r w:rsidR="00AD2FD7">
              <w:rPr>
                <w:rFonts w:ascii="Arial" w:hAnsi="Arial"/>
                <w:color w:val="000000"/>
                <w:sz w:val="22"/>
              </w:rPr>
              <w:t>) vias digitais</w:t>
            </w:r>
            <w:r>
              <w:rPr>
                <w:rFonts w:ascii="Arial" w:hAnsi="Arial"/>
                <w:color w:val="000000"/>
                <w:sz w:val="22"/>
              </w:rPr>
              <w:t>.</w:t>
            </w:r>
          </w:p>
          <w:p w:rsidR="00E7255A" w:rsidRDefault="00E7255A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</w:p>
          <w:p w:rsidR="00E7255A" w:rsidRDefault="00E7255A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______________________________                                             ____________________________</w:t>
            </w:r>
          </w:p>
          <w:p w:rsidR="00E7255A" w:rsidRDefault="00E7255A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                   Local e Data                                                                   Assinatura do Produtor Cultural</w:t>
            </w:r>
          </w:p>
          <w:p w:rsidR="00E7255A" w:rsidRDefault="00E7255A">
            <w:pPr>
              <w:spacing w:before="120" w:after="120"/>
              <w:jc w:val="center"/>
              <w:rPr>
                <w:rFonts w:ascii="Arial" w:hAnsi="Arial"/>
                <w:b/>
                <w:color w:val="000000"/>
                <w:sz w:val="22"/>
              </w:rPr>
            </w:pPr>
          </w:p>
        </w:tc>
      </w:tr>
    </w:tbl>
    <w:p w:rsidR="00E7255A" w:rsidRDefault="00E7255A">
      <w:pPr>
        <w:spacing w:line="120" w:lineRule="auto"/>
      </w:pPr>
    </w:p>
    <w:p w:rsidR="00E7255A" w:rsidRDefault="00E7255A">
      <w:pPr>
        <w:spacing w:line="120" w:lineRule="auto"/>
      </w:pPr>
    </w:p>
    <w:p w:rsidR="00B24B9E" w:rsidRDefault="00B24B9E">
      <w:pPr>
        <w:spacing w:line="120" w:lineRule="auto"/>
      </w:pPr>
    </w:p>
    <w:p w:rsidR="00B24B9E" w:rsidRDefault="00B24B9E">
      <w:pPr>
        <w:spacing w:line="120" w:lineRule="auto"/>
      </w:pPr>
    </w:p>
    <w:p w:rsidR="00B24B9E" w:rsidRDefault="00B24B9E">
      <w:pPr>
        <w:spacing w:line="120" w:lineRule="auto"/>
      </w:pPr>
    </w:p>
    <w:p w:rsidR="00B24B9E" w:rsidRDefault="00B24B9E">
      <w:pPr>
        <w:spacing w:line="120" w:lineRule="auto"/>
      </w:pPr>
    </w:p>
    <w:p w:rsidR="00B24B9E" w:rsidRDefault="00B24B9E">
      <w:pPr>
        <w:spacing w:line="120" w:lineRule="auto"/>
      </w:pPr>
    </w:p>
    <w:p w:rsidR="00B24B9E" w:rsidRDefault="00B24B9E">
      <w:pPr>
        <w:spacing w:line="120" w:lineRule="auto"/>
      </w:pPr>
    </w:p>
    <w:p w:rsidR="00B24B9E" w:rsidRDefault="00B24B9E">
      <w:pPr>
        <w:spacing w:line="120" w:lineRule="auto"/>
      </w:pPr>
    </w:p>
    <w:p w:rsidR="00B24B9E" w:rsidRDefault="00B24B9E">
      <w:pPr>
        <w:spacing w:line="120" w:lineRule="auto"/>
      </w:pPr>
    </w:p>
    <w:p w:rsidR="00B24B9E" w:rsidRDefault="00B24B9E">
      <w:pPr>
        <w:spacing w:line="120" w:lineRule="auto"/>
      </w:pPr>
    </w:p>
    <w:p w:rsidR="00B24B9E" w:rsidRDefault="00B24B9E">
      <w:pPr>
        <w:spacing w:line="120" w:lineRule="auto"/>
      </w:pPr>
    </w:p>
    <w:p w:rsidR="00B24B9E" w:rsidRDefault="00B24B9E">
      <w:pPr>
        <w:spacing w:line="120" w:lineRule="auto"/>
      </w:pPr>
    </w:p>
    <w:p w:rsidR="00B24B9E" w:rsidRDefault="00B24B9E">
      <w:pPr>
        <w:spacing w:line="120" w:lineRule="auto"/>
      </w:pPr>
    </w:p>
    <w:p w:rsidR="00B24B9E" w:rsidRDefault="00B24B9E">
      <w:pPr>
        <w:spacing w:line="120" w:lineRule="auto"/>
      </w:pPr>
    </w:p>
    <w:p w:rsidR="00B24B9E" w:rsidRDefault="00B24B9E">
      <w:pPr>
        <w:spacing w:line="120" w:lineRule="auto"/>
      </w:pPr>
    </w:p>
    <w:p w:rsidR="00B24B9E" w:rsidRDefault="00B24B9E">
      <w:pPr>
        <w:spacing w:line="120" w:lineRule="auto"/>
      </w:pPr>
    </w:p>
    <w:p w:rsidR="00B24B9E" w:rsidRDefault="00B24B9E">
      <w:pPr>
        <w:spacing w:line="120" w:lineRule="auto"/>
      </w:pPr>
    </w:p>
    <w:p w:rsidR="00B24B9E" w:rsidRDefault="00B24B9E">
      <w:pPr>
        <w:spacing w:line="120" w:lineRule="auto"/>
      </w:pPr>
    </w:p>
    <w:p w:rsidR="00B24B9E" w:rsidRDefault="00B24B9E">
      <w:pPr>
        <w:spacing w:line="120" w:lineRule="auto"/>
      </w:pPr>
    </w:p>
    <w:p w:rsidR="00B24B9E" w:rsidRDefault="00B24B9E">
      <w:pPr>
        <w:spacing w:line="120" w:lineRule="auto"/>
      </w:pPr>
    </w:p>
    <w:p w:rsidR="00B24B9E" w:rsidRDefault="00B24B9E">
      <w:pPr>
        <w:spacing w:line="120" w:lineRule="auto"/>
      </w:pPr>
    </w:p>
    <w:p w:rsidR="00B24B9E" w:rsidRDefault="00B24B9E">
      <w:pPr>
        <w:spacing w:line="120" w:lineRule="auto"/>
      </w:pPr>
    </w:p>
    <w:p w:rsidR="00B24B9E" w:rsidRDefault="00B24B9E">
      <w:pPr>
        <w:spacing w:line="120" w:lineRule="auto"/>
      </w:pPr>
    </w:p>
    <w:p w:rsidR="00B24B9E" w:rsidRDefault="00B24B9E">
      <w:pPr>
        <w:spacing w:line="120" w:lineRule="auto"/>
      </w:pPr>
    </w:p>
    <w:p w:rsidR="00B24B9E" w:rsidRDefault="00B24B9E">
      <w:pPr>
        <w:spacing w:line="120" w:lineRule="auto"/>
      </w:pPr>
    </w:p>
    <w:p w:rsidR="00B24B9E" w:rsidRDefault="00B24B9E">
      <w:pPr>
        <w:spacing w:line="120" w:lineRule="auto"/>
      </w:pPr>
    </w:p>
    <w:sectPr w:rsidR="00B24B9E" w:rsidSect="006B13D3">
      <w:headerReference w:type="default" r:id="rId13"/>
      <w:pgSz w:w="11907" w:h="16840" w:code="9"/>
      <w:pgMar w:top="1418" w:right="851" w:bottom="77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630" w:rsidRDefault="00E86630">
      <w:r>
        <w:separator/>
      </w:r>
    </w:p>
  </w:endnote>
  <w:endnote w:type="continuationSeparator" w:id="0">
    <w:p w:rsidR="00E86630" w:rsidRDefault="00E86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legro BT">
    <w:altName w:val="Courier New"/>
    <w:charset w:val="00"/>
    <w:family w:val="decorative"/>
    <w:pitch w:val="variable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tique Olive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Pro-Regular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630" w:rsidRDefault="00E86630">
      <w:r>
        <w:separator/>
      </w:r>
    </w:p>
  </w:footnote>
  <w:footnote w:type="continuationSeparator" w:id="0">
    <w:p w:rsidR="00E86630" w:rsidRDefault="00E866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046" w:rsidRPr="007D210A" w:rsidRDefault="006C5046" w:rsidP="006D5C17">
    <w:pPr>
      <w:pStyle w:val="Cabealho"/>
      <w:rPr>
        <w:b/>
        <w:sz w:val="22"/>
        <w:szCs w:val="22"/>
      </w:rPr>
    </w:pPr>
    <w:r w:rsidRPr="007D210A">
      <w:rPr>
        <w:b/>
        <w:sz w:val="22"/>
        <w:szCs w:val="22"/>
      </w:rPr>
      <w:t>ANEXO 1 -</w:t>
    </w:r>
    <w:r w:rsidR="001F0792">
      <w:rPr>
        <w:b/>
        <w:sz w:val="22"/>
        <w:szCs w:val="22"/>
      </w:rPr>
      <w:t>10</w:t>
    </w:r>
    <w:r w:rsidRPr="007D210A">
      <w:rPr>
        <w:b/>
        <w:sz w:val="22"/>
        <w:szCs w:val="22"/>
      </w:rPr>
      <w:t>º Edital do Audiovisual de Pernambuco – Funcultura – Ano 201</w:t>
    </w:r>
    <w:r w:rsidR="001F0792">
      <w:rPr>
        <w:b/>
        <w:sz w:val="22"/>
        <w:szCs w:val="22"/>
      </w:rPr>
      <w:t>6</w:t>
    </w:r>
    <w:r w:rsidRPr="007D210A">
      <w:rPr>
        <w:b/>
        <w:sz w:val="22"/>
        <w:szCs w:val="22"/>
      </w:rPr>
      <w:t>/201</w:t>
    </w:r>
    <w:r w:rsidR="001F0792">
      <w:rPr>
        <w:b/>
        <w:sz w:val="22"/>
        <w:szCs w:val="22"/>
      </w:rPr>
      <w:t>7</w:t>
    </w:r>
  </w:p>
  <w:p w:rsidR="006C5046" w:rsidRDefault="006C5046">
    <w:pPr>
      <w:pStyle w:val="Cabealho"/>
      <w:jc w:val="right"/>
      <w:rPr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046" w:rsidRDefault="005E58E6" w:rsidP="00CC48EE">
    <w:pPr>
      <w:pStyle w:val="Cabealho"/>
      <w:jc w:val="both"/>
      <w:rPr>
        <w:b/>
        <w:sz w:val="24"/>
      </w:rPr>
    </w:pPr>
    <w:r>
      <w:rPr>
        <w:b/>
        <w:sz w:val="24"/>
      </w:rPr>
      <w:t>ANEXO 1 - 10</w:t>
    </w:r>
    <w:r w:rsidR="006C5046">
      <w:rPr>
        <w:b/>
        <w:sz w:val="24"/>
      </w:rPr>
      <w:t>º Edital do Audiovisual de Pernambuco – Funcultura – Ano 201</w:t>
    </w:r>
    <w:r>
      <w:rPr>
        <w:b/>
        <w:sz w:val="24"/>
      </w:rPr>
      <w:t>6/2017</w:t>
    </w:r>
  </w:p>
  <w:p w:rsidR="006C5046" w:rsidRDefault="006C5046">
    <w:pPr>
      <w:pStyle w:val="Cabealho"/>
      <w:jc w:val="right"/>
      <w:rPr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046" w:rsidRDefault="006C5046" w:rsidP="00E935B6">
    <w:pPr>
      <w:pStyle w:val="Cabealho"/>
      <w:rPr>
        <w:b/>
        <w:sz w:val="24"/>
      </w:rPr>
    </w:pPr>
    <w:r>
      <w:rPr>
        <w:b/>
        <w:sz w:val="24"/>
      </w:rPr>
      <w:t xml:space="preserve">                                                                                                                                                                                                  </w:t>
    </w:r>
    <w:r w:rsidR="005E58E6">
      <w:rPr>
        <w:b/>
        <w:sz w:val="24"/>
      </w:rPr>
      <w:t xml:space="preserve">                     ANEXO 1 - 10</w:t>
    </w:r>
    <w:r>
      <w:rPr>
        <w:b/>
        <w:sz w:val="24"/>
      </w:rPr>
      <w:t>º Edital do Audiovisual de Per</w:t>
    </w:r>
    <w:r w:rsidR="005E58E6">
      <w:rPr>
        <w:b/>
        <w:sz w:val="24"/>
      </w:rPr>
      <w:t>nambuco – Funcultura – Ano 2016/2017</w:t>
    </w:r>
  </w:p>
  <w:p w:rsidR="006C5046" w:rsidRDefault="006C5046">
    <w:pPr>
      <w:pStyle w:val="Cabealho"/>
      <w:jc w:val="right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000004"/>
    <w:multiLevelType w:val="single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5"/>
    <w:multiLevelType w:val="multilevel"/>
    <w:tmpl w:val="00000005"/>
    <w:name w:val="WW8Num8"/>
    <w:lvl w:ilvl="0">
      <w:start w:val="1"/>
      <w:numFmt w:val="upperRoman"/>
      <w:lvlText w:val="%1 - "/>
      <w:lvlJc w:val="left"/>
      <w:pPr>
        <w:tabs>
          <w:tab w:val="num" w:pos="0"/>
        </w:tabs>
        <w:ind w:left="0" w:firstLine="0"/>
      </w:pPr>
      <w:rPr>
        <w:rFonts w:ascii="Arial" w:hAnsi="Arial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">
    <w:nsid w:val="00000006"/>
    <w:multiLevelType w:val="singleLevel"/>
    <w:tmpl w:val="00000006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8"/>
    <w:multiLevelType w:val="multilevel"/>
    <w:tmpl w:val="00000008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6">
    <w:nsid w:val="008D5446"/>
    <w:multiLevelType w:val="singleLevel"/>
    <w:tmpl w:val="EDF2F6E2"/>
    <w:lvl w:ilvl="0">
      <w:start w:val="12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7">
    <w:nsid w:val="06331427"/>
    <w:multiLevelType w:val="singleLevel"/>
    <w:tmpl w:val="962A307C"/>
    <w:lvl w:ilvl="0">
      <w:start w:val="1"/>
      <w:numFmt w:val="decimalZero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0EC71B09"/>
    <w:multiLevelType w:val="singleLevel"/>
    <w:tmpl w:val="BE22C3E8"/>
    <w:lvl w:ilvl="0">
      <w:start w:val="9"/>
      <w:numFmt w:val="upperLetter"/>
      <w:lvlText w:val="%1-"/>
      <w:legacy w:legacy="1" w:legacySpace="0" w:legacyIndent="360"/>
      <w:lvlJc w:val="left"/>
      <w:pPr>
        <w:ind w:left="360" w:hanging="360"/>
      </w:pPr>
    </w:lvl>
  </w:abstractNum>
  <w:abstractNum w:abstractNumId="9">
    <w:nsid w:val="181922A8"/>
    <w:multiLevelType w:val="singleLevel"/>
    <w:tmpl w:val="5126A6A2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0">
    <w:nsid w:val="18577157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1">
    <w:nsid w:val="18790B53"/>
    <w:multiLevelType w:val="singleLevel"/>
    <w:tmpl w:val="5C20A846"/>
    <w:lvl w:ilvl="0">
      <w:start w:val="17"/>
      <w:numFmt w:val="decimalZero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98547A7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3">
    <w:nsid w:val="1E816F77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4">
    <w:nsid w:val="25CD7382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5">
    <w:nsid w:val="2A1F215B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6">
    <w:nsid w:val="2CAA36C0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7">
    <w:nsid w:val="2FCB37E5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8">
    <w:nsid w:val="2FEB7D72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9">
    <w:nsid w:val="31204752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0">
    <w:nsid w:val="37B4412E"/>
    <w:multiLevelType w:val="singleLevel"/>
    <w:tmpl w:val="FB9ADD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sz w:val="20"/>
        <w:u w:val="none"/>
      </w:rPr>
    </w:lvl>
  </w:abstractNum>
  <w:abstractNum w:abstractNumId="21">
    <w:nsid w:val="41A64C98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2">
    <w:nsid w:val="46724B94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3">
    <w:nsid w:val="46AD0C26"/>
    <w:multiLevelType w:val="singleLevel"/>
    <w:tmpl w:val="282EBC7A"/>
    <w:lvl w:ilvl="0">
      <w:start w:val="12"/>
      <w:numFmt w:val="decimalZero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9D53397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5">
    <w:nsid w:val="537F0464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6">
    <w:nsid w:val="55CE16A5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7">
    <w:nsid w:val="57634502"/>
    <w:multiLevelType w:val="singleLevel"/>
    <w:tmpl w:val="A5EA8AA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abstractNum w:abstractNumId="28">
    <w:nsid w:val="58601713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9">
    <w:nsid w:val="592D51F8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30">
    <w:nsid w:val="634F0A1F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31">
    <w:nsid w:val="64294F27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32">
    <w:nsid w:val="65B46748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33">
    <w:nsid w:val="66661247"/>
    <w:multiLevelType w:val="multilevel"/>
    <w:tmpl w:val="B810C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9BD4CAD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35">
    <w:nsid w:val="6B1E1CF8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36">
    <w:nsid w:val="6CC76B71"/>
    <w:multiLevelType w:val="singleLevel"/>
    <w:tmpl w:val="5126A6A2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37">
    <w:nsid w:val="7078744D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38">
    <w:nsid w:val="76D758E1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39">
    <w:nsid w:val="7B4135D9"/>
    <w:multiLevelType w:val="singleLevel"/>
    <w:tmpl w:val="EDF2F6E2"/>
    <w:lvl w:ilvl="0">
      <w:start w:val="12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40">
    <w:nsid w:val="7DEC25EA"/>
    <w:multiLevelType w:val="singleLevel"/>
    <w:tmpl w:val="89DA0EAA"/>
    <w:lvl w:ilvl="0">
      <w:start w:val="1"/>
      <w:numFmt w:val="upperLetter"/>
      <w:lvlText w:val="%1)"/>
      <w:legacy w:legacy="1" w:legacySpace="0" w:legacyIndent="360"/>
      <w:lvlJc w:val="left"/>
      <w:pPr>
        <w:ind w:left="360" w:hanging="360"/>
      </w:pPr>
      <w:rPr>
        <w:sz w:val="22"/>
      </w:rPr>
    </w:lvl>
  </w:abstractNum>
  <w:num w:numId="1">
    <w:abstractNumId w:val="22"/>
  </w:num>
  <w:num w:numId="2">
    <w:abstractNumId w:val="21"/>
  </w:num>
  <w:num w:numId="3">
    <w:abstractNumId w:val="12"/>
  </w:num>
  <w:num w:numId="4">
    <w:abstractNumId w:val="37"/>
  </w:num>
  <w:num w:numId="5">
    <w:abstractNumId w:val="34"/>
  </w:num>
  <w:num w:numId="6">
    <w:abstractNumId w:val="25"/>
  </w:num>
  <w:num w:numId="7">
    <w:abstractNumId w:val="31"/>
  </w:num>
  <w:num w:numId="8">
    <w:abstractNumId w:val="32"/>
  </w:num>
  <w:num w:numId="9">
    <w:abstractNumId w:val="14"/>
  </w:num>
  <w:num w:numId="10">
    <w:abstractNumId w:val="10"/>
  </w:num>
  <w:num w:numId="11">
    <w:abstractNumId w:val="30"/>
  </w:num>
  <w:num w:numId="12">
    <w:abstractNumId w:val="39"/>
  </w:num>
  <w:num w:numId="13">
    <w:abstractNumId w:val="6"/>
  </w:num>
  <w:num w:numId="14">
    <w:abstractNumId w:val="16"/>
  </w:num>
  <w:num w:numId="15">
    <w:abstractNumId w:val="38"/>
  </w:num>
  <w:num w:numId="16">
    <w:abstractNumId w:val="15"/>
  </w:num>
  <w:num w:numId="17">
    <w:abstractNumId w:val="29"/>
  </w:num>
  <w:num w:numId="18">
    <w:abstractNumId w:val="35"/>
  </w:num>
  <w:num w:numId="19">
    <w:abstractNumId w:val="18"/>
  </w:num>
  <w:num w:numId="20">
    <w:abstractNumId w:val="13"/>
  </w:num>
  <w:num w:numId="21">
    <w:abstractNumId w:val="26"/>
  </w:num>
  <w:num w:numId="22">
    <w:abstractNumId w:val="28"/>
  </w:num>
  <w:num w:numId="23">
    <w:abstractNumId w:val="17"/>
  </w:num>
  <w:num w:numId="24">
    <w:abstractNumId w:val="24"/>
  </w:num>
  <w:num w:numId="25">
    <w:abstractNumId w:val="19"/>
  </w:num>
  <w:num w:numId="26">
    <w:abstractNumId w:val="40"/>
  </w:num>
  <w:num w:numId="27">
    <w:abstractNumId w:val="36"/>
  </w:num>
  <w:num w:numId="28">
    <w:abstractNumId w:val="8"/>
  </w:num>
  <w:num w:numId="29">
    <w:abstractNumId w:val="9"/>
  </w:num>
  <w:num w:numId="30">
    <w:abstractNumId w:val="7"/>
  </w:num>
  <w:num w:numId="31">
    <w:abstractNumId w:val="23"/>
  </w:num>
  <w:num w:numId="32">
    <w:abstractNumId w:val="11"/>
  </w:num>
  <w:num w:numId="33">
    <w:abstractNumId w:val="27"/>
  </w:num>
  <w:num w:numId="34">
    <w:abstractNumId w:val="20"/>
  </w:num>
  <w:num w:numId="35">
    <w:abstractNumId w:val="33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4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2AC"/>
    <w:rsid w:val="00002911"/>
    <w:rsid w:val="000326F1"/>
    <w:rsid w:val="000829A9"/>
    <w:rsid w:val="001040AC"/>
    <w:rsid w:val="0010428B"/>
    <w:rsid w:val="00123D17"/>
    <w:rsid w:val="001A7E53"/>
    <w:rsid w:val="001B0A24"/>
    <w:rsid w:val="001E4234"/>
    <w:rsid w:val="001E5381"/>
    <w:rsid w:val="001F0792"/>
    <w:rsid w:val="002024A9"/>
    <w:rsid w:val="00280D5F"/>
    <w:rsid w:val="002A00D2"/>
    <w:rsid w:val="002B253E"/>
    <w:rsid w:val="002C484D"/>
    <w:rsid w:val="002C5340"/>
    <w:rsid w:val="002E3111"/>
    <w:rsid w:val="003351C9"/>
    <w:rsid w:val="00347457"/>
    <w:rsid w:val="00355BFE"/>
    <w:rsid w:val="003607EB"/>
    <w:rsid w:val="00373DE8"/>
    <w:rsid w:val="00390D2A"/>
    <w:rsid w:val="0039592B"/>
    <w:rsid w:val="003A3291"/>
    <w:rsid w:val="003C5E96"/>
    <w:rsid w:val="003D111E"/>
    <w:rsid w:val="003D790F"/>
    <w:rsid w:val="003F0407"/>
    <w:rsid w:val="003F482B"/>
    <w:rsid w:val="003F7DE8"/>
    <w:rsid w:val="004318F9"/>
    <w:rsid w:val="0044271D"/>
    <w:rsid w:val="00444D2B"/>
    <w:rsid w:val="00445E32"/>
    <w:rsid w:val="00471383"/>
    <w:rsid w:val="004736DA"/>
    <w:rsid w:val="00474A0E"/>
    <w:rsid w:val="00496412"/>
    <w:rsid w:val="00497C4D"/>
    <w:rsid w:val="004C4819"/>
    <w:rsid w:val="004C6ABE"/>
    <w:rsid w:val="004D22AC"/>
    <w:rsid w:val="004E3DEE"/>
    <w:rsid w:val="004F09C2"/>
    <w:rsid w:val="004F4EBF"/>
    <w:rsid w:val="00511034"/>
    <w:rsid w:val="00522117"/>
    <w:rsid w:val="0053028A"/>
    <w:rsid w:val="0053685C"/>
    <w:rsid w:val="00554066"/>
    <w:rsid w:val="00554DA3"/>
    <w:rsid w:val="0056524F"/>
    <w:rsid w:val="00575841"/>
    <w:rsid w:val="005B25D3"/>
    <w:rsid w:val="005D27FF"/>
    <w:rsid w:val="005E58E6"/>
    <w:rsid w:val="00607E18"/>
    <w:rsid w:val="0065472D"/>
    <w:rsid w:val="006B13D3"/>
    <w:rsid w:val="006C5046"/>
    <w:rsid w:val="006D5C17"/>
    <w:rsid w:val="006D7514"/>
    <w:rsid w:val="007128B7"/>
    <w:rsid w:val="007751FB"/>
    <w:rsid w:val="00776B1F"/>
    <w:rsid w:val="007D1E12"/>
    <w:rsid w:val="007D210A"/>
    <w:rsid w:val="007E3B54"/>
    <w:rsid w:val="007E78FE"/>
    <w:rsid w:val="007F65A2"/>
    <w:rsid w:val="0081178C"/>
    <w:rsid w:val="00835F9B"/>
    <w:rsid w:val="008631AE"/>
    <w:rsid w:val="00867C96"/>
    <w:rsid w:val="00875540"/>
    <w:rsid w:val="00881420"/>
    <w:rsid w:val="008A22AD"/>
    <w:rsid w:val="008C0D60"/>
    <w:rsid w:val="008D7781"/>
    <w:rsid w:val="0090262F"/>
    <w:rsid w:val="009050CE"/>
    <w:rsid w:val="0094533E"/>
    <w:rsid w:val="00965CC0"/>
    <w:rsid w:val="009666FC"/>
    <w:rsid w:val="009A47A8"/>
    <w:rsid w:val="009B6914"/>
    <w:rsid w:val="009D3CB4"/>
    <w:rsid w:val="00A0423A"/>
    <w:rsid w:val="00A14F86"/>
    <w:rsid w:val="00A275B3"/>
    <w:rsid w:val="00A92969"/>
    <w:rsid w:val="00AD2FD7"/>
    <w:rsid w:val="00AD604E"/>
    <w:rsid w:val="00B24B9E"/>
    <w:rsid w:val="00B85D01"/>
    <w:rsid w:val="00BB1693"/>
    <w:rsid w:val="00BE442C"/>
    <w:rsid w:val="00BF067B"/>
    <w:rsid w:val="00BF280A"/>
    <w:rsid w:val="00C13B3E"/>
    <w:rsid w:val="00C162CF"/>
    <w:rsid w:val="00C16E26"/>
    <w:rsid w:val="00C45FDD"/>
    <w:rsid w:val="00C57E56"/>
    <w:rsid w:val="00C82448"/>
    <w:rsid w:val="00CC48EE"/>
    <w:rsid w:val="00CC60D2"/>
    <w:rsid w:val="00D30F04"/>
    <w:rsid w:val="00D42E34"/>
    <w:rsid w:val="00D5221C"/>
    <w:rsid w:val="00D9345C"/>
    <w:rsid w:val="00D96D05"/>
    <w:rsid w:val="00DB3558"/>
    <w:rsid w:val="00DB6BF0"/>
    <w:rsid w:val="00DD101C"/>
    <w:rsid w:val="00DE3486"/>
    <w:rsid w:val="00E00C87"/>
    <w:rsid w:val="00E140C1"/>
    <w:rsid w:val="00E319A3"/>
    <w:rsid w:val="00E35E32"/>
    <w:rsid w:val="00E46A11"/>
    <w:rsid w:val="00E50AC5"/>
    <w:rsid w:val="00E70B75"/>
    <w:rsid w:val="00E7255A"/>
    <w:rsid w:val="00E86630"/>
    <w:rsid w:val="00E935B6"/>
    <w:rsid w:val="00E945FA"/>
    <w:rsid w:val="00EA77B5"/>
    <w:rsid w:val="00EC1F8E"/>
    <w:rsid w:val="00EC68F8"/>
    <w:rsid w:val="00EE5E59"/>
    <w:rsid w:val="00EE72C1"/>
    <w:rsid w:val="00F14C85"/>
    <w:rsid w:val="00F340A9"/>
    <w:rsid w:val="00F7374B"/>
    <w:rsid w:val="00F83F80"/>
    <w:rsid w:val="00FD071C"/>
    <w:rsid w:val="00FF3114"/>
    <w:rsid w:val="00FF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llegro BT" w:hAnsi="Allegro BT"/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llegro BT" w:hAnsi="Allegro BT"/>
      <w:sz w:val="6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llegro BT" w:hAnsi="Allegro BT"/>
      <w:sz w:val="6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llegro BT" w:hAnsi="Allegro BT"/>
      <w:sz w:val="36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keepNext/>
      <w:ind w:left="922"/>
      <w:outlineLvl w:val="6"/>
    </w:pPr>
    <w:rPr>
      <w:smallCaps/>
      <w:sz w:val="24"/>
    </w:rPr>
  </w:style>
  <w:style w:type="paragraph" w:styleId="Ttulo8">
    <w:name w:val="heading 8"/>
    <w:basedOn w:val="Normal"/>
    <w:next w:val="Normal"/>
    <w:qFormat/>
    <w:pPr>
      <w:keepNext/>
      <w:ind w:left="922"/>
      <w:jc w:val="center"/>
      <w:outlineLvl w:val="7"/>
    </w:pPr>
    <w:rPr>
      <w:b/>
      <w:smallCaps/>
      <w:sz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Default">
    <w:name w:val="Default"/>
    <w:rsid w:val="003C5E96"/>
    <w:pPr>
      <w:autoSpaceDE w:val="0"/>
      <w:autoSpaceDN w:val="0"/>
      <w:adjustRightInd w:val="0"/>
    </w:pPr>
    <w:rPr>
      <w:rFonts w:ascii="Myriad Pro" w:hAnsi="Myriad Pro"/>
      <w:color w:val="000000"/>
      <w:sz w:val="24"/>
      <w:szCs w:val="24"/>
    </w:rPr>
  </w:style>
  <w:style w:type="paragraph" w:customStyle="1" w:styleId="WW-Corpodetexto3">
    <w:name w:val="WW-Corpo de texto 3"/>
    <w:basedOn w:val="Normal"/>
    <w:rsid w:val="00373DE8"/>
    <w:pPr>
      <w:widowControl/>
      <w:suppressAutoHyphens/>
      <w:jc w:val="center"/>
    </w:pPr>
    <w:rPr>
      <w:rFonts w:ascii="Verdana" w:hAnsi="Verdana"/>
      <w:b/>
      <w:sz w:val="16"/>
    </w:rPr>
  </w:style>
  <w:style w:type="character" w:styleId="Hyperlink">
    <w:name w:val="Hyperlink"/>
    <w:rsid w:val="00B24B9E"/>
    <w:rPr>
      <w:color w:val="000080"/>
      <w:u w:val="single"/>
    </w:rPr>
  </w:style>
  <w:style w:type="character" w:customStyle="1" w:styleId="apple-converted-space">
    <w:name w:val="apple-converted-space"/>
    <w:rsid w:val="00B24B9E"/>
  </w:style>
  <w:style w:type="paragraph" w:customStyle="1" w:styleId="Standard">
    <w:name w:val="Standard"/>
    <w:rsid w:val="00B24B9E"/>
    <w:pPr>
      <w:suppressAutoHyphens/>
      <w:spacing w:after="200" w:line="276" w:lineRule="auto"/>
      <w:textAlignment w:val="baseline"/>
    </w:pPr>
    <w:rPr>
      <w:rFonts w:ascii="Calibri" w:eastAsia="Calibri" w:hAnsi="Calibri" w:cs="Calibri"/>
      <w:kern w:val="1"/>
      <w:sz w:val="22"/>
      <w:szCs w:val="22"/>
      <w:lang w:val="en-US" w:eastAsia="ar-SA"/>
    </w:rPr>
  </w:style>
  <w:style w:type="paragraph" w:styleId="NormalWeb">
    <w:name w:val="Normal (Web)"/>
    <w:basedOn w:val="Normal"/>
    <w:uiPriority w:val="99"/>
    <w:rsid w:val="00B24B9E"/>
    <w:pPr>
      <w:widowControl/>
      <w:suppressAutoHyphens/>
      <w:spacing w:before="100" w:after="100"/>
    </w:pPr>
    <w:rPr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776B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llegro BT" w:hAnsi="Allegro BT"/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llegro BT" w:hAnsi="Allegro BT"/>
      <w:sz w:val="6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llegro BT" w:hAnsi="Allegro BT"/>
      <w:sz w:val="6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llegro BT" w:hAnsi="Allegro BT"/>
      <w:sz w:val="36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keepNext/>
      <w:ind w:left="922"/>
      <w:outlineLvl w:val="6"/>
    </w:pPr>
    <w:rPr>
      <w:smallCaps/>
      <w:sz w:val="24"/>
    </w:rPr>
  </w:style>
  <w:style w:type="paragraph" w:styleId="Ttulo8">
    <w:name w:val="heading 8"/>
    <w:basedOn w:val="Normal"/>
    <w:next w:val="Normal"/>
    <w:qFormat/>
    <w:pPr>
      <w:keepNext/>
      <w:ind w:left="922"/>
      <w:jc w:val="center"/>
      <w:outlineLvl w:val="7"/>
    </w:pPr>
    <w:rPr>
      <w:b/>
      <w:smallCaps/>
      <w:sz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Default">
    <w:name w:val="Default"/>
    <w:rsid w:val="003C5E96"/>
    <w:pPr>
      <w:autoSpaceDE w:val="0"/>
      <w:autoSpaceDN w:val="0"/>
      <w:adjustRightInd w:val="0"/>
    </w:pPr>
    <w:rPr>
      <w:rFonts w:ascii="Myriad Pro" w:hAnsi="Myriad Pro"/>
      <w:color w:val="000000"/>
      <w:sz w:val="24"/>
      <w:szCs w:val="24"/>
    </w:rPr>
  </w:style>
  <w:style w:type="paragraph" w:customStyle="1" w:styleId="WW-Corpodetexto3">
    <w:name w:val="WW-Corpo de texto 3"/>
    <w:basedOn w:val="Normal"/>
    <w:rsid w:val="00373DE8"/>
    <w:pPr>
      <w:widowControl/>
      <w:suppressAutoHyphens/>
      <w:jc w:val="center"/>
    </w:pPr>
    <w:rPr>
      <w:rFonts w:ascii="Verdana" w:hAnsi="Verdana"/>
      <w:b/>
      <w:sz w:val="16"/>
    </w:rPr>
  </w:style>
  <w:style w:type="character" w:styleId="Hyperlink">
    <w:name w:val="Hyperlink"/>
    <w:rsid w:val="00B24B9E"/>
    <w:rPr>
      <w:color w:val="000080"/>
      <w:u w:val="single"/>
    </w:rPr>
  </w:style>
  <w:style w:type="character" w:customStyle="1" w:styleId="apple-converted-space">
    <w:name w:val="apple-converted-space"/>
    <w:rsid w:val="00B24B9E"/>
  </w:style>
  <w:style w:type="paragraph" w:customStyle="1" w:styleId="Standard">
    <w:name w:val="Standard"/>
    <w:rsid w:val="00B24B9E"/>
    <w:pPr>
      <w:suppressAutoHyphens/>
      <w:spacing w:after="200" w:line="276" w:lineRule="auto"/>
      <w:textAlignment w:val="baseline"/>
    </w:pPr>
    <w:rPr>
      <w:rFonts w:ascii="Calibri" w:eastAsia="Calibri" w:hAnsi="Calibri" w:cs="Calibri"/>
      <w:kern w:val="1"/>
      <w:sz w:val="22"/>
      <w:szCs w:val="22"/>
      <w:lang w:val="en-US" w:eastAsia="ar-SA"/>
    </w:rPr>
  </w:style>
  <w:style w:type="paragraph" w:styleId="NormalWeb">
    <w:name w:val="Normal (Web)"/>
    <w:basedOn w:val="Normal"/>
    <w:uiPriority w:val="99"/>
    <w:rsid w:val="00B24B9E"/>
    <w:pPr>
      <w:widowControl/>
      <w:suppressAutoHyphens/>
      <w:spacing w:before="100" w:after="100"/>
    </w:pPr>
    <w:rPr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776B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2F307-46A1-45BC-A5C2-6CAD72E92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15</Pages>
  <Words>2519</Words>
  <Characters>13607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Sistema de Incentivo à Cultura</vt:lpstr>
    </vt:vector>
  </TitlesOfParts>
  <Company>Hewlett-Packard</Company>
  <LinksUpToDate>false</LinksUpToDate>
  <CharactersWithSpaces>16094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de Incentivo à Cultura</dc:title>
  <dc:creator>BRUNO CORREIA PEREIRA</dc:creator>
  <cp:lastModifiedBy>Bruno Cavalcanti</cp:lastModifiedBy>
  <cp:revision>21</cp:revision>
  <cp:lastPrinted>2010-09-20T20:33:00Z</cp:lastPrinted>
  <dcterms:created xsi:type="dcterms:W3CDTF">2015-12-07T19:04:00Z</dcterms:created>
  <dcterms:modified xsi:type="dcterms:W3CDTF">2017-01-30T13:58:00Z</dcterms:modified>
</cp:coreProperties>
</file>