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B314C9" w:rsidRPr="005867EE" w:rsidTr="00B314C9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B314C9" w:rsidRPr="005867EE" w:rsidRDefault="00B314C9" w:rsidP="00B314C9">
            <w:pPr>
              <w:pStyle w:val="Ttulo1"/>
              <w:rPr>
                <w:rFonts w:ascii="Arial" w:hAnsi="Arial" w:cs="Arial"/>
                <w:sz w:val="12"/>
                <w:szCs w:val="12"/>
              </w:rPr>
            </w:pPr>
            <w:r w:rsidRPr="005867EE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SiC</w:t>
            </w:r>
            <w:proofErr w:type="spellEnd"/>
          </w:p>
        </w:tc>
      </w:tr>
      <w:tr w:rsidR="00B314C9" w:rsidRPr="005867EE" w:rsidTr="00B314C9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B314C9" w:rsidRPr="005867EE" w:rsidTr="00B314C9">
        <w:trPr>
          <w:cantSplit/>
        </w:trPr>
        <w:tc>
          <w:tcPr>
            <w:tcW w:w="2835" w:type="dxa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jc w:val="center"/>
        <w:rPr>
          <w:rFonts w:ascii="Arial" w:hAnsi="Arial" w:cs="Arial"/>
          <w:color w:val="000000"/>
        </w:rPr>
      </w:pPr>
      <w:r w:rsidRPr="005867EE">
        <w:rPr>
          <w:rFonts w:ascii="Arial" w:hAnsi="Arial" w:cs="Arial"/>
        </w:rP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8" o:title=""/>
          </v:shape>
          <o:OLEObject Type="Embed" ProgID="Word.Picture.8" ShapeID="_x0000_i1025" DrawAspect="Content" ObjectID="_1638946396" r:id="rId9"/>
        </w:object>
      </w:r>
    </w:p>
    <w:p w:rsidR="00B314C9" w:rsidRPr="005867EE" w:rsidRDefault="00B314C9" w:rsidP="00B314C9">
      <w:pPr>
        <w:jc w:val="center"/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jc w:val="center"/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spacing w:line="360" w:lineRule="auto"/>
        <w:jc w:val="center"/>
        <w:rPr>
          <w:rFonts w:ascii="Arial" w:hAnsi="Arial" w:cs="Arial"/>
          <w:b/>
          <w:color w:val="000000"/>
          <w:sz w:val="52"/>
        </w:rPr>
      </w:pPr>
      <w:r w:rsidRPr="005867EE">
        <w:rPr>
          <w:rFonts w:ascii="Arial" w:hAnsi="Arial" w:cs="Arial"/>
          <w:b/>
          <w:color w:val="000000"/>
          <w:sz w:val="52"/>
        </w:rPr>
        <w:t>Governo do Estado de Pernambuco</w:t>
      </w:r>
    </w:p>
    <w:p w:rsidR="00B314C9" w:rsidRPr="005867EE" w:rsidRDefault="00B314C9" w:rsidP="00B314C9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pStyle w:val="Ttulo1"/>
        <w:spacing w:line="36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5867EE">
        <w:rPr>
          <w:rFonts w:ascii="Arial" w:hAnsi="Arial" w:cs="Arial"/>
          <w:b/>
          <w:color w:val="000000"/>
          <w:sz w:val="30"/>
          <w:szCs w:val="30"/>
        </w:rPr>
        <w:t>Fundo de Incentivo à Cultura do Estado de Pernambuco</w:t>
      </w:r>
    </w:p>
    <w:p w:rsidR="00B314C9" w:rsidRPr="005867EE" w:rsidRDefault="00B314C9" w:rsidP="00B314C9">
      <w:pPr>
        <w:rPr>
          <w:rFonts w:ascii="Arial" w:hAnsi="Arial" w:cs="Arial"/>
        </w:rPr>
      </w:pPr>
    </w:p>
    <w:p w:rsidR="00B314C9" w:rsidRPr="005867EE" w:rsidRDefault="00B314C9" w:rsidP="00B314C9">
      <w:pPr>
        <w:rPr>
          <w:rFonts w:ascii="Arial" w:hAnsi="Arial" w:cs="Arial"/>
        </w:rPr>
      </w:pPr>
    </w:p>
    <w:p w:rsidR="00B314C9" w:rsidRPr="005867EE" w:rsidRDefault="00B314C9" w:rsidP="00B314C9">
      <w:pPr>
        <w:rPr>
          <w:rFonts w:ascii="Arial" w:hAnsi="Arial" w:cs="Arial"/>
        </w:rPr>
      </w:pPr>
    </w:p>
    <w:p w:rsidR="00B314C9" w:rsidRPr="005867EE" w:rsidRDefault="00B314C9" w:rsidP="00B314C9">
      <w:pPr>
        <w:shd w:val="pct10" w:color="auto" w:fill="FFFFFF"/>
        <w:jc w:val="center"/>
        <w:rPr>
          <w:rFonts w:ascii="Arial" w:hAnsi="Arial" w:cs="Arial"/>
          <w:b/>
          <w:sz w:val="52"/>
          <w:szCs w:val="52"/>
        </w:rPr>
      </w:pPr>
      <w:r w:rsidRPr="005867EE">
        <w:rPr>
          <w:rFonts w:ascii="Arial" w:hAnsi="Arial" w:cs="Arial"/>
          <w:b/>
          <w:sz w:val="52"/>
          <w:szCs w:val="52"/>
        </w:rPr>
        <w:t>FUNCULTURA – 2019</w:t>
      </w:r>
    </w:p>
    <w:p w:rsidR="00B314C9" w:rsidRPr="005867EE" w:rsidRDefault="00B314C9" w:rsidP="00B314C9">
      <w:pPr>
        <w:jc w:val="center"/>
        <w:rPr>
          <w:rFonts w:ascii="Arial" w:hAnsi="Arial" w:cs="Arial"/>
          <w:b/>
          <w:sz w:val="52"/>
          <w:szCs w:val="52"/>
        </w:rPr>
      </w:pPr>
    </w:p>
    <w:p w:rsidR="00B314C9" w:rsidRPr="005867EE" w:rsidRDefault="00B314C9" w:rsidP="00B314C9">
      <w:pPr>
        <w:jc w:val="center"/>
        <w:rPr>
          <w:rFonts w:ascii="Arial" w:hAnsi="Arial" w:cs="Arial"/>
          <w:b/>
          <w:sz w:val="52"/>
          <w:szCs w:val="52"/>
        </w:rPr>
      </w:pPr>
    </w:p>
    <w:p w:rsidR="00B314C9" w:rsidRPr="005867EE" w:rsidRDefault="00B314C9" w:rsidP="00B314C9">
      <w:pPr>
        <w:jc w:val="center"/>
        <w:rPr>
          <w:rFonts w:ascii="Arial" w:hAnsi="Arial" w:cs="Arial"/>
          <w:color w:val="000000"/>
          <w:sz w:val="48"/>
          <w:szCs w:val="48"/>
        </w:rPr>
      </w:pPr>
      <w:r w:rsidRPr="005867EE">
        <w:rPr>
          <w:rFonts w:ascii="Arial" w:hAnsi="Arial" w:cs="Arial"/>
          <w:b/>
          <w:sz w:val="48"/>
          <w:szCs w:val="48"/>
        </w:rPr>
        <w:t>1</w:t>
      </w:r>
      <w:r w:rsidR="00AA5ECB" w:rsidRPr="005867EE">
        <w:rPr>
          <w:rFonts w:ascii="Arial" w:hAnsi="Arial" w:cs="Arial"/>
          <w:b/>
          <w:sz w:val="48"/>
          <w:szCs w:val="48"/>
        </w:rPr>
        <w:t>2</w:t>
      </w:r>
      <w:r w:rsidRPr="005867EE">
        <w:rPr>
          <w:rFonts w:ascii="Arial" w:hAnsi="Arial" w:cs="Arial"/>
          <w:b/>
          <w:sz w:val="48"/>
          <w:szCs w:val="48"/>
        </w:rPr>
        <w:t>º Edital do Programa de Desenvolvimento da Produção Audiovisual de Pernambuco</w:t>
      </w: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pStyle w:val="Ttulo3"/>
        <w:jc w:val="center"/>
        <w:rPr>
          <w:rFonts w:ascii="Arial" w:hAnsi="Arial" w:cs="Arial"/>
          <w:color w:val="000000"/>
          <w:sz w:val="52"/>
        </w:rPr>
      </w:pPr>
      <w:r w:rsidRPr="005867EE">
        <w:rPr>
          <w:rFonts w:ascii="Arial" w:hAnsi="Arial" w:cs="Arial"/>
          <w:color w:val="000000"/>
          <w:sz w:val="52"/>
        </w:rPr>
        <w:t>Projeto Cultural</w:t>
      </w:r>
    </w:p>
    <w:p w:rsidR="00B314C9" w:rsidRPr="005867EE" w:rsidRDefault="00B314C9" w:rsidP="00B314C9">
      <w:pPr>
        <w:rPr>
          <w:rFonts w:ascii="Arial" w:hAnsi="Arial" w:cs="Arial"/>
        </w:rPr>
      </w:pPr>
    </w:p>
    <w:p w:rsidR="00B314C9" w:rsidRPr="005867EE" w:rsidRDefault="00B314C9" w:rsidP="00B314C9">
      <w:pPr>
        <w:jc w:val="center"/>
        <w:rPr>
          <w:rFonts w:ascii="Arial" w:hAnsi="Arial" w:cs="Arial"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B314C9" w:rsidRPr="005867EE" w:rsidTr="00B314C9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36"/>
              </w:rPr>
            </w:pPr>
          </w:p>
        </w:tc>
      </w:tr>
    </w:tbl>
    <w:p w:rsidR="00B314C9" w:rsidRPr="005867EE" w:rsidRDefault="00B314C9" w:rsidP="00B314C9">
      <w:pPr>
        <w:pStyle w:val="Ttulo4"/>
        <w:rPr>
          <w:rFonts w:ascii="Arial" w:hAnsi="Arial" w:cs="Arial"/>
          <w:color w:val="000000"/>
          <w:sz w:val="28"/>
        </w:rPr>
      </w:pPr>
      <w:r w:rsidRPr="005867EE">
        <w:rPr>
          <w:rFonts w:ascii="Arial" w:hAnsi="Arial" w:cs="Arial"/>
          <w:color w:val="000000"/>
          <w:sz w:val="28"/>
        </w:rPr>
        <w:t>“Título do Projeto”</w:t>
      </w: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tbl>
      <w:tblPr>
        <w:tblW w:w="202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276"/>
        <w:gridCol w:w="283"/>
        <w:gridCol w:w="426"/>
        <w:gridCol w:w="425"/>
        <w:gridCol w:w="142"/>
        <w:gridCol w:w="992"/>
        <w:gridCol w:w="709"/>
        <w:gridCol w:w="141"/>
        <w:gridCol w:w="709"/>
        <w:gridCol w:w="1134"/>
        <w:gridCol w:w="851"/>
        <w:gridCol w:w="141"/>
        <w:gridCol w:w="284"/>
        <w:gridCol w:w="283"/>
        <w:gridCol w:w="426"/>
        <w:gridCol w:w="141"/>
        <w:gridCol w:w="1134"/>
        <w:gridCol w:w="15"/>
        <w:gridCol w:w="9922"/>
      </w:tblGrid>
      <w:tr w:rsidR="00B314C9" w:rsidRPr="005867EE" w:rsidTr="00B314C9">
        <w:trPr>
          <w:gridAfter w:val="2"/>
          <w:wAfter w:w="9937" w:type="dxa"/>
          <w:cantSplit/>
        </w:trPr>
        <w:tc>
          <w:tcPr>
            <w:tcW w:w="7088" w:type="dxa"/>
            <w:gridSpan w:val="14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</w:rPr>
              <w:lastRenderedPageBreak/>
              <w:br w:type="page"/>
            </w: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6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01/14</w:t>
            </w: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7088" w:type="dxa"/>
            <w:gridSpan w:val="14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gridAfter w:val="2"/>
          <w:wAfter w:w="9937" w:type="dxa"/>
          <w:cantSplit/>
          <w:trHeight w:val="190"/>
        </w:trPr>
        <w:tc>
          <w:tcPr>
            <w:tcW w:w="7088" w:type="dxa"/>
            <w:gridSpan w:val="14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6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After w:val="2"/>
          <w:wAfter w:w="9937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9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NOME DO PROJETO</w:t>
            </w:r>
            <w:r w:rsidRPr="005867EE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5867EE" w:rsidTr="00B314C9">
        <w:trPr>
          <w:gridAfter w:val="2"/>
          <w:wAfter w:w="9937" w:type="dxa"/>
          <w:cantSplit/>
          <w:trHeight w:val="348"/>
        </w:trPr>
        <w:tc>
          <w:tcPr>
            <w:tcW w:w="10348" w:type="dxa"/>
            <w:gridSpan w:val="21"/>
            <w:tcBorders>
              <w:top w:val="single" w:sz="4" w:space="0" w:color="auto"/>
            </w:tcBorders>
          </w:tcPr>
          <w:p w:rsidR="00B314C9" w:rsidRPr="005867EE" w:rsidRDefault="00B314C9" w:rsidP="00B314C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4C1499" w:rsidRPr="005867EE" w:rsidTr="008B4515">
        <w:trPr>
          <w:gridAfter w:val="2"/>
          <w:wAfter w:w="9937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4C1499" w:rsidRPr="005867EE" w:rsidRDefault="004C149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02</w:t>
            </w:r>
          </w:p>
        </w:tc>
        <w:tc>
          <w:tcPr>
            <w:tcW w:w="9922" w:type="dxa"/>
            <w:gridSpan w:val="19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4C1499" w:rsidRPr="005867EE" w:rsidRDefault="004C149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 w:rsidRPr="005867EE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B314C9" w:rsidRPr="005867EE" w:rsidTr="00111D72">
        <w:trPr>
          <w:gridAfter w:val="2"/>
          <w:wAfter w:w="9937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5867EE" w:rsidTr="00111D72">
        <w:trPr>
          <w:gridAfter w:val="2"/>
          <w:wAfter w:w="9937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sz w:val="18"/>
              </w:rPr>
              <w:t>Pessoa Jurídica de Direito Privado</w:t>
            </w:r>
          </w:p>
        </w:tc>
        <w:tc>
          <w:tcPr>
            <w:tcW w:w="5103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</w:rPr>
              <w:t>Nº</w:t>
            </w:r>
            <w:r w:rsidR="004C1499" w:rsidRPr="005867EE">
              <w:rPr>
                <w:rFonts w:ascii="Arial" w:hAnsi="Arial" w:cs="Arial"/>
                <w:b/>
                <w:color w:val="000000"/>
                <w:sz w:val="18"/>
              </w:rPr>
              <w:t xml:space="preserve"> do CNAE</w:t>
            </w:r>
            <w:r w:rsidRPr="005867EE">
              <w:rPr>
                <w:rFonts w:ascii="Arial" w:hAnsi="Arial" w:cs="Arial"/>
                <w:b/>
                <w:color w:val="000000"/>
                <w:sz w:val="18"/>
              </w:rPr>
              <w:t xml:space="preserve">: 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8"/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</w:rPr>
              <w:t>CNAE</w:t>
            </w:r>
            <w:r w:rsidR="004C1499" w:rsidRPr="005867EE">
              <w:rPr>
                <w:rFonts w:ascii="Arial" w:hAnsi="Arial" w:cs="Arial"/>
                <w:b/>
                <w:color w:val="000000"/>
                <w:sz w:val="18"/>
              </w:rPr>
              <w:t xml:space="preserve"> (Descrição)</w:t>
            </w:r>
            <w:r w:rsidRPr="005867EE">
              <w:rPr>
                <w:rFonts w:ascii="Arial" w:hAnsi="Arial" w:cs="Arial"/>
                <w:b/>
                <w:color w:val="000000"/>
                <w:sz w:val="18"/>
              </w:rPr>
              <w:t>:</w:t>
            </w:r>
          </w:p>
        </w:tc>
      </w:tr>
      <w:tr w:rsidR="00B314C9" w:rsidRPr="005867EE" w:rsidTr="00111D72">
        <w:trPr>
          <w:gridAfter w:val="2"/>
          <w:wAfter w:w="9937" w:type="dxa"/>
          <w:cantSplit/>
          <w:trHeight w:val="207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9"/>
            <w:tcBorders>
              <w:left w:val="nil"/>
              <w:bottom w:val="nil"/>
            </w:tcBorders>
            <w:shd w:val="clear" w:color="auto" w:fill="F2F2F2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6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Nome ou Razão Social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CPC</w:t>
            </w:r>
          </w:p>
        </w:tc>
      </w:tr>
      <w:tr w:rsidR="00B314C9" w:rsidRPr="005867EE" w:rsidTr="00B314C9">
        <w:trPr>
          <w:gridAfter w:val="2"/>
          <w:wAfter w:w="9937" w:type="dxa"/>
          <w:cantSplit/>
          <w:trHeight w:val="144"/>
        </w:trPr>
        <w:tc>
          <w:tcPr>
            <w:tcW w:w="8647" w:type="dxa"/>
            <w:gridSpan w:val="18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After w:val="2"/>
          <w:wAfter w:w="9937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B314C9" w:rsidRPr="005867EE" w:rsidRDefault="00B314C9" w:rsidP="004C149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7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Nome </w:t>
            </w:r>
            <w:proofErr w:type="gramStart"/>
            <w:r w:rsidRPr="005867EE">
              <w:rPr>
                <w:rFonts w:ascii="Arial" w:hAnsi="Arial" w:cs="Arial"/>
                <w:b/>
                <w:sz w:val="16"/>
              </w:rPr>
              <w:t>do</w:t>
            </w:r>
            <w:r w:rsidR="00556DDF">
              <w:rPr>
                <w:rFonts w:ascii="Arial" w:hAnsi="Arial" w:cs="Arial"/>
                <w:b/>
                <w:sz w:val="16"/>
              </w:rPr>
              <w:t>(</w:t>
            </w:r>
            <w:proofErr w:type="gramEnd"/>
            <w:r w:rsidR="00556DDF">
              <w:rPr>
                <w:rFonts w:ascii="Arial" w:hAnsi="Arial" w:cs="Arial"/>
                <w:b/>
                <w:sz w:val="16"/>
              </w:rPr>
              <w:t>a)</w:t>
            </w:r>
            <w:r w:rsidRPr="005867EE">
              <w:rPr>
                <w:rFonts w:ascii="Arial" w:hAnsi="Arial" w:cs="Arial"/>
                <w:b/>
                <w:sz w:val="16"/>
              </w:rPr>
              <w:t xml:space="preserve"> Dirigente</w:t>
            </w: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Cargo/Função</w:t>
            </w:r>
          </w:p>
        </w:tc>
      </w:tr>
      <w:tr w:rsidR="00556DDF" w:rsidRPr="005867EE" w:rsidTr="00556DDF">
        <w:trPr>
          <w:gridAfter w:val="2"/>
          <w:wAfter w:w="9937" w:type="dxa"/>
          <w:cantSplit/>
          <w:trHeight w:val="202"/>
        </w:trPr>
        <w:tc>
          <w:tcPr>
            <w:tcW w:w="2836" w:type="dxa"/>
            <w:gridSpan w:val="7"/>
            <w:vMerge w:val="restart"/>
            <w:tcBorders>
              <w:top w:val="nil"/>
            </w:tcBorders>
          </w:tcPr>
          <w:p w:rsidR="00556DDF" w:rsidRPr="005867EE" w:rsidRDefault="00556DDF" w:rsidP="00B314C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556DDF" w:rsidRPr="005867EE" w:rsidRDefault="00556DDF" w:rsidP="00B314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556DDF" w:rsidRPr="005867EE" w:rsidRDefault="00556DDF" w:rsidP="00556DD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56DDF" w:rsidRPr="005867EE" w:rsidTr="008B4515">
        <w:trPr>
          <w:gridAfter w:val="2"/>
          <w:wAfter w:w="9937" w:type="dxa"/>
          <w:cantSplit/>
          <w:trHeight w:val="694"/>
        </w:trPr>
        <w:tc>
          <w:tcPr>
            <w:tcW w:w="2836" w:type="dxa"/>
            <w:gridSpan w:val="7"/>
            <w:vMerge/>
            <w:tcBorders>
              <w:bottom w:val="nil"/>
            </w:tcBorders>
          </w:tcPr>
          <w:p w:rsidR="00556DDF" w:rsidRPr="005867EE" w:rsidRDefault="00556DDF" w:rsidP="00B314C9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gridSpan w:val="4"/>
            <w:tcBorders>
              <w:bottom w:val="nil"/>
              <w:right w:val="nil"/>
            </w:tcBorders>
          </w:tcPr>
          <w:p w:rsidR="00556DDF" w:rsidRPr="005867EE" w:rsidRDefault="00556DDF" w:rsidP="00B314C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08.1 Nome Social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do(</w:t>
            </w:r>
            <w:proofErr w:type="gramEnd"/>
            <w:r>
              <w:rPr>
                <w:rFonts w:ascii="Arial" w:hAnsi="Arial" w:cs="Arial"/>
                <w:b/>
                <w:sz w:val="16"/>
              </w:rPr>
              <w:t>a) Dirigente</w:t>
            </w:r>
          </w:p>
        </w:tc>
        <w:tc>
          <w:tcPr>
            <w:tcW w:w="5244" w:type="dxa"/>
            <w:gridSpan w:val="10"/>
            <w:tcBorders>
              <w:left w:val="nil"/>
              <w:bottom w:val="nil"/>
            </w:tcBorders>
          </w:tcPr>
          <w:p w:rsidR="00556DDF" w:rsidRPr="005867EE" w:rsidRDefault="00556DDF" w:rsidP="00B314C9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556DDF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10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C.I./RG</w:t>
            </w:r>
            <w:r w:rsidR="004C1499" w:rsidRPr="005867EE">
              <w:rPr>
                <w:rFonts w:ascii="Arial" w:hAnsi="Arial" w:cs="Arial"/>
                <w:b/>
                <w:sz w:val="16"/>
              </w:rPr>
              <w:t xml:space="preserve"> do dirigente</w:t>
            </w:r>
            <w:r w:rsidRPr="005867EE">
              <w:rPr>
                <w:rFonts w:ascii="Arial" w:hAnsi="Arial" w:cs="Arial"/>
                <w:b/>
                <w:sz w:val="16"/>
              </w:rPr>
              <w:t xml:space="preserve"> (nº/Data de Emissão/</w:t>
            </w:r>
            <w:proofErr w:type="spellStart"/>
            <w:r w:rsidRPr="005867EE">
              <w:rPr>
                <w:rFonts w:ascii="Arial" w:hAnsi="Arial" w:cs="Arial"/>
                <w:b/>
                <w:sz w:val="16"/>
              </w:rPr>
              <w:t>Org.Exped</w:t>
            </w:r>
            <w:proofErr w:type="spellEnd"/>
            <w:r w:rsidRPr="005867EE">
              <w:rPr>
                <w:rFonts w:ascii="Arial" w:hAnsi="Arial" w:cs="Arial"/>
                <w:b/>
                <w:sz w:val="16"/>
              </w:rPr>
              <w:t>.)</w:t>
            </w: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</w:tcPr>
          <w:p w:rsidR="00B314C9" w:rsidRPr="005867EE" w:rsidRDefault="004C149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CPF do Dirigente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B314C9" w:rsidRPr="005867EE" w:rsidRDefault="004C149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Telefones</w:t>
            </w:r>
          </w:p>
        </w:tc>
      </w:tr>
      <w:tr w:rsidR="00B314C9" w:rsidRPr="005867EE" w:rsidTr="00556DDF">
        <w:trPr>
          <w:gridAfter w:val="2"/>
          <w:wAfter w:w="9937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9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Endereço</w:t>
            </w:r>
          </w:p>
        </w:tc>
      </w:tr>
      <w:tr w:rsidR="00B314C9" w:rsidRPr="005867EE" w:rsidTr="00B314C9">
        <w:trPr>
          <w:gridAfter w:val="2"/>
          <w:wAfter w:w="9937" w:type="dxa"/>
          <w:cantSplit/>
          <w:trHeight w:val="216"/>
        </w:trPr>
        <w:tc>
          <w:tcPr>
            <w:tcW w:w="10348" w:type="dxa"/>
            <w:gridSpan w:val="21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10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UF</w:t>
            </w: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811" w:type="dxa"/>
            <w:gridSpan w:val="11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center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3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E-mail</w:t>
            </w:r>
          </w:p>
        </w:tc>
      </w:tr>
      <w:tr w:rsidR="00B314C9" w:rsidRPr="005867EE" w:rsidTr="00B314C9">
        <w:trPr>
          <w:gridAfter w:val="2"/>
          <w:wAfter w:w="9937" w:type="dxa"/>
          <w:cantSplit/>
          <w:trHeight w:val="80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9"/>
            <w:tcBorders>
              <w:lef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</w:rPr>
              <w:t>PROJETOS JÁ BENEFICIADOS OU EM TRAMITAÇÃO NO SIC/ e ou NOS EDITAIS DO AUDIOVISUAL</w:t>
            </w:r>
          </w:p>
        </w:tc>
      </w:tr>
      <w:tr w:rsidR="00E52220" w:rsidRPr="005867EE" w:rsidTr="0071548E">
        <w:trPr>
          <w:gridAfter w:val="2"/>
          <w:wAfter w:w="9937" w:type="dxa"/>
          <w:cantSplit/>
          <w:trHeight w:val="493"/>
        </w:trPr>
        <w:tc>
          <w:tcPr>
            <w:tcW w:w="851" w:type="dxa"/>
            <w:gridSpan w:val="4"/>
            <w:vAlign w:val="center"/>
          </w:tcPr>
          <w:p w:rsidR="00E52220" w:rsidRPr="005867EE" w:rsidRDefault="00E52220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867EE">
              <w:rPr>
                <w:rFonts w:ascii="Arial" w:hAnsi="Arial" w:cs="Arial"/>
                <w:b/>
                <w:sz w:val="14"/>
              </w:rPr>
              <w:t>ANO</w:t>
            </w:r>
          </w:p>
        </w:tc>
        <w:tc>
          <w:tcPr>
            <w:tcW w:w="7229" w:type="dxa"/>
            <w:gridSpan w:val="12"/>
            <w:vAlign w:val="center"/>
          </w:tcPr>
          <w:p w:rsidR="00E52220" w:rsidRPr="005867EE" w:rsidRDefault="00E52220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867EE">
              <w:rPr>
                <w:rFonts w:ascii="Arial" w:hAnsi="Arial" w:cs="Arial"/>
                <w:b/>
                <w:sz w:val="14"/>
              </w:rPr>
              <w:t>PROJETO</w:t>
            </w:r>
          </w:p>
        </w:tc>
        <w:tc>
          <w:tcPr>
            <w:tcW w:w="567" w:type="dxa"/>
            <w:gridSpan w:val="2"/>
            <w:vAlign w:val="center"/>
          </w:tcPr>
          <w:p w:rsidR="00E52220" w:rsidRPr="005867EE" w:rsidRDefault="00E52220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867EE">
              <w:rPr>
                <w:rFonts w:ascii="Arial" w:hAnsi="Arial" w:cs="Arial"/>
                <w:b/>
                <w:sz w:val="14"/>
              </w:rPr>
              <w:t>SITUAÇÃO</w:t>
            </w:r>
          </w:p>
        </w:tc>
        <w:tc>
          <w:tcPr>
            <w:tcW w:w="1701" w:type="dxa"/>
            <w:gridSpan w:val="3"/>
            <w:vAlign w:val="center"/>
          </w:tcPr>
          <w:p w:rsidR="00E52220" w:rsidRDefault="00E52220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867EE">
              <w:rPr>
                <w:rFonts w:ascii="Arial" w:hAnsi="Arial" w:cs="Arial"/>
                <w:b/>
                <w:sz w:val="14"/>
              </w:rPr>
              <w:t>VALOR</w:t>
            </w:r>
          </w:p>
          <w:p w:rsidR="00E52220" w:rsidRPr="005867EE" w:rsidRDefault="00E52220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867EE">
              <w:rPr>
                <w:rFonts w:ascii="Arial" w:hAnsi="Arial" w:cs="Arial"/>
                <w:b/>
                <w:sz w:val="14"/>
              </w:rPr>
              <w:t>APROVADO</w:t>
            </w:r>
          </w:p>
        </w:tc>
      </w:tr>
      <w:tr w:rsidR="00B314C9" w:rsidRPr="005867EE" w:rsidTr="0071548E">
        <w:trPr>
          <w:gridAfter w:val="2"/>
          <w:wAfter w:w="9937" w:type="dxa"/>
          <w:cantSplit/>
          <w:trHeight w:val="357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314C9" w:rsidRPr="005867EE" w:rsidRDefault="00B314C9" w:rsidP="00B314C9">
            <w:pPr>
              <w:snapToGrid w:val="0"/>
              <w:jc w:val="right"/>
              <w:rPr>
                <w:rFonts w:ascii="Arial" w:hAnsi="Arial" w:cs="Arial"/>
                <w:color w:val="FF0000"/>
                <w:sz w:val="16"/>
              </w:rPr>
            </w:pP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5867EE" w:rsidRDefault="00B314C9" w:rsidP="00B314C9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20</w:t>
            </w:r>
            <w:proofErr w:type="gramStart"/>
            <w:r w:rsidRPr="005867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867EE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Pr="005867EE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CATEGORIA: </w:t>
            </w:r>
          </w:p>
        </w:tc>
      </w:tr>
      <w:tr w:rsidR="00B314C9" w:rsidRPr="005867EE" w:rsidTr="008A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453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5867EE" w:rsidRDefault="001E447D" w:rsidP="001E447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20.1. </w:t>
            </w:r>
            <w:r w:rsidR="00C97FE3" w:rsidRPr="005867EE">
              <w:rPr>
                <w:rFonts w:ascii="Arial" w:hAnsi="Arial" w:cs="Arial"/>
                <w:b/>
                <w:color w:val="000000"/>
                <w:szCs w:val="22"/>
              </w:rPr>
              <w:t xml:space="preserve">LONGA METRAGEM </w:t>
            </w:r>
            <w:proofErr w:type="gramStart"/>
            <w:r w:rsidR="00B314C9" w:rsidRPr="005867EE">
              <w:rPr>
                <w:rFonts w:ascii="Arial" w:hAnsi="Arial" w:cs="Arial"/>
                <w:b/>
                <w:color w:val="000000"/>
                <w:szCs w:val="22"/>
              </w:rPr>
              <w:t xml:space="preserve">(    </w:t>
            </w:r>
            <w:proofErr w:type="gramEnd"/>
            <w:r w:rsidR="00B314C9" w:rsidRPr="005867EE">
              <w:rPr>
                <w:rFonts w:ascii="Arial" w:hAnsi="Arial" w:cs="Arial"/>
                <w:b/>
                <w:color w:val="000000"/>
                <w:szCs w:val="22"/>
              </w:rPr>
              <w:t>)</w:t>
            </w: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122D5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>SUBCATEGORIA:</w:t>
            </w:r>
            <w:r w:rsidR="00AA5ECB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PRODUÇÃO</w:t>
            </w:r>
            <w:r w:rsidR="00122D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122D5E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(     </w:t>
            </w:r>
            <w:proofErr w:type="gramEnd"/>
            <w:r w:rsidR="00122D5E" w:rsidRPr="005867E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122D5E" w:rsidRPr="005867EE" w:rsidTr="0071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5954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2D5E" w:rsidRPr="005867EE" w:rsidRDefault="00122D5E" w:rsidP="00122D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>GÊNERO: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) FICÇÃO    (   ) DOCUMENTÁRIO     (   ) ANIMAÇÃO   </w:t>
            </w:r>
          </w:p>
        </w:tc>
        <w:tc>
          <w:tcPr>
            <w:tcW w:w="4409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2D5E" w:rsidRPr="005867EE" w:rsidRDefault="00122D5E" w:rsidP="00122D5E">
            <w:pPr>
              <w:ind w:left="2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FINALIZADO 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>EM :</w:t>
            </w:r>
            <w:proofErr w:type="gramEnd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(   ) digital      (   ) 35 mm</w:t>
            </w:r>
          </w:p>
        </w:tc>
      </w:tr>
      <w:tr w:rsidR="00B314C9" w:rsidRPr="005867EE" w:rsidTr="008A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411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5867EE" w:rsidRDefault="008B4515" w:rsidP="00B314C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20.2.</w:t>
            </w:r>
            <w:r w:rsidR="001E447D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="00B314C9" w:rsidRPr="005867EE">
              <w:rPr>
                <w:rFonts w:ascii="Arial" w:hAnsi="Arial" w:cs="Arial"/>
                <w:b/>
                <w:color w:val="000000"/>
                <w:szCs w:val="22"/>
              </w:rPr>
              <w:t>PRODUTOS PARA TELEVISÃO</w:t>
            </w:r>
            <w:proofErr w:type="gramStart"/>
            <w:r w:rsidR="00B314C9" w:rsidRPr="005867EE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proofErr w:type="gramEnd"/>
            <w:r w:rsidR="00B314C9" w:rsidRPr="005867EE">
              <w:rPr>
                <w:rFonts w:ascii="Arial" w:hAnsi="Arial" w:cs="Arial"/>
                <w:b/>
                <w:color w:val="000000"/>
                <w:szCs w:val="22"/>
              </w:rPr>
              <w:t>(    )</w:t>
            </w:r>
          </w:p>
        </w:tc>
      </w:tr>
      <w:tr w:rsidR="00AD2C69" w:rsidRPr="005867EE" w:rsidTr="00AD2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76"/>
        </w:trPr>
        <w:tc>
          <w:tcPr>
            <w:tcW w:w="3403" w:type="dxa"/>
            <w:gridSpan w:val="9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69" w:rsidRPr="008B4515" w:rsidRDefault="00AD2C69" w:rsidP="00AD2C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20.2.1. OBRA </w:t>
            </w:r>
            <w:r w:rsidRPr="00FB3DB0">
              <w:rPr>
                <w:rFonts w:ascii="Arial" w:hAnsi="Arial" w:cs="Arial"/>
                <w:b/>
                <w:sz w:val="18"/>
                <w:szCs w:val="18"/>
              </w:rPr>
              <w:t xml:space="preserve">SERIADA </w:t>
            </w:r>
            <w:proofErr w:type="gramStart"/>
            <w:r w:rsidRPr="00FB3DB0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FB3DB0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roofErr w:type="gramEnd"/>
            <w:r w:rsidRPr="00FB3DB0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6960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69" w:rsidRPr="008B4515" w:rsidRDefault="00AD2C69" w:rsidP="00AD2C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7EE">
              <w:rPr>
                <w:rFonts w:ascii="Arial" w:hAnsi="Arial" w:cs="Arial"/>
                <w:sz w:val="18"/>
                <w:szCs w:val="18"/>
              </w:rPr>
              <w:t>FIC</w:t>
            </w:r>
            <w:r>
              <w:rPr>
                <w:rFonts w:ascii="Arial" w:hAnsi="Arial" w:cs="Arial"/>
                <w:sz w:val="18"/>
                <w:szCs w:val="18"/>
              </w:rPr>
              <w:t>ÇÃO</w:t>
            </w:r>
            <w:r w:rsidRPr="005867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867EE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67E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5867EE">
              <w:rPr>
                <w:rFonts w:ascii="Arial" w:hAnsi="Arial" w:cs="Arial"/>
                <w:sz w:val="18"/>
                <w:szCs w:val="18"/>
              </w:rPr>
              <w:t xml:space="preserve">  DOC</w:t>
            </w:r>
            <w:r>
              <w:rPr>
                <w:rFonts w:ascii="Arial" w:hAnsi="Arial" w:cs="Arial"/>
                <w:sz w:val="18"/>
                <w:szCs w:val="18"/>
              </w:rPr>
              <w:t>UMENTÁRIO (    ); ANIMAÇÃO (     )</w:t>
            </w:r>
          </w:p>
        </w:tc>
      </w:tr>
      <w:tr w:rsidR="00AD2C69" w:rsidRPr="005867EE" w:rsidTr="00B34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340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69" w:rsidRPr="00FB3DB0" w:rsidRDefault="00AD2C69" w:rsidP="00C84852">
            <w:pPr>
              <w:spacing w:line="276" w:lineRule="auto"/>
              <w:jc w:val="center"/>
              <w:rPr>
                <w:rFonts w:ascii="Arial" w:hAnsi="Arial" w:cs="Arial"/>
                <w:b/>
                <w:sz w:val="8"/>
                <w:szCs w:val="16"/>
              </w:rPr>
            </w:pPr>
          </w:p>
        </w:tc>
        <w:tc>
          <w:tcPr>
            <w:tcW w:w="6960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69" w:rsidRPr="00FB3DB0" w:rsidRDefault="00AD2C69" w:rsidP="00AD2C69">
            <w:pPr>
              <w:jc w:val="center"/>
              <w:rPr>
                <w:rFonts w:ascii="Arial" w:hAnsi="Arial" w:cs="Arial"/>
                <w:b/>
                <w:sz w:val="8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NÚMERO DE EPISÓDIO </w:t>
            </w:r>
            <w:proofErr w:type="gramStart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>MINUTAGEM POR EPISÓDIO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 )</w:t>
            </w:r>
          </w:p>
        </w:tc>
      </w:tr>
      <w:tr w:rsidR="008B4515" w:rsidRPr="005867EE" w:rsidTr="00AD2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306"/>
        </w:trPr>
        <w:tc>
          <w:tcPr>
            <w:tcW w:w="4395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515" w:rsidRPr="008B4515" w:rsidRDefault="008B4515" w:rsidP="00AD2C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20.2.2. </w:t>
            </w:r>
            <w:r w:rsidRPr="00FB3DB0">
              <w:rPr>
                <w:rFonts w:ascii="Arial" w:hAnsi="Arial" w:cs="Arial"/>
                <w:b/>
                <w:sz w:val="18"/>
                <w:szCs w:val="18"/>
              </w:rPr>
              <w:t xml:space="preserve">TELEFILME </w:t>
            </w:r>
            <w:proofErr w:type="gramStart"/>
            <w:r w:rsidRPr="00FB3DB0">
              <w:rPr>
                <w:rFonts w:ascii="Arial" w:hAnsi="Arial" w:cs="Arial"/>
                <w:b/>
                <w:sz w:val="18"/>
                <w:szCs w:val="18"/>
              </w:rPr>
              <w:t xml:space="preserve">(    </w:t>
            </w:r>
            <w:proofErr w:type="gramEnd"/>
            <w:r w:rsidRPr="00FB3DB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968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515" w:rsidRPr="008B4515" w:rsidRDefault="008B4515" w:rsidP="009707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DOCUMENTÁRIO </w:t>
            </w:r>
            <w:proofErr w:type="gramStart"/>
            <w:r w:rsidRPr="005867EE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67E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5867E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867EE">
              <w:rPr>
                <w:rFonts w:ascii="Arial" w:hAnsi="Arial" w:cs="Arial"/>
                <w:sz w:val="18"/>
                <w:szCs w:val="18"/>
              </w:rPr>
              <w:t>FICÇÃO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 (     );   ANIMAÇÃO (     )</w:t>
            </w:r>
          </w:p>
        </w:tc>
      </w:tr>
      <w:tr w:rsidR="001E447D" w:rsidRPr="005867EE" w:rsidTr="00563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306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447D" w:rsidRPr="008B4515" w:rsidRDefault="008B4515" w:rsidP="00AD2C6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20.2.3. </w:t>
            </w:r>
            <w:r w:rsidR="001E447D" w:rsidRPr="00F90911">
              <w:rPr>
                <w:rFonts w:ascii="Arial" w:hAnsi="Arial" w:cs="Arial"/>
                <w:b/>
                <w:sz w:val="18"/>
                <w:szCs w:val="18"/>
              </w:rPr>
              <w:t xml:space="preserve">SÉRIES DOCUMENTÁRIOS/PROGRAMAS PARA </w:t>
            </w:r>
            <w:r w:rsidR="001E447D" w:rsidRPr="00FB3DB0">
              <w:rPr>
                <w:rFonts w:ascii="Arial" w:hAnsi="Arial" w:cs="Arial"/>
                <w:b/>
                <w:sz w:val="18"/>
                <w:szCs w:val="18"/>
              </w:rPr>
              <w:t xml:space="preserve">TELEVISÃO </w:t>
            </w:r>
            <w:proofErr w:type="gramStart"/>
            <w:r w:rsidR="001E44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 w:rsidR="001E447D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C84852" w:rsidRPr="005867EE" w:rsidTr="008A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530"/>
        </w:trPr>
        <w:tc>
          <w:tcPr>
            <w:tcW w:w="5954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852" w:rsidRPr="00FB3DB0" w:rsidRDefault="00C84852" w:rsidP="00C84852">
            <w:pPr>
              <w:spacing w:line="276" w:lineRule="auto"/>
              <w:ind w:right="142"/>
              <w:rPr>
                <w:rFonts w:ascii="Arial" w:hAnsi="Arial" w:cs="Arial"/>
                <w:b/>
                <w:sz w:val="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20.2.4. </w:t>
            </w:r>
            <w:r w:rsidRPr="00F90911">
              <w:rPr>
                <w:rFonts w:ascii="Arial" w:hAnsi="Arial" w:cs="Arial"/>
                <w:b/>
                <w:color w:val="000000"/>
                <w:sz w:val="18"/>
                <w:szCs w:val="18"/>
              </w:rPr>
              <w:t>OBRA SERIADA DE CURTA DURAÇÃO DE ANIMAÇÃO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852" w:rsidRPr="00FB3DB0" w:rsidRDefault="00C84852" w:rsidP="0071548E">
            <w:pPr>
              <w:spacing w:line="360" w:lineRule="auto"/>
              <w:ind w:firstLine="142"/>
              <w:rPr>
                <w:rFonts w:ascii="Arial" w:hAnsi="Arial" w:cs="Arial"/>
                <w:b/>
                <w:sz w:val="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EPISÓDIO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S: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r w:rsidR="007154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End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28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852" w:rsidRPr="00FB3DB0" w:rsidRDefault="00C84852" w:rsidP="0071548E">
            <w:pPr>
              <w:spacing w:line="360" w:lineRule="auto"/>
              <w:ind w:left="142"/>
              <w:rPr>
                <w:rFonts w:ascii="Arial" w:hAnsi="Arial" w:cs="Arial"/>
                <w:b/>
                <w:sz w:val="8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>MINUTAGEM POR EPISÓDIO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r w:rsidR="007154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End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B314C9" w:rsidRPr="005867EE" w:rsidTr="00C97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90"/>
        </w:trPr>
        <w:tc>
          <w:tcPr>
            <w:tcW w:w="103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0" w:rsidRDefault="00B314C9" w:rsidP="00B314C9">
            <w:pPr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>21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867EE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ENDEREÇO NA INTERNET (SITE CASO TENHA): </w:t>
            </w:r>
          </w:p>
          <w:p w:rsidR="00FB3DB0" w:rsidRPr="00FB3DB0" w:rsidRDefault="00FB3DB0" w:rsidP="00FB3DB0">
            <w:pPr>
              <w:rPr>
                <w:rFonts w:ascii="Arial" w:hAnsi="Arial" w:cs="Arial"/>
              </w:rPr>
            </w:pPr>
          </w:p>
          <w:p w:rsidR="00FB3DB0" w:rsidRPr="00FB3DB0" w:rsidRDefault="00FB3DB0" w:rsidP="00FB3DB0">
            <w:pPr>
              <w:rPr>
                <w:rFonts w:ascii="Arial" w:hAnsi="Arial" w:cs="Arial"/>
              </w:rPr>
            </w:pPr>
          </w:p>
          <w:p w:rsidR="00B314C9" w:rsidRPr="00FB3DB0" w:rsidRDefault="00B314C9" w:rsidP="00FB3DB0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9922" w:type="dxa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C97FE3" w:rsidRPr="005867EE" w:rsidTr="00C97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90"/>
        </w:trPr>
        <w:tc>
          <w:tcPr>
            <w:tcW w:w="10363" w:type="dxa"/>
            <w:gridSpan w:val="22"/>
            <w:tcBorders>
              <w:top w:val="single" w:sz="4" w:space="0" w:color="auto"/>
            </w:tcBorders>
          </w:tcPr>
          <w:p w:rsidR="00C70125" w:rsidRDefault="00C70125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70125" w:rsidRDefault="00C70125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70125" w:rsidRDefault="00C70125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70125" w:rsidRDefault="00C70125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70125" w:rsidRPr="005867EE" w:rsidRDefault="00C70125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2" w:type="dxa"/>
            <w:tcBorders>
              <w:left w:val="nil"/>
            </w:tcBorders>
          </w:tcPr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B314C9" w:rsidRPr="005867EE" w:rsidTr="00C97FE3">
        <w:trPr>
          <w:gridAfter w:val="2"/>
          <w:wAfter w:w="9937" w:type="dxa"/>
          <w:cantSplit/>
        </w:trPr>
        <w:tc>
          <w:tcPr>
            <w:tcW w:w="7088" w:type="dxa"/>
            <w:gridSpan w:val="14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</w:rPr>
              <w:lastRenderedPageBreak/>
              <w:br w:type="page"/>
            </w:r>
            <w:r w:rsidRPr="005867EE">
              <w:rPr>
                <w:rFonts w:ascii="Arial" w:hAnsi="Arial" w:cs="Arial"/>
              </w:rPr>
              <w:br w:type="page"/>
            </w: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6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02/14</w:t>
            </w:r>
          </w:p>
        </w:tc>
      </w:tr>
      <w:tr w:rsidR="00B314C9" w:rsidRPr="005867EE" w:rsidTr="00C97FE3">
        <w:trPr>
          <w:gridAfter w:val="2"/>
          <w:wAfter w:w="9937" w:type="dxa"/>
          <w:cantSplit/>
        </w:trPr>
        <w:tc>
          <w:tcPr>
            <w:tcW w:w="7088" w:type="dxa"/>
            <w:gridSpan w:val="14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C97FE3">
        <w:trPr>
          <w:gridAfter w:val="2"/>
          <w:wAfter w:w="9937" w:type="dxa"/>
          <w:cantSplit/>
        </w:trPr>
        <w:tc>
          <w:tcPr>
            <w:tcW w:w="7088" w:type="dxa"/>
            <w:gridSpan w:val="14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6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B314C9" w:rsidRPr="005867EE" w:rsidTr="00C97FE3"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22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 w:rsidRPr="005867EE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B314C9" w:rsidRPr="005867EE" w:rsidTr="00C97FE3">
        <w:trPr>
          <w:cantSplit/>
          <w:trHeight w:val="123"/>
        </w:trPr>
        <w:tc>
          <w:tcPr>
            <w:tcW w:w="10348" w:type="dxa"/>
            <w:gridSpan w:val="10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14C9" w:rsidRPr="005867EE" w:rsidTr="00C97FE3">
        <w:trPr>
          <w:cantSplit/>
          <w:trHeight w:val="123"/>
        </w:trPr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before="80" w:after="40"/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before="80" w:after="40"/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B314C9" w:rsidRPr="005867EE" w:rsidTr="00C97FE3">
        <w:trPr>
          <w:cantSplit/>
          <w:trHeight w:val="123"/>
        </w:trPr>
        <w:tc>
          <w:tcPr>
            <w:tcW w:w="10348" w:type="dxa"/>
            <w:gridSpan w:val="10"/>
            <w:tcBorders>
              <w:top w:val="nil"/>
            </w:tcBorders>
          </w:tcPr>
          <w:p w:rsidR="00B314C9" w:rsidRPr="005867EE" w:rsidRDefault="00B314C9" w:rsidP="00B314C9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5812"/>
        <w:gridCol w:w="3260"/>
      </w:tblGrid>
      <w:tr w:rsidR="00B314C9" w:rsidRPr="005867EE" w:rsidTr="00C97FE3"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 DE EXECUÇÃO DO PROJETO</w:t>
            </w:r>
            <w:r w:rsidRPr="005867EE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Locais: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Pais/Estado/Município</w:t>
            </w: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nil"/>
              <w:bottom w:val="dashSmallGap" w:sz="4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tabs>
                <w:tab w:val="left" w:pos="3473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tabs>
                <w:tab w:val="left" w:pos="3473"/>
              </w:tabs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44"/>
        <w:gridCol w:w="709"/>
        <w:gridCol w:w="1701"/>
        <w:gridCol w:w="709"/>
        <w:gridCol w:w="1417"/>
      </w:tblGrid>
      <w:tr w:rsidR="00B314C9" w:rsidRPr="005867EE" w:rsidTr="00B314C9">
        <w:tc>
          <w:tcPr>
            <w:tcW w:w="49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24</w:t>
            </w:r>
          </w:p>
        </w:tc>
        <w:tc>
          <w:tcPr>
            <w:tcW w:w="9780" w:type="dxa"/>
            <w:gridSpan w:val="5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 w:rsidRPr="005867EE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B314C9" w:rsidRPr="005867EE" w:rsidTr="00B314C9">
        <w:trPr>
          <w:cantSplit/>
        </w:trPr>
        <w:tc>
          <w:tcPr>
            <w:tcW w:w="496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24.1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Nome do Profissional/Empresa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24.2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Função no Projeto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24.3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Procedência </w:t>
            </w:r>
            <w:r w:rsidRPr="005867EE">
              <w:rPr>
                <w:rFonts w:ascii="Arial" w:hAnsi="Arial" w:cs="Arial"/>
                <w:b/>
                <w:sz w:val="15"/>
              </w:rPr>
              <w:t>(Estado)</w:t>
            </w:r>
          </w:p>
        </w:tc>
      </w:tr>
      <w:tr w:rsidR="00B314C9" w:rsidRPr="005867EE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780"/>
      </w:tblGrid>
      <w:tr w:rsidR="00B314C9" w:rsidRPr="005867EE" w:rsidTr="00B314C9">
        <w:tc>
          <w:tcPr>
            <w:tcW w:w="49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25</w:t>
            </w:r>
          </w:p>
        </w:tc>
        <w:tc>
          <w:tcPr>
            <w:tcW w:w="978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PONTO DE CULTURA: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        ) SIM     (     ) NÃO</w:t>
            </w:r>
            <w:r w:rsidRPr="005867EE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314C9" w:rsidRPr="005867EE" w:rsidTr="00B314C9">
        <w:tc>
          <w:tcPr>
            <w:tcW w:w="354" w:type="dxa"/>
            <w:tcBorders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AÇÕES DE ACESSIBILIDADE PROPOSTAS PELO PROJETO</w:t>
            </w:r>
          </w:p>
        </w:tc>
      </w:tr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) NÃO  (    )  SIM:  </w:t>
            </w:r>
          </w:p>
          <w:p w:rsidR="00B314C9" w:rsidRPr="005867EE" w:rsidRDefault="00B314C9" w:rsidP="00B314C9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) </w:t>
            </w:r>
            <w:r w:rsidRPr="005867EE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 AUDIODESCRIÇÃO   (    ) BRAILLE    (    ) LEGENDA PARA SURDOS E ENSURDECIDOS (LSE)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 w:rsidRPr="005867EE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314C9" w:rsidRPr="005867EE" w:rsidTr="00B314C9">
        <w:trPr>
          <w:trHeight w:val="415"/>
        </w:trPr>
        <w:tc>
          <w:tcPr>
            <w:tcW w:w="354" w:type="dxa"/>
            <w:tcBorders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tcBorders>
              <w:lef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COMPOSIÇÃO DE EQUIPE PRINCIPAL (SE NECESSÁRIO, ACRESCENTAR LINHAS)</w:t>
            </w:r>
          </w:p>
        </w:tc>
      </w:tr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MULHER / NOME E FUNÇÃO NO PROJETO:________________________________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NEGRO / NOME E FUNÇÃO NO PROJETO:________________________________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INDÍGENA / NOME E FUNÇÃO NO PROJETO: _____________________________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PESSOA COM DEFICIÊNCIA / NOME E FUNÇÃO NO PROJETO: _____________________________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28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OBJETO DO PROJETO </w:t>
            </w:r>
          </w:p>
        </w:tc>
      </w:tr>
      <w:tr w:rsidR="00B314C9" w:rsidRPr="005867EE" w:rsidTr="00B314C9">
        <w:trPr>
          <w:cantSplit/>
          <w:trHeight w:val="4191"/>
        </w:trPr>
        <w:tc>
          <w:tcPr>
            <w:tcW w:w="10276" w:type="dxa"/>
            <w:gridSpan w:val="4"/>
            <w:tcBorders>
              <w:top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</w:rPr>
              <w:lastRenderedPageBreak/>
              <w:br w:type="page"/>
            </w:r>
            <w:r w:rsidRPr="005867EE">
              <w:rPr>
                <w:rFonts w:ascii="Arial" w:hAnsi="Arial" w:cs="Arial"/>
              </w:rPr>
              <w:br w:type="page"/>
            </w:r>
            <w:r w:rsidRPr="005867EE">
              <w:rPr>
                <w:rFonts w:ascii="Arial" w:hAnsi="Arial" w:cs="Arial"/>
              </w:rPr>
              <w:br w:type="page"/>
            </w: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03/14</w:t>
            </w: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6D0EDB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29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JUSTIFICATIVA DO PROJETO </w:t>
            </w:r>
          </w:p>
        </w:tc>
      </w:tr>
      <w:tr w:rsidR="00B314C9" w:rsidRPr="005867EE" w:rsidTr="00B314C9">
        <w:trPr>
          <w:cantSplit/>
        </w:trPr>
        <w:tc>
          <w:tcPr>
            <w:tcW w:w="10276" w:type="dxa"/>
            <w:gridSpan w:val="4"/>
            <w:tcBorders>
              <w:top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525809" w:rsidRPr="005867EE" w:rsidRDefault="0052580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</w:rPr>
              <w:lastRenderedPageBreak/>
              <w:br w:type="page"/>
            </w: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04/14</w:t>
            </w: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30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OBJETIVOS E METAS DO PROJETO </w:t>
            </w:r>
          </w:p>
        </w:tc>
      </w:tr>
      <w:tr w:rsidR="00B314C9" w:rsidRPr="005867EE" w:rsidTr="00B314C9">
        <w:trPr>
          <w:cantSplit/>
          <w:trHeight w:val="122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GERAL:</w:t>
            </w:r>
          </w:p>
        </w:tc>
      </w:tr>
      <w:tr w:rsidR="00B314C9" w:rsidRPr="005867EE" w:rsidTr="00B314C9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867E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314C9" w:rsidRPr="005867EE" w:rsidTr="00B314C9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napToGrid w:val="0"/>
              <w:jc w:val="both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ESPECÍFICOS:</w:t>
            </w:r>
          </w:p>
        </w:tc>
      </w:tr>
      <w:tr w:rsidR="00B314C9" w:rsidRPr="005867EE" w:rsidTr="00B314C9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7"/>
        <w:gridCol w:w="1984"/>
        <w:gridCol w:w="2126"/>
        <w:gridCol w:w="1065"/>
        <w:gridCol w:w="69"/>
      </w:tblGrid>
      <w:tr w:rsidR="00B314C9" w:rsidRPr="005867EE" w:rsidTr="00B314C9">
        <w:trPr>
          <w:gridAfter w:val="1"/>
          <w:wAfter w:w="69" w:type="dxa"/>
        </w:trPr>
        <w:tc>
          <w:tcPr>
            <w:tcW w:w="425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31</w:t>
            </w:r>
          </w:p>
        </w:tc>
        <w:tc>
          <w:tcPr>
            <w:tcW w:w="9782" w:type="dxa"/>
            <w:gridSpan w:val="4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7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Tiragem: do produto cultural como Filme, </w:t>
            </w:r>
            <w:proofErr w:type="spellStart"/>
            <w:proofErr w:type="gramStart"/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>DVD´s</w:t>
            </w:r>
            <w:proofErr w:type="spellEnd"/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vídeos, etc.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Plano de distribuição do produto cultural</w:t>
            </w:r>
          </w:p>
          <w:p w:rsidR="00B314C9" w:rsidRPr="005867EE" w:rsidRDefault="00B314C9" w:rsidP="00B314C9">
            <w:pPr>
              <w:autoSpaceDE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1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>Duração em minutos (quando for produção audiovisual):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Estimativa de Receitas: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32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16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Com Incentivo do Funcultura:</w:t>
            </w:r>
          </w:p>
          <w:p w:rsidR="00B314C9" w:rsidRPr="005867EE" w:rsidRDefault="00B314C9" w:rsidP="00B314C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Sem Incentivo do Funcultura: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33</w:t>
            </w:r>
            <w:proofErr w:type="gramStart"/>
            <w:r w:rsidRPr="005867EE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b/>
                <w:sz w:val="22"/>
                <w:szCs w:val="22"/>
              </w:rPr>
              <w:t xml:space="preserve">ESTIMATIVA DE PÚBLICO ALVO: </w:t>
            </w:r>
            <w:r w:rsidRPr="005867EE">
              <w:rPr>
                <w:rFonts w:ascii="Arial" w:hAnsi="Arial" w:cs="Arial"/>
                <w:b/>
                <w:sz w:val="16"/>
                <w:szCs w:val="16"/>
              </w:rPr>
              <w:t>(camadas da população / quantidade / faixa etária)</w:t>
            </w: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54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05/14</w:t>
            </w: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784"/>
        <w:gridCol w:w="319"/>
        <w:gridCol w:w="4819"/>
      </w:tblGrid>
      <w:tr w:rsidR="00B314C9" w:rsidRPr="005867EE" w:rsidTr="00B314C9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34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GERAÇÃO DE RENDA</w:t>
            </w:r>
            <w:r w:rsidRPr="005867EE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5867EE" w:rsidTr="00B314C9">
        <w:trPr>
          <w:cantSplit/>
        </w:trPr>
        <w:tc>
          <w:tcPr>
            <w:tcW w:w="354" w:type="dxa"/>
            <w:tcBorders>
              <w:top w:val="nil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Empregos Diretos: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Empregos Indiretos:</w:t>
            </w:r>
          </w:p>
        </w:tc>
      </w:tr>
      <w:tr w:rsidR="00B314C9" w:rsidRPr="005867EE" w:rsidTr="00B314C9">
        <w:trPr>
          <w:cantSplit/>
          <w:trHeight w:val="862"/>
        </w:trPr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6662"/>
        <w:gridCol w:w="1843"/>
        <w:gridCol w:w="992"/>
      </w:tblGrid>
      <w:tr w:rsidR="00B314C9" w:rsidRPr="005867EE" w:rsidTr="00B314C9">
        <w:tc>
          <w:tcPr>
            <w:tcW w:w="496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37</w:t>
            </w:r>
          </w:p>
        </w:tc>
        <w:tc>
          <w:tcPr>
            <w:tcW w:w="9780" w:type="dxa"/>
            <w:gridSpan w:val="4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RECURSOS UTILIZADOS NO PROJETO </w:t>
            </w:r>
          </w:p>
        </w:tc>
      </w:tr>
      <w:tr w:rsidR="00B314C9" w:rsidRPr="005867EE" w:rsidTr="00B314C9">
        <w:trPr>
          <w:cantSplit/>
        </w:trPr>
        <w:tc>
          <w:tcPr>
            <w:tcW w:w="7441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spacing w:before="80"/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FONTE DOS RECURSOS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VALOR (R$)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Nº DA FONTE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ESPECIFICAÇÃO DA FONTE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314C9" w:rsidRPr="005867EE" w:rsidRDefault="00B314C9" w:rsidP="00B314C9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67EE">
              <w:rPr>
                <w:rFonts w:ascii="Arial" w:hAnsi="Arial" w:cs="Arial"/>
                <w:sz w:val="16"/>
                <w:szCs w:val="16"/>
              </w:rPr>
              <w:t>RECURSOS PRÓPRIOS DO PROPONENTE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002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67EE">
              <w:rPr>
                <w:rFonts w:ascii="Arial" w:hAnsi="Arial" w:cs="Arial"/>
                <w:sz w:val="16"/>
                <w:szCs w:val="16"/>
              </w:rPr>
              <w:t>PATROCÍNIOS OU DOAÇÕES SEM INCENTIVO FISCAL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003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0149CB" w:rsidP="000149C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INCENTIVO ORIGINÁRIO DA UNIÃO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004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867EE">
              <w:rPr>
                <w:rFonts w:ascii="Arial" w:hAnsi="Arial" w:cs="Arial"/>
                <w:sz w:val="16"/>
                <w:szCs w:val="16"/>
              </w:rPr>
              <w:t>INCENTIVOS ORIGINÁRIOS DE OUTROS ESTADOS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867EE">
              <w:rPr>
                <w:rFonts w:ascii="Arial" w:hAnsi="Arial" w:cs="Arial"/>
                <w:sz w:val="16"/>
                <w:szCs w:val="16"/>
              </w:rPr>
              <w:t>INCENTIVOS ORIGINÁRIOS DE PREFEITURAS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006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B314C9" w:rsidRPr="005867EE" w:rsidRDefault="00B314C9" w:rsidP="00B314C9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VALOR DO INCENTIVO P</w:t>
            </w:r>
            <w:r w:rsidR="000149CB">
              <w:rPr>
                <w:rFonts w:ascii="Arial" w:hAnsi="Arial" w:cs="Arial"/>
                <w:b/>
                <w:sz w:val="16"/>
                <w:szCs w:val="16"/>
              </w:rPr>
              <w:t>LEITEADO AO FUNCULTURA 2019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314C9" w:rsidRPr="005867EE" w:rsidRDefault="00B314C9" w:rsidP="00B314C9">
            <w:pPr>
              <w:snapToGrid w:val="0"/>
              <w:spacing w:before="40" w:after="40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314C9" w:rsidRPr="005867EE" w:rsidRDefault="00B314C9" w:rsidP="00B314C9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C41375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sz w:val="16"/>
                <w:szCs w:val="16"/>
              </w:rPr>
              <w:t>OUTRAS FONTES (especificar):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B314C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C41375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C41375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Default="00B314C9" w:rsidP="00B314C9">
      <w:pPr>
        <w:rPr>
          <w:rFonts w:ascii="Arial" w:hAnsi="Arial" w:cs="Arial"/>
        </w:rPr>
      </w:pPr>
    </w:p>
    <w:p w:rsidR="008D7DFB" w:rsidRDefault="008D7DFB" w:rsidP="00B314C9">
      <w:pPr>
        <w:rPr>
          <w:rFonts w:ascii="Arial" w:hAnsi="Arial" w:cs="Arial"/>
        </w:rPr>
      </w:pPr>
    </w:p>
    <w:p w:rsidR="008D7DFB" w:rsidRDefault="008D7DFB" w:rsidP="00B314C9">
      <w:pPr>
        <w:rPr>
          <w:rFonts w:ascii="Arial" w:hAnsi="Arial" w:cs="Arial"/>
        </w:rPr>
      </w:pPr>
    </w:p>
    <w:p w:rsidR="008D7DFB" w:rsidRDefault="008D7DFB" w:rsidP="00B314C9">
      <w:pPr>
        <w:rPr>
          <w:rFonts w:ascii="Arial" w:hAnsi="Arial" w:cs="Arial"/>
        </w:rPr>
      </w:pPr>
    </w:p>
    <w:p w:rsidR="008D7DFB" w:rsidRDefault="008D7DFB" w:rsidP="00B314C9">
      <w:pPr>
        <w:rPr>
          <w:rFonts w:ascii="Arial" w:hAnsi="Arial" w:cs="Arial"/>
        </w:rPr>
      </w:pPr>
    </w:p>
    <w:p w:rsidR="008D7DFB" w:rsidRDefault="008D7DFB" w:rsidP="00B314C9">
      <w:pPr>
        <w:rPr>
          <w:rFonts w:ascii="Arial" w:hAnsi="Arial" w:cs="Arial"/>
        </w:rPr>
      </w:pPr>
    </w:p>
    <w:p w:rsidR="008D7DFB" w:rsidRDefault="008D7DFB" w:rsidP="00B314C9">
      <w:pPr>
        <w:rPr>
          <w:rFonts w:ascii="Arial" w:hAnsi="Arial" w:cs="Arial"/>
        </w:rPr>
      </w:pPr>
    </w:p>
    <w:p w:rsidR="008D7DFB" w:rsidRPr="005867EE" w:rsidRDefault="008D7DFB" w:rsidP="00B314C9">
      <w:pPr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</w:rPr>
              <w:lastRenderedPageBreak/>
              <w:br w:type="page"/>
            </w: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06/14</w:t>
            </w: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38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</w:t>
            </w:r>
            <w:r w:rsidRPr="005867EE">
              <w:rPr>
                <w:rFonts w:ascii="Arial" w:hAnsi="Arial" w:cs="Arial"/>
                <w:color w:val="000000"/>
                <w:sz w:val="12"/>
                <w:szCs w:val="12"/>
              </w:rPr>
              <w:t>Enumere e descreva as atividades necessárias para atingir o(s) objetivo(s) desejado(s) e explique como pretende desenvolvê-las.</w:t>
            </w:r>
          </w:p>
        </w:tc>
      </w:tr>
      <w:tr w:rsidR="00B314C9" w:rsidRPr="005867EE" w:rsidTr="00B314C9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</w:rPr>
      </w:pPr>
      <w:r w:rsidRPr="005867EE">
        <w:rPr>
          <w:rFonts w:ascii="Arial" w:hAnsi="Arial" w:cs="Arial"/>
        </w:rPr>
        <w:br w:type="page"/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2"/>
        <w:gridCol w:w="5911"/>
        <w:gridCol w:w="49"/>
        <w:gridCol w:w="92"/>
        <w:gridCol w:w="1971"/>
        <w:gridCol w:w="63"/>
        <w:gridCol w:w="1134"/>
      </w:tblGrid>
      <w:tr w:rsidR="00B314C9" w:rsidRPr="005867EE" w:rsidTr="00C97FE3">
        <w:trPr>
          <w:cantSplit/>
        </w:trPr>
        <w:tc>
          <w:tcPr>
            <w:tcW w:w="7088" w:type="dxa"/>
            <w:gridSpan w:val="4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07/14</w:t>
            </w:r>
          </w:p>
        </w:tc>
      </w:tr>
      <w:tr w:rsidR="00B314C9" w:rsidRPr="005867EE" w:rsidTr="00C97FE3">
        <w:trPr>
          <w:cantSplit/>
        </w:trPr>
        <w:tc>
          <w:tcPr>
            <w:tcW w:w="7088" w:type="dxa"/>
            <w:gridSpan w:val="4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C97FE3">
        <w:trPr>
          <w:cantSplit/>
        </w:trPr>
        <w:tc>
          <w:tcPr>
            <w:tcW w:w="7088" w:type="dxa"/>
            <w:gridSpan w:val="4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3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C97FE3"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39</w:t>
            </w:r>
          </w:p>
        </w:tc>
        <w:tc>
          <w:tcPr>
            <w:tcW w:w="9922" w:type="dxa"/>
            <w:gridSpan w:val="7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SINOPSE OU ARGUMENTO </w:t>
            </w:r>
          </w:p>
        </w:tc>
      </w:tr>
      <w:tr w:rsidR="00B314C9" w:rsidRPr="005867EE" w:rsidTr="00C97FE3">
        <w:trPr>
          <w:cantSplit/>
          <w:trHeight w:val="13104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sz w:val="18"/>
              </w:rPr>
            </w:pPr>
          </w:p>
        </w:tc>
      </w:tr>
      <w:tr w:rsidR="00B314C9" w:rsidRPr="005867EE" w:rsidTr="00C97FE3">
        <w:trPr>
          <w:cantSplit/>
        </w:trPr>
        <w:tc>
          <w:tcPr>
            <w:tcW w:w="7039" w:type="dxa"/>
            <w:gridSpan w:val="3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</w:rPr>
              <w:lastRenderedPageBreak/>
              <w:br w:type="page"/>
            </w: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12" w:type="dxa"/>
            <w:gridSpan w:val="3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97" w:type="dxa"/>
            <w:gridSpan w:val="2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08/14</w:t>
            </w:r>
          </w:p>
        </w:tc>
      </w:tr>
      <w:tr w:rsidR="00B314C9" w:rsidRPr="005867EE" w:rsidTr="00C97FE3">
        <w:trPr>
          <w:cantSplit/>
        </w:trPr>
        <w:tc>
          <w:tcPr>
            <w:tcW w:w="7039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12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97" w:type="dxa"/>
            <w:gridSpan w:val="2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C97FE3">
        <w:trPr>
          <w:cantSplit/>
        </w:trPr>
        <w:tc>
          <w:tcPr>
            <w:tcW w:w="7039" w:type="dxa"/>
            <w:gridSpan w:val="3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12" w:type="dxa"/>
            <w:gridSpan w:val="3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  <w:gridSpan w:val="2"/>
            <w:vMerge/>
            <w:tcBorders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0348" w:type="dxa"/>
            <w:gridSpan w:val="8"/>
            <w:shd w:val="clear" w:color="auto" w:fill="CCCCCC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b/>
                <w:color w:val="000000"/>
                <w:sz w:val="14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 xml:space="preserve">40. </w:t>
            </w:r>
            <w:r w:rsidRPr="00586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RESUMO GERAL DO ORÇAMENTO</w:t>
            </w:r>
            <w:r w:rsidRPr="005867EE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Pr="005867EE">
              <w:rPr>
                <w:rFonts w:ascii="Arial" w:hAnsi="Arial" w:cs="Arial"/>
                <w:b/>
                <w:color w:val="000000"/>
                <w:sz w:val="14"/>
              </w:rPr>
              <w:t>(</w:t>
            </w:r>
            <w:r w:rsidRPr="005867EE">
              <w:rPr>
                <w:rFonts w:ascii="Arial" w:hAnsi="Arial" w:cs="Arial"/>
                <w:color w:val="000000"/>
                <w:sz w:val="14"/>
              </w:rPr>
              <w:t xml:space="preserve">Preencher de acordo com o que foi descrito na planilha de orçamento – </w:t>
            </w:r>
            <w:r w:rsidRPr="005867EE">
              <w:rPr>
                <w:rFonts w:ascii="Arial" w:hAnsi="Arial" w:cs="Arial"/>
                <w:color w:val="000000"/>
                <w:sz w:val="12"/>
                <w:szCs w:val="12"/>
              </w:rPr>
              <w:t>VALOR TOTAL DO PROJETO</w:t>
            </w:r>
            <w:r w:rsidRPr="005867EE">
              <w:rPr>
                <w:rFonts w:ascii="Arial" w:hAnsi="Arial" w:cs="Arial"/>
                <w:b/>
                <w:color w:val="000000"/>
                <w:sz w:val="12"/>
                <w:szCs w:val="12"/>
              </w:rPr>
              <w:t>)</w:t>
            </w: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ATIVIDADE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DESCRIÇÃO DAS ATIVIDADES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CUSTO POR ETAPA</w:t>
            </w: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5867EE">
              <w:rPr>
                <w:rFonts w:ascii="Arial" w:hAnsi="Arial" w:cs="Arial"/>
                <w:color w:val="000000"/>
                <w:sz w:val="14"/>
              </w:rPr>
              <w:t>1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6"/>
                <w:szCs w:val="16"/>
              </w:rPr>
              <w:t>PRÉ-PRODUÇÃO/PREPARAÇÃO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5867EE">
              <w:rPr>
                <w:rFonts w:ascii="Arial" w:hAnsi="Arial" w:cs="Arial"/>
                <w:color w:val="000000"/>
                <w:sz w:val="14"/>
              </w:rPr>
              <w:t>2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6"/>
                <w:szCs w:val="16"/>
              </w:rPr>
              <w:t>PRODUÇÃO/EXECUÇÃO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5867EE">
              <w:rPr>
                <w:rFonts w:ascii="Arial" w:hAnsi="Arial" w:cs="Arial"/>
                <w:color w:val="000000"/>
                <w:sz w:val="14"/>
              </w:rPr>
              <w:t>3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6"/>
                <w:szCs w:val="16"/>
              </w:rPr>
              <w:t>PÓS-PRODUÇÃO-FINALIZAÇÃO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5867EE">
              <w:rPr>
                <w:rFonts w:ascii="Arial" w:hAnsi="Arial" w:cs="Arial"/>
                <w:color w:val="000000"/>
                <w:sz w:val="14"/>
              </w:rPr>
              <w:t>4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6"/>
                <w:szCs w:val="16"/>
              </w:rPr>
              <w:t>DIVULGAÇÃO/COMERCIALIZAÇÃO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5867EE">
              <w:rPr>
                <w:rFonts w:ascii="Arial" w:hAnsi="Arial" w:cs="Arial"/>
                <w:color w:val="000000"/>
                <w:sz w:val="14"/>
              </w:rPr>
              <w:t>5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6"/>
                <w:szCs w:val="16"/>
              </w:rPr>
              <w:t>CUSTOS ADMINISTRATIVOS/ELABORAÇÃO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5867EE">
              <w:rPr>
                <w:rFonts w:ascii="Arial" w:hAnsi="Arial" w:cs="Arial"/>
                <w:color w:val="000000"/>
                <w:sz w:val="14"/>
              </w:rPr>
              <w:t>6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6"/>
                <w:szCs w:val="16"/>
              </w:rPr>
              <w:t>IMPOSTOS, TAXAS E RECOLHIMENTOS (INSS ETC)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7180" w:type="dxa"/>
            <w:gridSpan w:val="5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VALOR DO PROJETO: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16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6"/>
              </w:rPr>
              <w:t>(R$)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314C9" w:rsidRPr="005867EE" w:rsidRDefault="00B314C9" w:rsidP="00B314C9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="-137" w:tblpY="301"/>
        <w:tblW w:w="10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9"/>
        <w:gridCol w:w="709"/>
        <w:gridCol w:w="709"/>
        <w:gridCol w:w="708"/>
        <w:gridCol w:w="738"/>
        <w:gridCol w:w="739"/>
        <w:gridCol w:w="738"/>
        <w:gridCol w:w="738"/>
        <w:gridCol w:w="738"/>
        <w:gridCol w:w="738"/>
        <w:gridCol w:w="738"/>
        <w:gridCol w:w="739"/>
      </w:tblGrid>
      <w:tr w:rsidR="00B314C9" w:rsidRPr="005867EE" w:rsidTr="00C97FE3">
        <w:trPr>
          <w:cantSplit/>
          <w:trHeight w:val="300"/>
        </w:trPr>
        <w:tc>
          <w:tcPr>
            <w:tcW w:w="104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314C9" w:rsidRPr="005867EE" w:rsidRDefault="00035393" w:rsidP="00C97FE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40.1</w:t>
            </w:r>
            <w:r w:rsidR="00B314C9" w:rsidRPr="005867EE">
              <w:rPr>
                <w:rFonts w:ascii="Arial" w:hAnsi="Arial" w:cs="Arial"/>
                <w:b/>
                <w:color w:val="000000"/>
                <w:sz w:val="16"/>
              </w:rPr>
              <w:t xml:space="preserve">. </w:t>
            </w:r>
            <w:r w:rsidR="00B314C9" w:rsidRPr="005867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CRONOGRAMA DE EXECUÇÃO DO PROJETO </w:t>
            </w:r>
          </w:p>
        </w:tc>
      </w:tr>
      <w:tr w:rsidR="00B314C9" w:rsidRPr="005867EE" w:rsidTr="00C97FE3">
        <w:trPr>
          <w:cantSplit/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1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2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3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4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5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6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7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 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8 _______/ 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9 _______/ 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10 _______/ 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11 _______/ 2020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12 _______/ 2020</w:t>
            </w:r>
          </w:p>
        </w:tc>
      </w:tr>
      <w:tr w:rsidR="00B314C9" w:rsidRPr="005867EE" w:rsidTr="00C97FE3">
        <w:trPr>
          <w:cantSplit/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ETAPA OU FASE/ATIVIDADE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C9" w:rsidRPr="005867EE" w:rsidRDefault="00B314C9" w:rsidP="00C97FE3">
            <w:pPr>
              <w:rPr>
                <w:rFonts w:ascii="Arial" w:hAnsi="Arial" w:cs="Arial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</w:tbl>
    <w:p w:rsidR="00B314C9" w:rsidRPr="005867EE" w:rsidRDefault="00B314C9" w:rsidP="00B314C9">
      <w:pPr>
        <w:rPr>
          <w:rFonts w:ascii="Arial" w:hAnsi="Arial" w:cs="Arial"/>
          <w:color w:val="000000"/>
          <w:sz w:val="12"/>
          <w:szCs w:val="12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  <w:sectPr w:rsidR="00B314C9" w:rsidRPr="005867EE" w:rsidSect="00B314C9">
          <w:headerReference w:type="default" r:id="rId10"/>
          <w:pgSz w:w="11907" w:h="16840" w:code="9"/>
          <w:pgMar w:top="1099" w:right="680" w:bottom="794" w:left="1134" w:header="284" w:footer="720" w:gutter="0"/>
          <w:cols w:space="720"/>
        </w:sect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2"/>
        <w:gridCol w:w="850"/>
        <w:gridCol w:w="425"/>
        <w:gridCol w:w="1134"/>
        <w:gridCol w:w="851"/>
        <w:gridCol w:w="425"/>
        <w:gridCol w:w="425"/>
        <w:gridCol w:w="426"/>
        <w:gridCol w:w="283"/>
        <w:gridCol w:w="425"/>
        <w:gridCol w:w="709"/>
        <w:gridCol w:w="425"/>
        <w:gridCol w:w="426"/>
        <w:gridCol w:w="141"/>
        <w:gridCol w:w="284"/>
        <w:gridCol w:w="142"/>
        <w:gridCol w:w="567"/>
        <w:gridCol w:w="425"/>
        <w:gridCol w:w="425"/>
        <w:gridCol w:w="425"/>
        <w:gridCol w:w="284"/>
        <w:gridCol w:w="709"/>
        <w:gridCol w:w="283"/>
        <w:gridCol w:w="567"/>
        <w:gridCol w:w="709"/>
        <w:gridCol w:w="567"/>
        <w:gridCol w:w="425"/>
        <w:gridCol w:w="709"/>
        <w:gridCol w:w="1276"/>
      </w:tblGrid>
      <w:tr w:rsidR="00B314C9" w:rsidRPr="005867EE" w:rsidTr="00B314C9">
        <w:trPr>
          <w:cantSplit/>
        </w:trPr>
        <w:tc>
          <w:tcPr>
            <w:tcW w:w="10985" w:type="dxa"/>
            <w:gridSpan w:val="24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2410" w:type="dxa"/>
            <w:gridSpan w:val="3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09/14</w:t>
            </w:r>
          </w:p>
        </w:tc>
      </w:tr>
      <w:tr w:rsidR="00B314C9" w:rsidRPr="005867EE" w:rsidTr="00B314C9">
        <w:trPr>
          <w:cantSplit/>
        </w:trPr>
        <w:tc>
          <w:tcPr>
            <w:tcW w:w="10985" w:type="dxa"/>
            <w:gridSpan w:val="24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– FUNCULTURA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10985" w:type="dxa"/>
            <w:gridSpan w:val="24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41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 w:rsidRPr="005867EE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5867EE" w:rsidTr="00B314C9"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42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MESES</w:t>
            </w:r>
            <w:proofErr w:type="gramStart"/>
            <w:r w:rsidRPr="005867EE">
              <w:rPr>
                <w:rFonts w:ascii="Arial" w:hAnsi="Arial" w:cs="Arial"/>
                <w:sz w:val="18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SEMANAS</w:t>
            </w:r>
          </w:p>
        </w:tc>
      </w:tr>
      <w:tr w:rsidR="00B314C9" w:rsidRPr="005867EE" w:rsidTr="00B314C9"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44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ORÇAMENTO ANALÍTICO DE EXECUÇÃO DO PROJETO - VALOR TOTAL DO PROJETO 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sz w:val="16"/>
              </w:rPr>
              <w:t xml:space="preserve">Detalhe aqui os itens de despesa necessários à execução do projeto, dando as especificações técnicas </w:t>
            </w:r>
            <w:r w:rsidRPr="005867EE">
              <w:rPr>
                <w:rFonts w:ascii="Arial" w:hAnsi="Arial" w:cs="Arial"/>
                <w:b/>
                <w:sz w:val="14"/>
                <w:szCs w:val="14"/>
              </w:rPr>
              <w:t>(pode inserir quantas linhas forem necessárias)</w:t>
            </w:r>
          </w:p>
        </w:tc>
      </w:tr>
      <w:tr w:rsidR="00B314C9" w:rsidRPr="005867EE" w:rsidTr="00B314C9"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5"/>
              </w:rPr>
            </w:pPr>
            <w:r w:rsidRPr="005867EE">
              <w:rPr>
                <w:rFonts w:ascii="Arial" w:hAnsi="Arial" w:cs="Arial"/>
                <w:b/>
                <w:sz w:val="15"/>
              </w:rPr>
              <w:t>45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46</w:t>
            </w:r>
            <w:proofErr w:type="gramStart"/>
            <w:r w:rsidRPr="005867EE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b/>
                <w:sz w:val="16"/>
              </w:rPr>
              <w:t xml:space="preserve">Etapa 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Start"/>
            <w:r w:rsidRPr="005867EE">
              <w:rPr>
                <w:rFonts w:ascii="Arial" w:hAnsi="Arial" w:cs="Arial"/>
                <w:b/>
                <w:sz w:val="16"/>
              </w:rPr>
              <w:t>ou</w:t>
            </w:r>
            <w:proofErr w:type="gramEnd"/>
            <w:r w:rsidRPr="005867EE">
              <w:rPr>
                <w:rFonts w:ascii="Arial" w:hAnsi="Arial" w:cs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47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Especificação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(</w:t>
            </w:r>
            <w:r w:rsidRPr="005867EE">
              <w:rPr>
                <w:rFonts w:ascii="Arial" w:hAnsi="Arial" w:cs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48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B314C9" w:rsidRPr="005867EE" w:rsidRDefault="00B314C9" w:rsidP="00B314C9">
            <w:pPr>
              <w:pStyle w:val="Ttulo6"/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sz w:val="18"/>
              </w:rPr>
              <w:t>Duração</w:t>
            </w:r>
          </w:p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Indicador Físico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sz w:val="18"/>
              </w:rPr>
              <w:t>(Atividade)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Custos (R$)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 xml:space="preserve"> </w:t>
            </w:r>
            <w:r w:rsidRPr="005867EE">
              <w:rPr>
                <w:rFonts w:ascii="Arial" w:hAnsi="Arial" w:cs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55 - </w:t>
            </w:r>
            <w:r w:rsidRPr="005867EE">
              <w:rPr>
                <w:rFonts w:ascii="Arial" w:hAnsi="Arial" w:cs="Arial"/>
                <w:b/>
                <w:sz w:val="18"/>
              </w:rPr>
              <w:t xml:space="preserve">Custo Total  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 w:rsidRPr="005867EE">
              <w:rPr>
                <w:rFonts w:ascii="Arial" w:hAnsi="Arial" w:cs="Arial"/>
                <w:b/>
                <w:sz w:val="18"/>
              </w:rPr>
              <w:t>da</w:t>
            </w:r>
            <w:proofErr w:type="gramEnd"/>
            <w:r w:rsidRPr="005867EE">
              <w:rPr>
                <w:rFonts w:ascii="Arial" w:hAnsi="Arial" w:cs="Arial"/>
                <w:b/>
                <w:sz w:val="18"/>
              </w:rPr>
              <w:t xml:space="preserve"> Etapa ou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Fase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56- </w:t>
            </w:r>
            <w:r w:rsidRPr="005867EE">
              <w:rPr>
                <w:rFonts w:ascii="Arial" w:hAnsi="Arial" w:cs="Arial"/>
                <w:b/>
                <w:sz w:val="18"/>
              </w:rPr>
              <w:t>Fonte dos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Recursos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Nº da Fonte</w:t>
            </w:r>
          </w:p>
        </w:tc>
      </w:tr>
      <w:tr w:rsidR="00B314C9" w:rsidRPr="005867EE" w:rsidTr="00B314C9"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50–Unid.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51–</w:t>
            </w:r>
            <w:proofErr w:type="spellStart"/>
            <w:r w:rsidRPr="005867EE">
              <w:rPr>
                <w:rFonts w:ascii="Arial" w:hAnsi="Arial" w:cs="Arial"/>
                <w:b/>
                <w:sz w:val="18"/>
              </w:rPr>
              <w:t>Qtd</w:t>
            </w:r>
            <w:proofErr w:type="spellEnd"/>
            <w:r w:rsidRPr="005867EE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53 – </w:t>
            </w:r>
            <w:r w:rsidRPr="005867EE">
              <w:rPr>
                <w:rFonts w:ascii="Arial" w:hAnsi="Arial" w:cs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54 – </w:t>
            </w:r>
            <w:r w:rsidRPr="005867EE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  <w:highlight w:val="lightGray"/>
              </w:rPr>
            </w:pPr>
            <w:r w:rsidRPr="005867EE">
              <w:rPr>
                <w:rFonts w:ascii="Arial" w:hAnsi="Arial" w:cs="Arial"/>
                <w:b/>
                <w:sz w:val="16"/>
                <w:highlight w:val="lightGray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  <w:highlight w:val="lightGray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  <w:highlight w:val="lightGray"/>
              </w:rPr>
              <w:t>PRE-PRODUÇÃO PREPARAÇÃO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TOTAL PRÉ-PRODUÇÃO - PREPARAÇÃO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PRODUÇÃO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TOTAL PRODUÇÃO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PÓS-PRODUÇÃO/FINALIZAÇÃO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TOTAL PÓS-PRODUÇÃO / FINALIZAÇÃO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DIVULGAÇÃO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TOTAL DIVULGAÇÃO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CUSTOS ADMINISTRATIVOS/ ELABORAÇÃO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TOTAL CUSTOS ADMINISTRATIVOS / ELABORAÇÃO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IMPOSTOS E RECOLHIMENTOS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57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22"/>
              </w:rPr>
              <w:t xml:space="preserve">TOTAL </w:t>
            </w:r>
            <w:proofErr w:type="gramStart"/>
            <w:r w:rsidRPr="005867EE">
              <w:rPr>
                <w:rFonts w:ascii="Arial" w:hAnsi="Arial" w:cs="Arial"/>
                <w:b/>
                <w:sz w:val="22"/>
              </w:rPr>
              <w:t>GERAL(</w:t>
            </w:r>
            <w:proofErr w:type="gramEnd"/>
            <w:r w:rsidRPr="005867EE">
              <w:rPr>
                <w:rFonts w:ascii="Arial" w:hAnsi="Arial" w:cs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10985" w:type="dxa"/>
            <w:gridSpan w:val="24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2410" w:type="dxa"/>
            <w:gridSpan w:val="3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10/14</w:t>
            </w:r>
          </w:p>
        </w:tc>
      </w:tr>
      <w:tr w:rsidR="00B314C9" w:rsidRPr="005867EE" w:rsidTr="00B314C9">
        <w:trPr>
          <w:cantSplit/>
        </w:trPr>
        <w:tc>
          <w:tcPr>
            <w:tcW w:w="10985" w:type="dxa"/>
            <w:gridSpan w:val="24"/>
            <w:tcBorders>
              <w:top w:val="nil"/>
              <w:bottom w:val="nil"/>
            </w:tcBorders>
          </w:tcPr>
          <w:p w:rsidR="00B314C9" w:rsidRPr="005867EE" w:rsidRDefault="00B314C9" w:rsidP="0086783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</w:t>
            </w:r>
            <w:r w:rsidR="00867839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BUCANO DE INCENTIVO À CULTURA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10985" w:type="dxa"/>
            <w:gridSpan w:val="24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58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 w:rsidRPr="005867EE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5867EE" w:rsidTr="00B314C9"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59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MESES</w:t>
            </w:r>
            <w:proofErr w:type="gramStart"/>
            <w:r w:rsidRPr="005867EE">
              <w:rPr>
                <w:rFonts w:ascii="Arial" w:hAnsi="Arial" w:cs="Arial"/>
                <w:sz w:val="18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SEMANAS</w:t>
            </w:r>
          </w:p>
        </w:tc>
      </w:tr>
      <w:tr w:rsidR="00B314C9" w:rsidRPr="005867EE" w:rsidTr="00B314C9"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61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6B61B4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INCENTIVADO PELO FUNCULTURA - RECURSOS FONTE 006</w:t>
            </w:r>
            <w:bookmarkStart w:id="0" w:name="_GoBack"/>
            <w:bookmarkEnd w:id="0"/>
            <w:r w:rsidRPr="005867EE">
              <w:rPr>
                <w:rFonts w:ascii="Arial" w:hAnsi="Arial" w:cs="Arial"/>
                <w:sz w:val="16"/>
              </w:rPr>
              <w:t xml:space="preserve">                  Detalhe aqui os itens de despesa necessários à execução do projeto, dando as especificações técnicas </w:t>
            </w:r>
            <w:r w:rsidRPr="005867EE">
              <w:rPr>
                <w:rFonts w:ascii="Arial" w:hAnsi="Arial" w:cs="Arial"/>
                <w:b/>
                <w:sz w:val="14"/>
                <w:szCs w:val="14"/>
              </w:rPr>
              <w:t>(pode inserir quantas linhas forem necessárias)</w:t>
            </w:r>
          </w:p>
        </w:tc>
      </w:tr>
      <w:tr w:rsidR="00B314C9" w:rsidRPr="005867EE" w:rsidTr="00B314C9"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5"/>
              </w:rPr>
            </w:pPr>
            <w:r w:rsidRPr="005867EE">
              <w:rPr>
                <w:rFonts w:ascii="Arial" w:hAnsi="Arial" w:cs="Arial"/>
                <w:b/>
                <w:sz w:val="15"/>
              </w:rPr>
              <w:t>62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63</w:t>
            </w:r>
            <w:proofErr w:type="gramStart"/>
            <w:r w:rsidRPr="005867EE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b/>
                <w:sz w:val="16"/>
              </w:rPr>
              <w:t xml:space="preserve">Etapa 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Start"/>
            <w:r w:rsidRPr="005867EE">
              <w:rPr>
                <w:rFonts w:ascii="Arial" w:hAnsi="Arial" w:cs="Arial"/>
                <w:b/>
                <w:sz w:val="16"/>
              </w:rPr>
              <w:t>ou</w:t>
            </w:r>
            <w:proofErr w:type="gramEnd"/>
            <w:r w:rsidRPr="005867EE">
              <w:rPr>
                <w:rFonts w:ascii="Arial" w:hAnsi="Arial" w:cs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64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Especificação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(</w:t>
            </w:r>
            <w:r w:rsidRPr="005867EE">
              <w:rPr>
                <w:rFonts w:ascii="Arial" w:hAnsi="Arial" w:cs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65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B314C9" w:rsidRPr="005867EE" w:rsidRDefault="00B314C9" w:rsidP="00B314C9">
            <w:pPr>
              <w:pStyle w:val="Ttulo6"/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sz w:val="18"/>
              </w:rPr>
              <w:t>Duração</w:t>
            </w:r>
          </w:p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Indicador Físico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sz w:val="18"/>
              </w:rPr>
              <w:t>(Atividade)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Custos (R$)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 xml:space="preserve"> </w:t>
            </w:r>
            <w:r w:rsidRPr="005867EE">
              <w:rPr>
                <w:rFonts w:ascii="Arial" w:hAnsi="Arial" w:cs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72 - </w:t>
            </w:r>
            <w:r w:rsidRPr="005867EE">
              <w:rPr>
                <w:rFonts w:ascii="Arial" w:hAnsi="Arial" w:cs="Arial"/>
                <w:b/>
                <w:sz w:val="18"/>
              </w:rPr>
              <w:t xml:space="preserve">Custo Total   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    </w:t>
            </w:r>
            <w:proofErr w:type="gramStart"/>
            <w:r w:rsidRPr="005867EE">
              <w:rPr>
                <w:rFonts w:ascii="Arial" w:hAnsi="Arial" w:cs="Arial"/>
                <w:b/>
                <w:sz w:val="18"/>
              </w:rPr>
              <w:t>da</w:t>
            </w:r>
            <w:proofErr w:type="gramEnd"/>
            <w:r w:rsidRPr="005867EE">
              <w:rPr>
                <w:rFonts w:ascii="Arial" w:hAnsi="Arial" w:cs="Arial"/>
                <w:b/>
                <w:sz w:val="18"/>
              </w:rPr>
              <w:t xml:space="preserve"> Etapa ou  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    Fase</w:t>
            </w:r>
            <w:r w:rsidRPr="005867EE">
              <w:rPr>
                <w:rFonts w:ascii="Arial" w:hAnsi="Arial" w:cs="Arial"/>
                <w:b/>
              </w:rPr>
              <w:t xml:space="preserve">             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           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73- </w:t>
            </w:r>
            <w:r w:rsidRPr="005867EE">
              <w:rPr>
                <w:rFonts w:ascii="Arial" w:hAnsi="Arial" w:cs="Arial"/>
                <w:b/>
                <w:sz w:val="18"/>
              </w:rPr>
              <w:t>Imposto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INSS</w:t>
            </w:r>
          </w:p>
        </w:tc>
      </w:tr>
      <w:tr w:rsidR="00B314C9" w:rsidRPr="005867EE" w:rsidTr="00B314C9"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67–Unid.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68–</w:t>
            </w:r>
            <w:proofErr w:type="spellStart"/>
            <w:r w:rsidRPr="005867EE">
              <w:rPr>
                <w:rFonts w:ascii="Arial" w:hAnsi="Arial" w:cs="Arial"/>
                <w:b/>
                <w:sz w:val="18"/>
              </w:rPr>
              <w:t>Qtd</w:t>
            </w:r>
            <w:proofErr w:type="spellEnd"/>
            <w:r w:rsidRPr="005867EE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70 – </w:t>
            </w:r>
            <w:r w:rsidRPr="005867EE">
              <w:rPr>
                <w:rFonts w:ascii="Arial" w:hAnsi="Arial" w:cs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71 – </w:t>
            </w:r>
            <w:r w:rsidRPr="005867EE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  <w:highlight w:val="lightGray"/>
              </w:rPr>
            </w:pPr>
            <w:r w:rsidRPr="005867EE">
              <w:rPr>
                <w:rFonts w:ascii="Arial" w:hAnsi="Arial" w:cs="Arial"/>
                <w:b/>
                <w:sz w:val="16"/>
                <w:highlight w:val="lightGray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  <w:highlight w:val="lightGray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  <w:highlight w:val="lightGray"/>
              </w:rPr>
              <w:t>PRE-PRODUÇÃO PREPARAÇÃO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TOTAL PRÉ-PRODUÇÃO - PREPARAÇÃO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PRODUÇÃO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TOTAL PRODUÇÃO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PÓS-PRODUÇÃO/FINALIZAÇÃO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TOTAL PÓS-PRODUÇÃO / FINALIZAÇÃO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DIVULGAÇÃO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TOTAL DIVULGAÇÃO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CUSTOS ADMINISTRATIVOS/ ELABORAÇÃO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TOTAL CUSTOS ADMINISTRATIVOS / ELABORAÇÃO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IMPOSTOS, TAXAS E RECOLHIMENTOS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74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</w:rPr>
            </w:pPr>
            <w:proofErr w:type="gramStart"/>
            <w:r w:rsidRPr="005867EE">
              <w:rPr>
                <w:rFonts w:ascii="Arial" w:hAnsi="Arial" w:cs="Arial"/>
                <w:b/>
                <w:sz w:val="22"/>
              </w:rPr>
              <w:t>TOTALGERAL(</w:t>
            </w:r>
            <w:proofErr w:type="gramEnd"/>
            <w:r w:rsidRPr="005867EE">
              <w:rPr>
                <w:rFonts w:ascii="Arial" w:hAnsi="Arial" w:cs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314C9" w:rsidRPr="005867EE" w:rsidRDefault="00B314C9" w:rsidP="00B314C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B314C9" w:rsidRPr="005867EE" w:rsidTr="00B314C9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11/14</w:t>
            </w:r>
          </w:p>
        </w:tc>
      </w:tr>
      <w:tr w:rsidR="00B314C9" w:rsidRPr="005867EE" w:rsidTr="00B314C9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B314C9" w:rsidRPr="005867EE" w:rsidRDefault="00B314C9" w:rsidP="00EC31D2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</w:t>
            </w:r>
            <w:r w:rsidR="00EC31D2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BUCANO DE INCENTIVO À 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11269" w:type="dxa"/>
            <w:tcBorders>
              <w:top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425"/>
        <w:gridCol w:w="2977"/>
        <w:gridCol w:w="425"/>
        <w:gridCol w:w="1276"/>
        <w:gridCol w:w="567"/>
        <w:gridCol w:w="992"/>
        <w:gridCol w:w="1418"/>
        <w:gridCol w:w="1559"/>
        <w:gridCol w:w="425"/>
        <w:gridCol w:w="425"/>
        <w:gridCol w:w="426"/>
        <w:gridCol w:w="283"/>
        <w:gridCol w:w="284"/>
        <w:gridCol w:w="283"/>
        <w:gridCol w:w="851"/>
        <w:gridCol w:w="283"/>
        <w:gridCol w:w="425"/>
        <w:gridCol w:w="851"/>
      </w:tblGrid>
      <w:tr w:rsidR="00B314C9" w:rsidRPr="005867EE" w:rsidTr="00B314C9"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75</w:t>
            </w:r>
          </w:p>
        </w:tc>
        <w:tc>
          <w:tcPr>
            <w:tcW w:w="14742" w:type="dxa"/>
            <w:gridSpan w:val="19"/>
            <w:tcBorders>
              <w:bottom w:val="single" w:sz="4" w:space="0" w:color="auto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FÍSICO-FINANCEIRO   –    VALOR TOTAL DO PROJETO</w:t>
            </w:r>
          </w:p>
        </w:tc>
      </w:tr>
      <w:tr w:rsidR="00B314C9" w:rsidRPr="005867EE" w:rsidTr="00B314C9">
        <w:trPr>
          <w:cantSplit/>
          <w:trHeight w:val="139"/>
        </w:trPr>
        <w:tc>
          <w:tcPr>
            <w:tcW w:w="921" w:type="dxa"/>
            <w:gridSpan w:val="2"/>
            <w:vMerge w:val="restart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76 </w:t>
            </w:r>
            <w:r w:rsidRPr="005867EE">
              <w:rPr>
                <w:rFonts w:ascii="Arial" w:hAnsi="Arial" w:cs="Arial"/>
                <w:b/>
                <w:sz w:val="18"/>
              </w:rPr>
              <w:t>Etapa</w:t>
            </w:r>
            <w:proofErr w:type="gramStart"/>
            <w:r w:rsidRPr="005867EE">
              <w:rPr>
                <w:rFonts w:ascii="Arial" w:hAnsi="Arial" w:cs="Arial"/>
                <w:b/>
                <w:sz w:val="18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b/>
                <w:sz w:val="18"/>
              </w:rPr>
              <w:t>ou Fase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77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CUSTO TOTAL </w:t>
            </w:r>
            <w:r w:rsidRPr="005867EE">
              <w:rPr>
                <w:rFonts w:ascii="Arial" w:hAnsi="Arial" w:cs="Arial"/>
                <w:b/>
              </w:rPr>
              <w:t xml:space="preserve">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(R$)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79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  <w:trHeight w:val="139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CUSTOS EM MESES OU SEMANAS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MESES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SEMANAS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</w:tr>
      <w:tr w:rsidR="00B314C9" w:rsidRPr="005867EE" w:rsidTr="00B314C9">
        <w:trPr>
          <w:cantSplit/>
          <w:trHeight w:val="95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</w:tr>
      <w:tr w:rsidR="00B314C9" w:rsidRPr="005867EE" w:rsidTr="00B314C9">
        <w:trPr>
          <w:cantSplit/>
          <w:trHeight w:val="243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1º (ª)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2º (ª)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</w:rPr>
              <w:t>3º (ª)</w:t>
            </w:r>
          </w:p>
        </w:tc>
        <w:tc>
          <w:tcPr>
            <w:tcW w:w="1559" w:type="dxa"/>
            <w:gridSpan w:val="4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</w:rPr>
              <w:t>4º (ª)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</w:rPr>
              <w:t>5º (ª)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6º (ª)</w:t>
            </w: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347"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5867EE">
              <w:rPr>
                <w:rFonts w:ascii="Arial" w:hAnsi="Arial" w:cs="Arial"/>
                <w:b/>
              </w:rPr>
              <w:t>TOTAL(</w:t>
            </w:r>
            <w:proofErr w:type="gramEnd"/>
            <w:r w:rsidRPr="005867EE">
              <w:rPr>
                <w:rFonts w:ascii="Arial" w:hAnsi="Arial" w:cs="Arial"/>
                <w:b/>
              </w:rPr>
              <w:t xml:space="preserve">R$):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992"/>
        <w:gridCol w:w="1559"/>
        <w:gridCol w:w="851"/>
        <w:gridCol w:w="1984"/>
        <w:gridCol w:w="1135"/>
        <w:gridCol w:w="283"/>
        <w:gridCol w:w="1417"/>
        <w:gridCol w:w="1417"/>
        <w:gridCol w:w="1420"/>
        <w:gridCol w:w="1558"/>
        <w:gridCol w:w="1559"/>
      </w:tblGrid>
      <w:tr w:rsidR="00B314C9" w:rsidRPr="005867EE" w:rsidTr="00B314C9"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80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24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:rsidR="00B314C9" w:rsidRPr="005867EE" w:rsidRDefault="00B314C9" w:rsidP="00080EF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CRONOGRAMA </w:t>
            </w:r>
            <w:r w:rsidR="00080EF9"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FÍSICO-FINANCEIRO DE DESEMBOLSO – RECURSOS FONTE 006 - </w:t>
            </w: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FUNCULTURA </w:t>
            </w: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81</w:t>
            </w:r>
            <w:proofErr w:type="gramStart"/>
            <w:r w:rsidRPr="005867EE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Etapa   </w:t>
            </w:r>
          </w:p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Fase</w:t>
            </w:r>
          </w:p>
        </w:tc>
        <w:tc>
          <w:tcPr>
            <w:tcW w:w="3402" w:type="dxa"/>
            <w:gridSpan w:val="3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82 -  </w:t>
            </w: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Especificação</w:t>
            </w:r>
          </w:p>
        </w:tc>
        <w:tc>
          <w:tcPr>
            <w:tcW w:w="1984" w:type="dxa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83 -  </w:t>
            </w: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CUSTO TOTAL</w:t>
            </w:r>
          </w:p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(R$)</w:t>
            </w:r>
          </w:p>
        </w:tc>
        <w:tc>
          <w:tcPr>
            <w:tcW w:w="1135" w:type="dxa"/>
            <w:tcBorders>
              <w:right w:val="nil"/>
            </w:tcBorders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84</w:t>
            </w:r>
          </w:p>
        </w:tc>
        <w:tc>
          <w:tcPr>
            <w:tcW w:w="7654" w:type="dxa"/>
            <w:gridSpan w:val="6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VALORES DAS PARCELAS</w:t>
            </w: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  <w:shd w:val="pct12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1ª</w:t>
            </w:r>
          </w:p>
        </w:tc>
        <w:tc>
          <w:tcPr>
            <w:tcW w:w="1417" w:type="dxa"/>
            <w:shd w:val="pct12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2ª</w:t>
            </w:r>
          </w:p>
        </w:tc>
        <w:tc>
          <w:tcPr>
            <w:tcW w:w="1417" w:type="dxa"/>
            <w:shd w:val="pct12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3ª</w:t>
            </w:r>
          </w:p>
        </w:tc>
        <w:tc>
          <w:tcPr>
            <w:tcW w:w="1420" w:type="dxa"/>
            <w:shd w:val="pct12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4ª</w:t>
            </w:r>
          </w:p>
        </w:tc>
        <w:tc>
          <w:tcPr>
            <w:tcW w:w="1558" w:type="dxa"/>
            <w:shd w:val="pct12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5ª</w:t>
            </w:r>
          </w:p>
        </w:tc>
        <w:tc>
          <w:tcPr>
            <w:tcW w:w="1559" w:type="dxa"/>
            <w:shd w:val="pct12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6ª</w:t>
            </w: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15096" w:type="dxa"/>
            <w:gridSpan w:val="13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4323" w:type="dxa"/>
            <w:gridSpan w:val="5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22"/>
              </w:rPr>
            </w:pPr>
            <w:proofErr w:type="gramStart"/>
            <w:r w:rsidRPr="005867EE">
              <w:rPr>
                <w:rFonts w:ascii="Arial" w:hAnsi="Arial" w:cs="Arial"/>
                <w:b/>
                <w:sz w:val="22"/>
              </w:rPr>
              <w:t>TOTAL(</w:t>
            </w:r>
            <w:proofErr w:type="gramEnd"/>
            <w:r w:rsidRPr="005867EE">
              <w:rPr>
                <w:rFonts w:ascii="Arial" w:hAnsi="Arial" w:cs="Arial"/>
                <w:b/>
                <w:sz w:val="22"/>
              </w:rPr>
              <w:t xml:space="preserve">R$):  </w:t>
            </w: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B314C9" w:rsidRPr="005867EE" w:rsidTr="00B314C9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12/14</w:t>
            </w:r>
          </w:p>
        </w:tc>
      </w:tr>
      <w:tr w:rsidR="00B314C9" w:rsidRPr="005867EE" w:rsidTr="00B314C9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11269" w:type="dxa"/>
            <w:tcBorders>
              <w:top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8"/>
        <w:gridCol w:w="1559"/>
        <w:gridCol w:w="1134"/>
        <w:gridCol w:w="567"/>
        <w:gridCol w:w="851"/>
        <w:gridCol w:w="850"/>
        <w:gridCol w:w="709"/>
        <w:gridCol w:w="1181"/>
        <w:gridCol w:w="750"/>
        <w:gridCol w:w="573"/>
        <w:gridCol w:w="1748"/>
        <w:gridCol w:w="1985"/>
      </w:tblGrid>
      <w:tr w:rsidR="00B314C9" w:rsidRPr="005867EE" w:rsidTr="00B314C9">
        <w:tc>
          <w:tcPr>
            <w:tcW w:w="8150" w:type="dxa"/>
            <w:gridSpan w:val="7"/>
          </w:tcPr>
          <w:p w:rsidR="00B314C9" w:rsidRPr="005867EE" w:rsidRDefault="00B314C9" w:rsidP="00B314C9">
            <w:pPr>
              <w:tabs>
                <w:tab w:val="left" w:pos="14601"/>
              </w:tabs>
              <w:spacing w:before="100" w:after="80"/>
              <w:rPr>
                <w:rFonts w:ascii="Arial" w:hAnsi="Arial" w:cs="Arial"/>
                <w:b/>
                <w:sz w:val="28"/>
              </w:rPr>
            </w:pPr>
            <w:r w:rsidRPr="005867EE">
              <w:rPr>
                <w:rFonts w:ascii="Arial" w:hAnsi="Arial" w:cs="Arial"/>
                <w:b/>
                <w:sz w:val="28"/>
              </w:rPr>
              <w:t>PLANO BÁSICO DE DIVULGAÇÃO</w:t>
            </w:r>
          </w:p>
        </w:tc>
        <w:tc>
          <w:tcPr>
            <w:tcW w:w="2640" w:type="dxa"/>
            <w:gridSpan w:val="3"/>
            <w:tcBorders>
              <w:right w:val="nil"/>
            </w:tcBorders>
            <w:shd w:val="pct30" w:color="000000" w:fill="FFFFFF"/>
          </w:tcPr>
          <w:p w:rsidR="00B314C9" w:rsidRPr="005867EE" w:rsidRDefault="00B314C9" w:rsidP="00B314C9">
            <w:pPr>
              <w:tabs>
                <w:tab w:val="left" w:pos="14601"/>
              </w:tabs>
              <w:spacing w:before="100" w:after="80"/>
              <w:rPr>
                <w:rFonts w:ascii="Arial" w:hAnsi="Arial" w:cs="Arial"/>
                <w:b/>
                <w:sz w:val="28"/>
              </w:rPr>
            </w:pPr>
            <w:r w:rsidRPr="005867EE">
              <w:rPr>
                <w:rFonts w:ascii="Arial" w:hAnsi="Arial" w:cs="Arial"/>
                <w:b/>
                <w:sz w:val="28"/>
              </w:rPr>
              <w:t>Projeto Cultural Nº</w:t>
            </w:r>
          </w:p>
        </w:tc>
        <w:tc>
          <w:tcPr>
            <w:tcW w:w="4306" w:type="dxa"/>
            <w:gridSpan w:val="3"/>
            <w:tcBorders>
              <w:left w:val="nil"/>
            </w:tcBorders>
            <w:shd w:val="pct30" w:color="000000" w:fill="FFFFFF"/>
          </w:tcPr>
          <w:p w:rsidR="00B314C9" w:rsidRPr="005867EE" w:rsidRDefault="00B314C9" w:rsidP="00B314C9">
            <w:pPr>
              <w:tabs>
                <w:tab w:val="left" w:pos="14601"/>
              </w:tabs>
              <w:spacing w:before="100" w:after="80"/>
              <w:rPr>
                <w:rFonts w:ascii="Arial" w:hAnsi="Arial" w:cs="Arial"/>
                <w:b/>
                <w:sz w:val="28"/>
              </w:rPr>
            </w:pPr>
          </w:p>
        </w:tc>
      </w:tr>
      <w:tr w:rsidR="00B314C9" w:rsidRPr="005867EE" w:rsidTr="0052146E">
        <w:trPr>
          <w:trHeight w:val="428"/>
        </w:trPr>
        <w:tc>
          <w:tcPr>
            <w:tcW w:w="15096" w:type="dxa"/>
            <w:gridSpan w:val="13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</w:rPr>
              <w:t>Comprometo-me a fazer constar as locuções, os nomes e as</w:t>
            </w:r>
            <w:proofErr w:type="gramStart"/>
            <w:r w:rsidRPr="005867EE">
              <w:rPr>
                <w:rFonts w:ascii="Arial" w:hAnsi="Arial" w:cs="Arial"/>
                <w:sz w:val="16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sz w:val="16"/>
              </w:rPr>
              <w:t>logomarcas do Governo do Estado de Pernambuco/Secretaria de Educação e do FUNCULTURA em todos os produtos, peças gráficas e de propagandas referentes à mídia e divulgação de todo o projeto supracitado, de acordo com o que determina o Manual de Identidade Visual e de Aplicação de Marcas, conforme abaixo especificado.</w:t>
            </w:r>
          </w:p>
        </w:tc>
      </w:tr>
      <w:tr w:rsidR="00B314C9" w:rsidRPr="005867EE" w:rsidTr="00B314C9">
        <w:trPr>
          <w:cantSplit/>
          <w:trHeight w:val="1219"/>
        </w:trPr>
        <w:tc>
          <w:tcPr>
            <w:tcW w:w="1771" w:type="dxa"/>
            <w:vMerge w:val="restart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22"/>
              </w:rPr>
              <w:t>Peça de Divulgação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3"/>
              </w:rPr>
            </w:pPr>
            <w:r w:rsidRPr="005867EE">
              <w:rPr>
                <w:rFonts w:ascii="Arial" w:hAnsi="Arial" w:cs="Arial"/>
                <w:sz w:val="13"/>
              </w:rPr>
              <w:t>Indique a peça.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3"/>
              </w:rPr>
            </w:pPr>
            <w:r w:rsidRPr="005867EE">
              <w:rPr>
                <w:rFonts w:ascii="Arial" w:hAnsi="Arial" w:cs="Arial"/>
                <w:sz w:val="13"/>
              </w:rPr>
              <w:t xml:space="preserve">Ex.: folder, cartaz,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4"/>
              </w:rPr>
            </w:pPr>
            <w:proofErr w:type="gramStart"/>
            <w:r w:rsidRPr="005867EE">
              <w:rPr>
                <w:rFonts w:ascii="Arial" w:hAnsi="Arial" w:cs="Arial"/>
                <w:sz w:val="13"/>
              </w:rPr>
              <w:t>comerciais</w:t>
            </w:r>
            <w:proofErr w:type="gramEnd"/>
            <w:r w:rsidRPr="005867EE">
              <w:rPr>
                <w:rFonts w:ascii="Arial" w:hAnsi="Arial" w:cs="Arial"/>
                <w:sz w:val="13"/>
              </w:rPr>
              <w:t xml:space="preserve"> de TV, outros.</w:t>
            </w:r>
          </w:p>
        </w:tc>
        <w:tc>
          <w:tcPr>
            <w:tcW w:w="1418" w:type="dxa"/>
            <w:vMerge w:val="restart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22"/>
              </w:rPr>
              <w:t>Veículo de Divulgação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3"/>
              </w:rPr>
            </w:pPr>
            <w:r w:rsidRPr="005867EE">
              <w:rPr>
                <w:rFonts w:ascii="Arial" w:hAnsi="Arial" w:cs="Arial"/>
                <w:sz w:val="13"/>
              </w:rPr>
              <w:t>Indique o veículo.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867EE">
              <w:rPr>
                <w:rFonts w:ascii="Arial" w:hAnsi="Arial" w:cs="Arial"/>
                <w:sz w:val="13"/>
              </w:rPr>
              <w:t>Ex.: jornal, revista, rádio, TV, outros.</w:t>
            </w:r>
          </w:p>
        </w:tc>
        <w:tc>
          <w:tcPr>
            <w:tcW w:w="1559" w:type="dxa"/>
            <w:vMerge w:val="restart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22"/>
              </w:rPr>
              <w:t xml:space="preserve">Tamanho / Duração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 w:rsidRPr="005867EE">
              <w:rPr>
                <w:rFonts w:ascii="Arial" w:hAnsi="Arial" w:cs="Arial"/>
                <w:b/>
                <w:sz w:val="22"/>
              </w:rPr>
              <w:t>da</w:t>
            </w:r>
            <w:proofErr w:type="gramEnd"/>
            <w:r w:rsidRPr="005867EE">
              <w:rPr>
                <w:rFonts w:ascii="Arial" w:hAnsi="Arial" w:cs="Arial"/>
                <w:b/>
                <w:sz w:val="22"/>
              </w:rPr>
              <w:t xml:space="preserve"> Peça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3"/>
              </w:rPr>
            </w:pPr>
            <w:r w:rsidRPr="005867EE">
              <w:rPr>
                <w:rFonts w:ascii="Arial" w:hAnsi="Arial" w:cs="Arial"/>
                <w:sz w:val="13"/>
              </w:rPr>
              <w:t>Indique</w:t>
            </w:r>
            <w:proofErr w:type="gramStart"/>
            <w:r w:rsidRPr="005867EE">
              <w:rPr>
                <w:rFonts w:ascii="Arial" w:hAnsi="Arial" w:cs="Arial"/>
                <w:sz w:val="13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sz w:val="13"/>
              </w:rPr>
              <w:t>as dimensões ou a duração da peça.</w:t>
            </w:r>
          </w:p>
        </w:tc>
        <w:tc>
          <w:tcPr>
            <w:tcW w:w="4111" w:type="dxa"/>
            <w:gridSpan w:val="5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Logomarcas Governo do Estado / Funcultura-SIC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Formato / Dimensão / Posição</w:t>
            </w:r>
          </w:p>
          <w:p w:rsidR="00B314C9" w:rsidRPr="005867EE" w:rsidRDefault="00B314C9" w:rsidP="00B314C9">
            <w:pPr>
              <w:rPr>
                <w:rFonts w:ascii="Arial" w:hAnsi="Arial" w:cs="Arial"/>
                <w:sz w:val="10"/>
              </w:rPr>
            </w:pPr>
            <w:r w:rsidRPr="005867EE">
              <w:rPr>
                <w:rFonts w:ascii="Arial" w:hAnsi="Arial" w:cs="Arial"/>
                <w:sz w:val="10"/>
              </w:rPr>
              <w:t>Indique</w:t>
            </w:r>
            <w:proofErr w:type="gramStart"/>
            <w:r w:rsidRPr="005867EE">
              <w:rPr>
                <w:rFonts w:ascii="Arial" w:hAnsi="Arial" w:cs="Arial"/>
                <w:sz w:val="10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sz w:val="10"/>
              </w:rPr>
              <w:t>o formato - horizontal ou vertical, as dimensões e a posição onde serão inseridas - parte superior, inferior, centro, respeitado as dimensões mínimas contidas no Manuel de Identidade Visual e de Aplicação de Marcas.</w:t>
            </w:r>
          </w:p>
        </w:tc>
        <w:tc>
          <w:tcPr>
            <w:tcW w:w="4252" w:type="dxa"/>
            <w:gridSpan w:val="4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Logomarcas de Outros Incentivadores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Dimensão / Posição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2"/>
                <w:u w:val="single"/>
              </w:rPr>
            </w:pPr>
            <w:r w:rsidRPr="005867EE">
              <w:rPr>
                <w:rFonts w:ascii="Arial" w:hAnsi="Arial" w:cs="Arial"/>
                <w:sz w:val="12"/>
              </w:rPr>
              <w:t>Indique</w:t>
            </w:r>
            <w:proofErr w:type="gramStart"/>
            <w:r w:rsidRPr="005867EE">
              <w:rPr>
                <w:rFonts w:ascii="Arial" w:hAnsi="Arial" w:cs="Arial"/>
                <w:sz w:val="12"/>
              </w:rPr>
              <w:t xml:space="preserve">  </w:t>
            </w:r>
            <w:proofErr w:type="gramEnd"/>
            <w:r w:rsidRPr="005867EE">
              <w:rPr>
                <w:rFonts w:ascii="Arial" w:hAnsi="Arial" w:cs="Arial"/>
                <w:sz w:val="12"/>
              </w:rPr>
              <w:t>as dimensões, a posição onde serão inseridas e a proporção em relação às marcas do Governo do Estado e do FUNCULTURA/SIC, respeitado o disposto no Art. 33 do Decreto nº 25.343/2003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Visualização / Marca do Projeto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3"/>
              </w:rPr>
            </w:pPr>
            <w:r w:rsidRPr="005867EE">
              <w:rPr>
                <w:rFonts w:ascii="Arial" w:hAnsi="Arial" w:cs="Arial"/>
                <w:sz w:val="13"/>
              </w:rPr>
              <w:t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 w:rsidR="00B314C9" w:rsidRPr="005867EE" w:rsidTr="00B314C9">
        <w:trPr>
          <w:cantSplit/>
          <w:trHeight w:val="273"/>
        </w:trPr>
        <w:tc>
          <w:tcPr>
            <w:tcW w:w="1771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Formato</w:t>
            </w: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Dimensões</w:t>
            </w: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Posição</w:t>
            </w: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Dimensões</w:t>
            </w: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Posição</w:t>
            </w: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Proporção</w:t>
            </w:r>
          </w:p>
        </w:tc>
        <w:tc>
          <w:tcPr>
            <w:tcW w:w="1985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6449" w:type="dxa"/>
            <w:gridSpan w:val="5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Local e Data:</w:t>
            </w:r>
          </w:p>
        </w:tc>
        <w:tc>
          <w:tcPr>
            <w:tcW w:w="8647" w:type="dxa"/>
            <w:gridSpan w:val="8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  <w:r w:rsidRPr="005867EE">
              <w:rPr>
                <w:rFonts w:ascii="Arial" w:hAnsi="Arial" w:cs="Arial"/>
                <w:b/>
              </w:rPr>
              <w:t>Assinatura:</w:t>
            </w:r>
          </w:p>
        </w:tc>
      </w:tr>
      <w:tr w:rsidR="00B314C9" w:rsidRPr="005867EE" w:rsidTr="00B314C9">
        <w:trPr>
          <w:cantSplit/>
        </w:trPr>
        <w:tc>
          <w:tcPr>
            <w:tcW w:w="6449" w:type="dxa"/>
            <w:gridSpan w:val="5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gridSpan w:val="8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B314C9" w:rsidRPr="005867EE" w:rsidTr="00B314C9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13/14</w:t>
            </w:r>
          </w:p>
        </w:tc>
      </w:tr>
      <w:tr w:rsidR="00B314C9" w:rsidRPr="005867EE" w:rsidTr="00B314C9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11269" w:type="dxa"/>
            <w:tcBorders>
              <w:top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5068" w:type="dxa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988"/>
        <w:gridCol w:w="1843"/>
        <w:gridCol w:w="1272"/>
        <w:gridCol w:w="1421"/>
        <w:gridCol w:w="1134"/>
        <w:gridCol w:w="1276"/>
        <w:gridCol w:w="1321"/>
        <w:gridCol w:w="1235"/>
        <w:gridCol w:w="1276"/>
        <w:gridCol w:w="1276"/>
      </w:tblGrid>
      <w:tr w:rsidR="00B314C9" w:rsidRPr="005867EE" w:rsidTr="00B314C9">
        <w:trPr>
          <w:cantSplit/>
          <w:trHeight w:val="202"/>
        </w:trPr>
        <w:tc>
          <w:tcPr>
            <w:tcW w:w="15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  <w:r w:rsidRPr="005867EE">
              <w:rPr>
                <w:rFonts w:ascii="Arial" w:hAnsi="Arial" w:cs="Arial"/>
              </w:rPr>
              <w:t xml:space="preserve">        </w:t>
            </w:r>
            <w:r w:rsidRPr="005867EE"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5867EE">
              <w:rPr>
                <w:rFonts w:ascii="Arial" w:hAnsi="Arial" w:cs="Arial"/>
                <w:b/>
                <w:color w:val="000000"/>
                <w:sz w:val="32"/>
                <w:szCs w:val="32"/>
              </w:rPr>
              <w:t>PLANO DE DISTRIBUIÇÃO DE PRODUTOS CULTURAIS</w:t>
            </w: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281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Ttulo1"/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Nome do Evento/Produto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WW-Corpodetexto3"/>
              <w:rPr>
                <w:rFonts w:ascii="Arial" w:hAnsi="Arial" w:cs="Arial"/>
              </w:rPr>
            </w:pPr>
            <w:r w:rsidRPr="005867EE">
              <w:rPr>
                <w:rFonts w:ascii="Arial" w:hAnsi="Arial" w:cs="Arial"/>
              </w:rPr>
              <w:t>Nº de Exemplares/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Ingressos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Ttulo4"/>
              <w:rPr>
                <w:rFonts w:ascii="Arial" w:hAnsi="Arial" w:cs="Arial"/>
                <w:sz w:val="20"/>
              </w:rPr>
            </w:pPr>
            <w:r w:rsidRPr="005867EE">
              <w:rPr>
                <w:rFonts w:ascii="Arial" w:hAnsi="Arial" w:cs="Arial"/>
                <w:sz w:val="20"/>
              </w:rPr>
              <w:t>Quantidade Total Disponível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Ttulo4"/>
              <w:rPr>
                <w:rFonts w:ascii="Arial" w:hAnsi="Arial" w:cs="Arial"/>
                <w:sz w:val="20"/>
              </w:rPr>
            </w:pPr>
            <w:r w:rsidRPr="005867EE">
              <w:rPr>
                <w:rFonts w:ascii="Arial" w:hAnsi="Arial" w:cs="Arial"/>
                <w:sz w:val="20"/>
              </w:rPr>
              <w:t>Valor Unitário (R$)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Ttulo4"/>
              <w:rPr>
                <w:rFonts w:ascii="Arial" w:hAnsi="Arial" w:cs="Arial"/>
                <w:sz w:val="20"/>
              </w:rPr>
            </w:pPr>
            <w:r w:rsidRPr="005867EE">
              <w:rPr>
                <w:rFonts w:ascii="Arial" w:hAnsi="Arial" w:cs="Arial"/>
                <w:sz w:val="20"/>
              </w:rPr>
              <w:t>Receita Prevista (R$)</w:t>
            </w: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284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Ttulo5"/>
              <w:jc w:val="center"/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</w:rPr>
              <w:t>Distribuição Gratuita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Ttulo6"/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</w:rPr>
              <w:t>Total para a Venda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Preço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Normal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Preço Promocional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Venda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Normal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Venda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Promocional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38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Patrocinador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Outros 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Venda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Venda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Promocional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1236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</w:rPr>
            </w:pPr>
            <w:r w:rsidRPr="005867EE">
              <w:rPr>
                <w:rFonts w:ascii="Arial" w:hAnsi="Arial" w:cs="Arial"/>
                <w:color w:val="000000"/>
              </w:rPr>
              <w:t xml:space="preserve">(*) </w:t>
            </w:r>
            <w:r w:rsidRPr="005867EE">
              <w:rPr>
                <w:rFonts w:ascii="Arial" w:hAnsi="Arial" w:cs="Arial"/>
                <w:b/>
                <w:color w:val="000000"/>
              </w:rPr>
              <w:t xml:space="preserve">Especifique aqui o público-alvo a ser beneficiado com a distribuição gratuita: </w:t>
            </w:r>
          </w:p>
          <w:p w:rsidR="00B314C9" w:rsidRPr="005867EE" w:rsidRDefault="00B314C9" w:rsidP="00B314C9">
            <w:pPr>
              <w:ind w:left="179"/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  <w:r w:rsidRPr="005867EE">
              <w:rPr>
                <w:rFonts w:ascii="Arial" w:hAnsi="Arial" w:cs="Arial"/>
                <w:b/>
                <w:color w:val="000000"/>
              </w:rPr>
              <w:t xml:space="preserve">Receita total 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</w:rPr>
              <w:t>Prevista(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</w:rPr>
              <w:t>R$)</w:t>
            </w:r>
          </w:p>
          <w:p w:rsidR="00B314C9" w:rsidRPr="005867EE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  <w:r w:rsidRPr="005867EE">
              <w:rPr>
                <w:rFonts w:ascii="Arial" w:hAnsi="Arial" w:cs="Arial"/>
                <w:b/>
                <w:color w:val="000000"/>
              </w:rPr>
              <w:t>(venda normal + venda promocional)</w:t>
            </w:r>
          </w:p>
          <w:p w:rsidR="00B314C9" w:rsidRPr="005867EE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</w:p>
          <w:p w:rsidR="00B314C9" w:rsidRPr="005867EE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991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</w:rPr>
            </w:pPr>
            <w:r w:rsidRPr="005867EE">
              <w:rPr>
                <w:rFonts w:ascii="Arial" w:hAnsi="Arial" w:cs="Arial"/>
                <w:b/>
                <w:color w:val="000000"/>
              </w:rPr>
              <w:t>Local/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</w:rPr>
              <w:t>Data :</w:t>
            </w:r>
            <w:proofErr w:type="gramEnd"/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4C9" w:rsidRPr="005867EE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  <w:r w:rsidRPr="005867EE">
              <w:rPr>
                <w:rFonts w:ascii="Arial" w:hAnsi="Arial" w:cs="Arial"/>
                <w:b/>
                <w:color w:val="000000"/>
              </w:rPr>
              <w:t>Assinatura do Proponente</w:t>
            </w:r>
          </w:p>
        </w:tc>
      </w:tr>
    </w:tbl>
    <w:p w:rsidR="00B314C9" w:rsidRPr="005867EE" w:rsidRDefault="00B314C9" w:rsidP="00B314C9">
      <w:pPr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  <w:sectPr w:rsidR="00B314C9" w:rsidRPr="005867EE" w:rsidSect="00B314C9">
          <w:headerReference w:type="default" r:id="rId11"/>
          <w:pgSz w:w="16839" w:h="11907" w:orient="landscape" w:code="9"/>
          <w:pgMar w:top="858" w:right="1134" w:bottom="1418" w:left="1134" w:header="720" w:footer="720" w:gutter="0"/>
          <w:cols w:space="720"/>
          <w:docGrid w:linePitch="272"/>
        </w:sect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B314C9" w:rsidRPr="005867EE" w:rsidTr="00B314C9">
        <w:trPr>
          <w:cantSplit/>
        </w:trPr>
        <w:tc>
          <w:tcPr>
            <w:tcW w:w="7016" w:type="dxa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14/14</w:t>
            </w:r>
          </w:p>
        </w:tc>
      </w:tr>
      <w:tr w:rsidR="00B314C9" w:rsidRPr="005867EE" w:rsidTr="00B314C9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tcBorders>
              <w:top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86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B314C9" w:rsidRPr="005867EE" w:rsidTr="00B314C9">
        <w:trPr>
          <w:cantSplit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5867EE" w:rsidRDefault="00B314C9" w:rsidP="00B314C9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B314C9" w:rsidRPr="005867EE" w:rsidRDefault="00B314C9" w:rsidP="00B314C9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</w:rPr>
              <w:t xml:space="preserve">       (nome do produtor cultural)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</w:rPr>
              <w:t xml:space="preserve">I - </w:t>
            </w:r>
            <w:r w:rsidRPr="005867EE">
              <w:rPr>
                <w:rFonts w:ascii="Arial" w:hAnsi="Arial" w:cs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</w:rPr>
              <w:t>II</w:t>
            </w:r>
            <w:r w:rsidRPr="005867EE">
              <w:rPr>
                <w:rFonts w:ascii="Arial" w:hAnsi="Arial" w:cs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III</w:t>
            </w:r>
            <w:r w:rsidRPr="005867EE">
              <w:rPr>
                <w:rFonts w:ascii="Arial" w:hAnsi="Arial" w:cs="Arial"/>
                <w:color w:val="000000"/>
                <w:sz w:val="22"/>
                <w:szCs w:val="22"/>
              </w:rPr>
              <w:t xml:space="preserve"> - cumprir as exigências previstas na </w:t>
            </w:r>
            <w:r w:rsidRPr="005867E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16.113, de 05 de julho de 2017, </w:t>
            </w:r>
            <w:r w:rsidRPr="005867EE">
              <w:rPr>
                <w:rFonts w:ascii="Arial" w:hAnsi="Arial" w:cs="Arial"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5867E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 w:rsidRPr="005867EE"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  <w:t>Portarias e Atos Normativos, publicados até o início das inscrições deste Edital.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5867E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</w:rPr>
              <w:t>IV</w:t>
            </w:r>
            <w:r w:rsidRPr="005867EE">
              <w:rPr>
                <w:rFonts w:ascii="Arial" w:hAnsi="Arial" w:cs="Arial"/>
                <w:color w:val="000000"/>
                <w:sz w:val="22"/>
              </w:rPr>
              <w:t xml:space="preserve"> - permitir o livre acesso e colaborar com os membros das Comissões do FUNCULTURA e dos agentes do SIC responsáveis pelo acompanhamento e pela fiscalização da execução do projeto.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 impressas, e 04 (quatro) vias digitais.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B314C9" w:rsidRPr="005867EE" w:rsidRDefault="00B314C9" w:rsidP="00B314C9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>
      <w:pPr>
        <w:rPr>
          <w:rFonts w:ascii="Arial" w:hAnsi="Arial" w:cs="Arial"/>
        </w:rPr>
      </w:pPr>
    </w:p>
    <w:sectPr w:rsidR="00B314C9" w:rsidRPr="005867EE" w:rsidSect="00B314C9">
      <w:headerReference w:type="default" r:id="rId12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73" w:rsidRDefault="00697D73" w:rsidP="00B314C9">
      <w:r>
        <w:separator/>
      </w:r>
    </w:p>
  </w:endnote>
  <w:endnote w:type="continuationSeparator" w:id="0">
    <w:p w:rsidR="00697D73" w:rsidRDefault="00697D73" w:rsidP="00B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gro BT">
    <w:altName w:val="Courier New"/>
    <w:charset w:val="00"/>
    <w:family w:val="decorative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73" w:rsidRDefault="00697D73" w:rsidP="00B314C9">
      <w:r>
        <w:separator/>
      </w:r>
    </w:p>
  </w:footnote>
  <w:footnote w:type="continuationSeparator" w:id="0">
    <w:p w:rsidR="00697D73" w:rsidRDefault="00697D73" w:rsidP="00B31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5" w:rsidRPr="00120312" w:rsidRDefault="008B4515" w:rsidP="00B314C9">
    <w:pPr>
      <w:pStyle w:val="Cabealho"/>
      <w:jc w:val="center"/>
      <w:rPr>
        <w:b/>
        <w:sz w:val="22"/>
        <w:szCs w:val="22"/>
      </w:rPr>
    </w:pPr>
    <w:r w:rsidRPr="007D210A">
      <w:rPr>
        <w:b/>
        <w:sz w:val="22"/>
        <w:szCs w:val="22"/>
      </w:rPr>
      <w:t>ANEXO 1 -</w:t>
    </w:r>
    <w:r>
      <w:rPr>
        <w:b/>
        <w:sz w:val="22"/>
        <w:szCs w:val="22"/>
      </w:rPr>
      <w:t>12</w:t>
    </w:r>
    <w:r w:rsidRPr="007D210A">
      <w:rPr>
        <w:b/>
        <w:sz w:val="22"/>
        <w:szCs w:val="22"/>
      </w:rPr>
      <w:t xml:space="preserve">º Edital do Audiovisual de Pernambuco – Funcultura – Ano </w:t>
    </w:r>
    <w:r>
      <w:rPr>
        <w:b/>
        <w:sz w:val="22"/>
        <w:szCs w:val="22"/>
      </w:rPr>
      <w:t>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5" w:rsidRDefault="008B4515" w:rsidP="00B314C9">
    <w:pPr>
      <w:pStyle w:val="Cabealho"/>
      <w:jc w:val="both"/>
      <w:rPr>
        <w:b/>
        <w:sz w:val="24"/>
      </w:rPr>
    </w:pPr>
    <w:r>
      <w:rPr>
        <w:b/>
        <w:sz w:val="24"/>
      </w:rPr>
      <w:t>ANEXO 1 – 12º Edital do Audiovisual de Pernambuco – Funcultura – Ano 2019</w:t>
    </w:r>
  </w:p>
  <w:p w:rsidR="008B4515" w:rsidRDefault="008B4515">
    <w:pPr>
      <w:pStyle w:val="Cabealho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5" w:rsidRDefault="008B4515" w:rsidP="00B314C9">
    <w:pPr>
      <w:pStyle w:val="Cabealho"/>
      <w:rPr>
        <w:b/>
        <w:sz w:val="24"/>
      </w:rPr>
    </w:pPr>
    <w:r>
      <w:rPr>
        <w:b/>
        <w:sz w:val="24"/>
      </w:rPr>
      <w:t xml:space="preserve">                                                                                                                                                                                                                       ANEXO 1 - 12º Edital do Audiovisual de Pernambuco – Funcultura – Ano 2019/2020</w:t>
    </w:r>
  </w:p>
  <w:p w:rsidR="008B4515" w:rsidRDefault="008B4515">
    <w:pPr>
      <w:pStyle w:val="Cabealho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multilevel"/>
    <w:tmpl w:val="00000005"/>
    <w:name w:val="WW8Num8"/>
    <w:lvl w:ilvl="0">
      <w:start w:val="1"/>
      <w:numFmt w:val="upperRoman"/>
      <w:lvlText w:val="%1 - 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multilevel"/>
    <w:tmpl w:val="0000000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9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0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5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8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21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2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8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1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5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6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7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8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9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40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37"/>
  </w:num>
  <w:num w:numId="5">
    <w:abstractNumId w:val="34"/>
  </w:num>
  <w:num w:numId="6">
    <w:abstractNumId w:val="25"/>
  </w:num>
  <w:num w:numId="7">
    <w:abstractNumId w:val="31"/>
  </w:num>
  <w:num w:numId="8">
    <w:abstractNumId w:val="32"/>
  </w:num>
  <w:num w:numId="9">
    <w:abstractNumId w:val="14"/>
  </w:num>
  <w:num w:numId="10">
    <w:abstractNumId w:val="10"/>
  </w:num>
  <w:num w:numId="11">
    <w:abstractNumId w:val="30"/>
  </w:num>
  <w:num w:numId="12">
    <w:abstractNumId w:val="39"/>
  </w:num>
  <w:num w:numId="13">
    <w:abstractNumId w:val="6"/>
  </w:num>
  <w:num w:numId="14">
    <w:abstractNumId w:val="16"/>
  </w:num>
  <w:num w:numId="15">
    <w:abstractNumId w:val="38"/>
  </w:num>
  <w:num w:numId="16">
    <w:abstractNumId w:val="15"/>
  </w:num>
  <w:num w:numId="17">
    <w:abstractNumId w:val="29"/>
  </w:num>
  <w:num w:numId="18">
    <w:abstractNumId w:val="35"/>
  </w:num>
  <w:num w:numId="19">
    <w:abstractNumId w:val="18"/>
  </w:num>
  <w:num w:numId="20">
    <w:abstractNumId w:val="13"/>
  </w:num>
  <w:num w:numId="21">
    <w:abstractNumId w:val="26"/>
  </w:num>
  <w:num w:numId="22">
    <w:abstractNumId w:val="28"/>
  </w:num>
  <w:num w:numId="23">
    <w:abstractNumId w:val="17"/>
  </w:num>
  <w:num w:numId="24">
    <w:abstractNumId w:val="24"/>
  </w:num>
  <w:num w:numId="25">
    <w:abstractNumId w:val="19"/>
  </w:num>
  <w:num w:numId="26">
    <w:abstractNumId w:val="40"/>
  </w:num>
  <w:num w:numId="27">
    <w:abstractNumId w:val="36"/>
  </w:num>
  <w:num w:numId="28">
    <w:abstractNumId w:val="8"/>
  </w:num>
  <w:num w:numId="29">
    <w:abstractNumId w:val="9"/>
  </w:num>
  <w:num w:numId="30">
    <w:abstractNumId w:val="7"/>
  </w:num>
  <w:num w:numId="31">
    <w:abstractNumId w:val="23"/>
  </w:num>
  <w:num w:numId="32">
    <w:abstractNumId w:val="11"/>
  </w:num>
  <w:num w:numId="33">
    <w:abstractNumId w:val="27"/>
  </w:num>
  <w:num w:numId="34">
    <w:abstractNumId w:val="20"/>
  </w:num>
  <w:num w:numId="35">
    <w:abstractNumId w:val="33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C9"/>
    <w:rsid w:val="000149CB"/>
    <w:rsid w:val="00035393"/>
    <w:rsid w:val="00080EF9"/>
    <w:rsid w:val="000A0DA0"/>
    <w:rsid w:val="00111D72"/>
    <w:rsid w:val="00122D5E"/>
    <w:rsid w:val="0019233A"/>
    <w:rsid w:val="001E447D"/>
    <w:rsid w:val="002124D4"/>
    <w:rsid w:val="002231B9"/>
    <w:rsid w:val="00240869"/>
    <w:rsid w:val="002C595B"/>
    <w:rsid w:val="003158F5"/>
    <w:rsid w:val="00316361"/>
    <w:rsid w:val="00445E13"/>
    <w:rsid w:val="004C1499"/>
    <w:rsid w:val="0052146E"/>
    <w:rsid w:val="00525809"/>
    <w:rsid w:val="00556DDF"/>
    <w:rsid w:val="0056352D"/>
    <w:rsid w:val="005867EE"/>
    <w:rsid w:val="005900BB"/>
    <w:rsid w:val="005B5762"/>
    <w:rsid w:val="00630674"/>
    <w:rsid w:val="00697D73"/>
    <w:rsid w:val="006B61B4"/>
    <w:rsid w:val="006D0EDB"/>
    <w:rsid w:val="006E61FC"/>
    <w:rsid w:val="0071548E"/>
    <w:rsid w:val="007911B1"/>
    <w:rsid w:val="007E3307"/>
    <w:rsid w:val="008078E5"/>
    <w:rsid w:val="008641E7"/>
    <w:rsid w:val="00867839"/>
    <w:rsid w:val="00880663"/>
    <w:rsid w:val="008A4995"/>
    <w:rsid w:val="008B4515"/>
    <w:rsid w:val="008D6824"/>
    <w:rsid w:val="008D7DFB"/>
    <w:rsid w:val="009707ED"/>
    <w:rsid w:val="00A0042E"/>
    <w:rsid w:val="00AA5ECB"/>
    <w:rsid w:val="00AD170C"/>
    <w:rsid w:val="00AD2C69"/>
    <w:rsid w:val="00AD5EB2"/>
    <w:rsid w:val="00B314C9"/>
    <w:rsid w:val="00C103B6"/>
    <w:rsid w:val="00C41375"/>
    <w:rsid w:val="00C70125"/>
    <w:rsid w:val="00C84852"/>
    <w:rsid w:val="00C97FE3"/>
    <w:rsid w:val="00D94EF4"/>
    <w:rsid w:val="00DA60C3"/>
    <w:rsid w:val="00DC6317"/>
    <w:rsid w:val="00E52220"/>
    <w:rsid w:val="00E64C79"/>
    <w:rsid w:val="00EB587B"/>
    <w:rsid w:val="00EC31D2"/>
    <w:rsid w:val="00EF4A9F"/>
    <w:rsid w:val="00F90911"/>
    <w:rsid w:val="00FA74E5"/>
    <w:rsid w:val="00F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14C9"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qFormat/>
    <w:rsid w:val="00B314C9"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B314C9"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link w:val="Ttulo4Char"/>
    <w:qFormat/>
    <w:rsid w:val="00B314C9"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link w:val="Ttulo5Char"/>
    <w:qFormat/>
    <w:rsid w:val="00B314C9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B314C9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B314C9"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link w:val="Ttulo8Char"/>
    <w:qFormat/>
    <w:rsid w:val="00B314C9"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link w:val="Ttulo9Char"/>
    <w:qFormat/>
    <w:rsid w:val="00B314C9"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14C9"/>
    <w:rPr>
      <w:rFonts w:ascii="Allegro BT" w:eastAsia="Times New Roman" w:hAnsi="Allegro BT" w:cs="Times New Roman"/>
      <w:sz w:val="52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har">
    <w:name w:val="Título 2 Char"/>
    <w:basedOn w:val="Fontepargpadro"/>
    <w:link w:val="Ttulo2"/>
    <w:rsid w:val="00B314C9"/>
    <w:rPr>
      <w:rFonts w:ascii="Allegro BT" w:eastAsia="Times New Roman" w:hAnsi="Allegro BT" w:cs="Times New Roman"/>
      <w:sz w:val="60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B314C9"/>
    <w:rPr>
      <w:rFonts w:ascii="Allegro BT" w:eastAsia="Times New Roman" w:hAnsi="Allegro BT" w:cs="Times New Roman"/>
      <w:sz w:val="6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314C9"/>
    <w:rPr>
      <w:rFonts w:ascii="Allegro BT" w:eastAsia="Times New Roman" w:hAnsi="Allegro BT" w:cs="Times New Roman"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14C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14C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314C9"/>
    <w:rPr>
      <w:rFonts w:ascii="Times New Roman" w:eastAsia="Times New Roman" w:hAnsi="Times New Roman" w:cs="Times New Roman"/>
      <w:smallCap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314C9"/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314C9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314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B31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B314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B31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B314C9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rsid w:val="00B314C9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B314C9"/>
    <w:rPr>
      <w:color w:val="000080"/>
      <w:u w:val="single"/>
    </w:rPr>
  </w:style>
  <w:style w:type="character" w:customStyle="1" w:styleId="apple-converted-space">
    <w:name w:val="apple-converted-space"/>
    <w:rsid w:val="00B314C9"/>
  </w:style>
  <w:style w:type="paragraph" w:customStyle="1" w:styleId="Standard">
    <w:name w:val="Standard"/>
    <w:rsid w:val="00B314C9"/>
    <w:pPr>
      <w:suppressAutoHyphens/>
      <w:textAlignment w:val="baseline"/>
    </w:pPr>
    <w:rPr>
      <w:rFonts w:ascii="Calibri" w:eastAsia="Calibri" w:hAnsi="Calibri" w:cs="Calibri"/>
      <w:kern w:val="1"/>
      <w:lang w:val="en-US" w:eastAsia="ar-SA"/>
    </w:rPr>
  </w:style>
  <w:style w:type="paragraph" w:styleId="NormalWeb">
    <w:name w:val="Normal (Web)"/>
    <w:basedOn w:val="Normal"/>
    <w:uiPriority w:val="99"/>
    <w:rsid w:val="00B314C9"/>
    <w:pPr>
      <w:widowControl/>
      <w:suppressAutoHyphens/>
      <w:spacing w:before="100" w:after="100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31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E44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47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14C9"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qFormat/>
    <w:rsid w:val="00B314C9"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B314C9"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link w:val="Ttulo4Char"/>
    <w:qFormat/>
    <w:rsid w:val="00B314C9"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link w:val="Ttulo5Char"/>
    <w:qFormat/>
    <w:rsid w:val="00B314C9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B314C9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B314C9"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link w:val="Ttulo8Char"/>
    <w:qFormat/>
    <w:rsid w:val="00B314C9"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link w:val="Ttulo9Char"/>
    <w:qFormat/>
    <w:rsid w:val="00B314C9"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14C9"/>
    <w:rPr>
      <w:rFonts w:ascii="Allegro BT" w:eastAsia="Times New Roman" w:hAnsi="Allegro BT" w:cs="Times New Roman"/>
      <w:sz w:val="52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har">
    <w:name w:val="Título 2 Char"/>
    <w:basedOn w:val="Fontepargpadro"/>
    <w:link w:val="Ttulo2"/>
    <w:rsid w:val="00B314C9"/>
    <w:rPr>
      <w:rFonts w:ascii="Allegro BT" w:eastAsia="Times New Roman" w:hAnsi="Allegro BT" w:cs="Times New Roman"/>
      <w:sz w:val="60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B314C9"/>
    <w:rPr>
      <w:rFonts w:ascii="Allegro BT" w:eastAsia="Times New Roman" w:hAnsi="Allegro BT" w:cs="Times New Roman"/>
      <w:sz w:val="6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314C9"/>
    <w:rPr>
      <w:rFonts w:ascii="Allegro BT" w:eastAsia="Times New Roman" w:hAnsi="Allegro BT" w:cs="Times New Roman"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14C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14C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314C9"/>
    <w:rPr>
      <w:rFonts w:ascii="Times New Roman" w:eastAsia="Times New Roman" w:hAnsi="Times New Roman" w:cs="Times New Roman"/>
      <w:smallCap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314C9"/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314C9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314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B31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B314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B31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B314C9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rsid w:val="00B314C9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B314C9"/>
    <w:rPr>
      <w:color w:val="000080"/>
      <w:u w:val="single"/>
    </w:rPr>
  </w:style>
  <w:style w:type="character" w:customStyle="1" w:styleId="apple-converted-space">
    <w:name w:val="apple-converted-space"/>
    <w:rsid w:val="00B314C9"/>
  </w:style>
  <w:style w:type="paragraph" w:customStyle="1" w:styleId="Standard">
    <w:name w:val="Standard"/>
    <w:rsid w:val="00B314C9"/>
    <w:pPr>
      <w:suppressAutoHyphens/>
      <w:textAlignment w:val="baseline"/>
    </w:pPr>
    <w:rPr>
      <w:rFonts w:ascii="Calibri" w:eastAsia="Calibri" w:hAnsi="Calibri" w:cs="Calibri"/>
      <w:kern w:val="1"/>
      <w:lang w:val="en-US" w:eastAsia="ar-SA"/>
    </w:rPr>
  </w:style>
  <w:style w:type="paragraph" w:styleId="NormalWeb">
    <w:name w:val="Normal (Web)"/>
    <w:basedOn w:val="Normal"/>
    <w:uiPriority w:val="99"/>
    <w:rsid w:val="00B314C9"/>
    <w:pPr>
      <w:widowControl/>
      <w:suppressAutoHyphens/>
      <w:spacing w:before="100" w:after="100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31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E44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47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2245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Alves Campelo Poncioni</dc:creator>
  <cp:lastModifiedBy>Aline</cp:lastModifiedBy>
  <cp:revision>2</cp:revision>
  <dcterms:created xsi:type="dcterms:W3CDTF">2019-12-27T13:07:00Z</dcterms:created>
  <dcterms:modified xsi:type="dcterms:W3CDTF">2019-12-27T13:07:00Z</dcterms:modified>
</cp:coreProperties>
</file>